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4F6E48" w:rsidRPr="004F6E48" w14:paraId="70D7B472"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E941F71" w14:textId="77777777" w:rsidR="00970B6B" w:rsidRPr="004F6E48" w:rsidRDefault="00DE5415" w:rsidP="007177E5">
            <w:pPr>
              <w:ind w:right="470"/>
              <w:jc w:val="center"/>
              <w:rPr>
                <w:rFonts w:eastAsia="MS Mincho"/>
                <w:b/>
                <w:sz w:val="16"/>
                <w:szCs w:val="16"/>
                <w:lang w:eastAsia="en-US"/>
              </w:rPr>
            </w:pPr>
            <w:r w:rsidRPr="004F6E48">
              <w:rPr>
                <w:rFonts w:ascii="Courier New" w:hAnsi="Courier New"/>
                <w:noProof/>
                <w:sz w:val="20"/>
                <w:szCs w:val="20"/>
              </w:rPr>
              <w:drawing>
                <wp:inline distT="0" distB="0" distL="0" distR="0" wp14:anchorId="54E4D7D5" wp14:editId="6A38F5F2">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13872D3C" w14:textId="77777777" w:rsidR="00970B6B" w:rsidRPr="004F6E48" w:rsidRDefault="00970B6B" w:rsidP="007177E5">
            <w:pPr>
              <w:ind w:right="470"/>
              <w:jc w:val="center"/>
              <w:rPr>
                <w:rFonts w:ascii="Verdana" w:eastAsia="MS Mincho" w:hAnsi="Verdana"/>
                <w:bCs/>
                <w:sz w:val="18"/>
                <w:szCs w:val="18"/>
                <w:lang w:eastAsia="en-US"/>
              </w:rPr>
            </w:pPr>
            <w:r w:rsidRPr="004F6E48">
              <w:rPr>
                <w:rFonts w:ascii="Verdana" w:eastAsia="MS Mincho" w:hAnsi="Verdana"/>
                <w:bCs/>
                <w:sz w:val="18"/>
                <w:szCs w:val="18"/>
                <w:lang w:eastAsia="en-US"/>
              </w:rPr>
              <w:t xml:space="preserve">50-367 Wrocław, </w:t>
            </w:r>
            <w:r w:rsidR="00ED3E46" w:rsidRPr="004F6E48">
              <w:rPr>
                <w:rFonts w:ascii="Verdana" w:eastAsia="MS Mincho" w:hAnsi="Verdana"/>
                <w:bCs/>
                <w:sz w:val="18"/>
                <w:szCs w:val="18"/>
                <w:lang w:eastAsia="en-US"/>
              </w:rPr>
              <w:t xml:space="preserve">Wybrzeże L. </w:t>
            </w:r>
            <w:r w:rsidRPr="004F6E48">
              <w:rPr>
                <w:rFonts w:ascii="Verdana" w:eastAsia="MS Mincho" w:hAnsi="Verdana"/>
                <w:bCs/>
                <w:sz w:val="18"/>
                <w:szCs w:val="18"/>
                <w:lang w:eastAsia="en-US"/>
              </w:rPr>
              <w:t>Pasteura 1</w:t>
            </w:r>
          </w:p>
          <w:p w14:paraId="43DF21F3" w14:textId="77777777" w:rsidR="00970B6B" w:rsidRPr="004F6E48" w:rsidRDefault="00970B6B" w:rsidP="007177E5">
            <w:pPr>
              <w:ind w:right="470"/>
              <w:jc w:val="center"/>
              <w:rPr>
                <w:rFonts w:ascii="Verdana" w:eastAsia="MS Mincho" w:hAnsi="Verdana"/>
                <w:b/>
                <w:sz w:val="18"/>
                <w:szCs w:val="18"/>
                <w:lang w:eastAsia="en-US"/>
              </w:rPr>
            </w:pPr>
            <w:r w:rsidRPr="004F6E48">
              <w:rPr>
                <w:rFonts w:ascii="Verdana" w:eastAsia="MS Mincho" w:hAnsi="Verdana"/>
                <w:b/>
                <w:sz w:val="18"/>
                <w:szCs w:val="18"/>
                <w:lang w:eastAsia="en-US"/>
              </w:rPr>
              <w:t>Z</w:t>
            </w:r>
            <w:r w:rsidR="005A471A" w:rsidRPr="004F6E48">
              <w:rPr>
                <w:rFonts w:ascii="Verdana" w:eastAsia="MS Mincho" w:hAnsi="Verdana"/>
                <w:b/>
                <w:sz w:val="18"/>
                <w:szCs w:val="18"/>
                <w:lang w:eastAsia="en-US"/>
              </w:rPr>
              <w:t xml:space="preserve">espół ds. Zamówień Publicznych </w:t>
            </w:r>
            <w:r w:rsidRPr="004F6E48">
              <w:rPr>
                <w:rFonts w:ascii="Verdana" w:eastAsia="MS Mincho" w:hAnsi="Verdana"/>
                <w:b/>
                <w:sz w:val="18"/>
                <w:szCs w:val="18"/>
                <w:lang w:eastAsia="en-US"/>
              </w:rPr>
              <w:t>UMW</w:t>
            </w:r>
          </w:p>
          <w:p w14:paraId="6226483C" w14:textId="77777777" w:rsidR="00970B6B" w:rsidRPr="004F6E48" w:rsidRDefault="005A471A" w:rsidP="007177E5">
            <w:pPr>
              <w:ind w:right="470"/>
              <w:jc w:val="center"/>
              <w:rPr>
                <w:rFonts w:ascii="Verdana" w:eastAsia="MS Mincho" w:hAnsi="Verdana"/>
                <w:bCs/>
                <w:sz w:val="18"/>
                <w:szCs w:val="18"/>
                <w:lang w:eastAsia="en-US"/>
              </w:rPr>
            </w:pPr>
            <w:r w:rsidRPr="004F6E48">
              <w:rPr>
                <w:rFonts w:ascii="Verdana" w:eastAsia="MS Mincho" w:hAnsi="Verdana"/>
                <w:bCs/>
                <w:sz w:val="18"/>
                <w:szCs w:val="18"/>
                <w:lang w:eastAsia="en-US"/>
              </w:rPr>
              <w:t>u</w:t>
            </w:r>
            <w:r w:rsidR="00A7121D" w:rsidRPr="004F6E48">
              <w:rPr>
                <w:rFonts w:ascii="Verdana" w:eastAsia="MS Mincho" w:hAnsi="Verdana"/>
                <w:bCs/>
                <w:sz w:val="18"/>
                <w:szCs w:val="18"/>
                <w:lang w:eastAsia="en-US"/>
              </w:rPr>
              <w:t>l. Marcinkowskiego 2-6, 50-368</w:t>
            </w:r>
            <w:r w:rsidR="00970B6B" w:rsidRPr="004F6E48">
              <w:rPr>
                <w:rFonts w:ascii="Verdana" w:eastAsia="MS Mincho" w:hAnsi="Verdana"/>
                <w:bCs/>
                <w:sz w:val="18"/>
                <w:szCs w:val="18"/>
                <w:lang w:eastAsia="en-US"/>
              </w:rPr>
              <w:t xml:space="preserve"> Wrocław</w:t>
            </w:r>
          </w:p>
          <w:p w14:paraId="71AE0148" w14:textId="77777777" w:rsidR="00970B6B" w:rsidRPr="004F6E48" w:rsidRDefault="006F7C1C" w:rsidP="007177E5">
            <w:pPr>
              <w:ind w:right="470"/>
              <w:jc w:val="center"/>
              <w:rPr>
                <w:rFonts w:ascii="Verdana" w:hAnsi="Verdana"/>
                <w:b/>
                <w:sz w:val="18"/>
                <w:szCs w:val="18"/>
                <w:lang w:val="de-DE" w:eastAsia="en-US"/>
              </w:rPr>
            </w:pPr>
            <w:proofErr w:type="spellStart"/>
            <w:r w:rsidRPr="004F6E48">
              <w:rPr>
                <w:rFonts w:ascii="Verdana" w:eastAsia="MS Mincho" w:hAnsi="Verdana"/>
                <w:sz w:val="18"/>
                <w:szCs w:val="18"/>
                <w:lang w:val="de-DE" w:eastAsia="en-US"/>
              </w:rPr>
              <w:t>faks</w:t>
            </w:r>
            <w:proofErr w:type="spellEnd"/>
            <w:r w:rsidR="00970B6B" w:rsidRPr="004F6E48">
              <w:rPr>
                <w:rFonts w:ascii="Verdana" w:eastAsia="MS Mincho" w:hAnsi="Verdana"/>
                <w:sz w:val="18"/>
                <w:szCs w:val="18"/>
                <w:lang w:val="de-DE" w:eastAsia="en-US"/>
              </w:rPr>
              <w:t xml:space="preserve"> 71 / 784-00-45</w:t>
            </w:r>
          </w:p>
          <w:p w14:paraId="3B741F0B" w14:textId="77777777" w:rsidR="00970B6B" w:rsidRPr="004F6E48" w:rsidRDefault="005A471A" w:rsidP="004926F4">
            <w:pPr>
              <w:ind w:right="470"/>
              <w:jc w:val="center"/>
              <w:rPr>
                <w:szCs w:val="20"/>
                <w:lang w:val="de-DE" w:eastAsia="en-US"/>
              </w:rPr>
            </w:pPr>
            <w:proofErr w:type="spellStart"/>
            <w:r w:rsidRPr="004F6E48">
              <w:rPr>
                <w:rFonts w:ascii="Verdana" w:hAnsi="Verdana"/>
                <w:sz w:val="18"/>
                <w:szCs w:val="18"/>
                <w:lang w:val="de-DE" w:eastAsia="en-US"/>
              </w:rPr>
              <w:t>e-mail</w:t>
            </w:r>
            <w:proofErr w:type="spellEnd"/>
            <w:r w:rsidRPr="004F6E48">
              <w:rPr>
                <w:rFonts w:ascii="Verdana" w:hAnsi="Verdana"/>
                <w:sz w:val="18"/>
                <w:szCs w:val="18"/>
                <w:lang w:val="de-DE" w:eastAsia="en-US"/>
              </w:rPr>
              <w:t xml:space="preserve">: </w:t>
            </w:r>
            <w:r w:rsidR="004926F4" w:rsidRPr="004F6E48">
              <w:rPr>
                <w:rFonts w:ascii="Verdana" w:hAnsi="Verdana"/>
                <w:sz w:val="18"/>
                <w:szCs w:val="18"/>
                <w:lang w:val="de-DE" w:eastAsia="en-US"/>
              </w:rPr>
              <w:t>olga.bak</w:t>
            </w:r>
            <w:r w:rsidR="00563CDF" w:rsidRPr="004F6E48">
              <w:rPr>
                <w:rFonts w:ascii="Verdana" w:hAnsi="Verdana"/>
                <w:sz w:val="18"/>
                <w:szCs w:val="18"/>
                <w:lang w:val="de-DE" w:eastAsia="en-US"/>
              </w:rPr>
              <w:t>@</w:t>
            </w:r>
            <w:r w:rsidR="00970B6B" w:rsidRPr="004F6E48">
              <w:rPr>
                <w:rFonts w:ascii="Verdana" w:hAnsi="Verdana"/>
                <w:sz w:val="18"/>
                <w:szCs w:val="18"/>
                <w:lang w:val="de-DE" w:eastAsia="en-US"/>
              </w:rPr>
              <w:t>umed.wroc.pl</w:t>
            </w:r>
            <w:r w:rsidR="00970B6B" w:rsidRPr="004F6E48">
              <w:rPr>
                <w:szCs w:val="20"/>
                <w:lang w:val="de-DE" w:eastAsia="en-US"/>
              </w:rPr>
              <w:t xml:space="preserve"> </w:t>
            </w:r>
          </w:p>
        </w:tc>
      </w:tr>
      <w:tr w:rsidR="00970B6B" w:rsidRPr="004F6E48" w14:paraId="10EF1A0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1E32763F" w14:textId="77777777" w:rsidR="00970B6B" w:rsidRPr="004F6E48" w:rsidRDefault="00970B6B" w:rsidP="007177E5">
            <w:pPr>
              <w:ind w:right="470"/>
              <w:rPr>
                <w:rFonts w:ascii="Arial" w:hAnsi="Arial" w:cs="Arial"/>
                <w:sz w:val="22"/>
                <w:lang w:val="de-DE"/>
              </w:rPr>
            </w:pPr>
          </w:p>
        </w:tc>
      </w:tr>
    </w:tbl>
    <w:p w14:paraId="3FC6D297" w14:textId="77777777" w:rsidR="00563CDF" w:rsidRPr="004F6E48" w:rsidRDefault="00563CDF" w:rsidP="007177E5">
      <w:pPr>
        <w:ind w:right="470"/>
        <w:rPr>
          <w:rFonts w:ascii="Verdana" w:hAnsi="Verdana"/>
          <w:noProof/>
          <w:sz w:val="18"/>
          <w:szCs w:val="18"/>
          <w:lang w:val="en-US"/>
        </w:rPr>
      </w:pPr>
    </w:p>
    <w:p w14:paraId="4989C658" w14:textId="0C565E7A" w:rsidR="008215A9" w:rsidRPr="004F6E48" w:rsidRDefault="00A80F13" w:rsidP="007177E5">
      <w:pPr>
        <w:ind w:right="470"/>
        <w:rPr>
          <w:rFonts w:ascii="Verdana" w:hAnsi="Verdana"/>
          <w:noProof/>
          <w:sz w:val="18"/>
          <w:szCs w:val="18"/>
        </w:rPr>
      </w:pPr>
      <w:r w:rsidRPr="004F6E48">
        <w:rPr>
          <w:rFonts w:ascii="Verdana" w:hAnsi="Verdana"/>
          <w:noProof/>
          <w:sz w:val="18"/>
          <w:szCs w:val="18"/>
        </w:rPr>
        <w:t>UMW/AZ/PN-11</w:t>
      </w:r>
      <w:r w:rsidR="009C347B" w:rsidRPr="004F6E48">
        <w:rPr>
          <w:rFonts w:ascii="Verdana" w:hAnsi="Verdana"/>
          <w:noProof/>
          <w:sz w:val="18"/>
          <w:szCs w:val="18"/>
        </w:rPr>
        <w:t>8</w:t>
      </w:r>
      <w:r w:rsidRPr="004F6E48">
        <w:rPr>
          <w:rFonts w:ascii="Verdana" w:hAnsi="Verdana"/>
          <w:noProof/>
          <w:sz w:val="18"/>
          <w:szCs w:val="18"/>
        </w:rPr>
        <w:t>/</w:t>
      </w:r>
      <w:r w:rsidR="009C5F97" w:rsidRPr="004F6E48">
        <w:rPr>
          <w:rFonts w:ascii="Verdana" w:hAnsi="Verdana"/>
          <w:noProof/>
          <w:sz w:val="18"/>
          <w:szCs w:val="18"/>
        </w:rPr>
        <w:t>18</w:t>
      </w:r>
      <w:r w:rsidR="008215A9" w:rsidRPr="004F6E48">
        <w:rPr>
          <w:rFonts w:ascii="Verdana" w:hAnsi="Verdana"/>
          <w:noProof/>
          <w:sz w:val="18"/>
          <w:szCs w:val="18"/>
        </w:rPr>
        <w:tab/>
      </w:r>
      <w:r w:rsidR="008215A9" w:rsidRPr="004F6E48">
        <w:rPr>
          <w:rFonts w:ascii="Verdana" w:hAnsi="Verdana"/>
          <w:noProof/>
          <w:sz w:val="18"/>
          <w:szCs w:val="18"/>
        </w:rPr>
        <w:tab/>
        <w:t xml:space="preserve">                       </w:t>
      </w:r>
      <w:r w:rsidR="00582F8C" w:rsidRPr="004F6E48">
        <w:rPr>
          <w:rFonts w:ascii="Verdana" w:hAnsi="Verdana"/>
          <w:noProof/>
          <w:sz w:val="18"/>
          <w:szCs w:val="18"/>
        </w:rPr>
        <w:t xml:space="preserve"> </w:t>
      </w:r>
      <w:r w:rsidR="00963513" w:rsidRPr="004F6E48">
        <w:rPr>
          <w:rFonts w:ascii="Verdana" w:hAnsi="Verdana"/>
          <w:noProof/>
          <w:sz w:val="18"/>
          <w:szCs w:val="18"/>
        </w:rPr>
        <w:t xml:space="preserve">                </w:t>
      </w:r>
      <w:r w:rsidR="00350C21" w:rsidRPr="004F6E48">
        <w:rPr>
          <w:rFonts w:ascii="Verdana" w:hAnsi="Verdana"/>
          <w:noProof/>
          <w:sz w:val="18"/>
          <w:szCs w:val="18"/>
        </w:rPr>
        <w:t xml:space="preserve">       </w:t>
      </w:r>
      <w:r w:rsidR="00FC25E5" w:rsidRPr="004F6E48">
        <w:rPr>
          <w:rFonts w:ascii="Verdana" w:hAnsi="Verdana"/>
          <w:noProof/>
          <w:sz w:val="18"/>
          <w:szCs w:val="18"/>
        </w:rPr>
        <w:t xml:space="preserve">    </w:t>
      </w:r>
      <w:r w:rsidR="001D4737" w:rsidRPr="004F6E48">
        <w:rPr>
          <w:rFonts w:ascii="Verdana" w:hAnsi="Verdana"/>
          <w:noProof/>
          <w:sz w:val="18"/>
          <w:szCs w:val="18"/>
        </w:rPr>
        <w:t>W</w:t>
      </w:r>
      <w:r w:rsidR="008215A9" w:rsidRPr="004F6E48">
        <w:rPr>
          <w:rFonts w:ascii="Verdana" w:hAnsi="Verdana"/>
          <w:noProof/>
          <w:sz w:val="18"/>
          <w:szCs w:val="18"/>
        </w:rPr>
        <w:t>rocław,</w:t>
      </w:r>
      <w:r w:rsidR="009B1629" w:rsidRPr="004F6E48">
        <w:rPr>
          <w:rFonts w:ascii="Verdana" w:hAnsi="Verdana"/>
          <w:noProof/>
          <w:sz w:val="18"/>
          <w:szCs w:val="18"/>
        </w:rPr>
        <w:t xml:space="preserve"> </w:t>
      </w:r>
      <w:r w:rsidR="002A43D9" w:rsidRPr="004F6E48">
        <w:rPr>
          <w:rFonts w:ascii="Verdana" w:hAnsi="Verdana"/>
          <w:noProof/>
          <w:sz w:val="18"/>
          <w:szCs w:val="18"/>
        </w:rPr>
        <w:t>30</w:t>
      </w:r>
      <w:r w:rsidR="004140A3" w:rsidRPr="004F6E48">
        <w:rPr>
          <w:rFonts w:ascii="Verdana" w:hAnsi="Verdana"/>
          <w:noProof/>
          <w:sz w:val="18"/>
          <w:szCs w:val="18"/>
        </w:rPr>
        <w:t>.10.</w:t>
      </w:r>
      <w:r w:rsidR="009C5F97" w:rsidRPr="004F6E48">
        <w:rPr>
          <w:rFonts w:ascii="Verdana" w:hAnsi="Verdana"/>
          <w:noProof/>
          <w:sz w:val="18"/>
          <w:szCs w:val="18"/>
        </w:rPr>
        <w:t>2018</w:t>
      </w:r>
      <w:r w:rsidR="008215A9" w:rsidRPr="004F6E48">
        <w:rPr>
          <w:rFonts w:ascii="Verdana" w:hAnsi="Verdana"/>
          <w:noProof/>
          <w:sz w:val="18"/>
          <w:szCs w:val="18"/>
        </w:rPr>
        <w:t xml:space="preserve"> r.</w:t>
      </w:r>
    </w:p>
    <w:p w14:paraId="458AEF7E" w14:textId="77777777" w:rsidR="009C5F97" w:rsidRPr="004F6E48" w:rsidRDefault="009C5F97" w:rsidP="007177E5">
      <w:pPr>
        <w:ind w:right="470"/>
        <w:jc w:val="right"/>
        <w:rPr>
          <w:rFonts w:ascii="Verdana" w:hAnsi="Verdana"/>
          <w:i/>
          <w:sz w:val="18"/>
          <w:szCs w:val="18"/>
        </w:rPr>
      </w:pPr>
    </w:p>
    <w:p w14:paraId="7E128039" w14:textId="77777777" w:rsidR="007177E5" w:rsidRPr="004F6E48" w:rsidRDefault="007177E5" w:rsidP="007177E5">
      <w:pPr>
        <w:ind w:right="470"/>
        <w:jc w:val="right"/>
        <w:rPr>
          <w:rFonts w:ascii="Verdana" w:hAnsi="Verdana"/>
          <w:i/>
          <w:sz w:val="18"/>
          <w:szCs w:val="18"/>
        </w:rPr>
      </w:pPr>
    </w:p>
    <w:p w14:paraId="26CE078A" w14:textId="77777777" w:rsidR="008215A9" w:rsidRPr="004F6E48" w:rsidRDefault="008215A9" w:rsidP="007177E5">
      <w:pPr>
        <w:ind w:right="470"/>
        <w:jc w:val="center"/>
        <w:rPr>
          <w:rFonts w:ascii="Verdana" w:hAnsi="Verdana"/>
          <w:b/>
          <w:sz w:val="18"/>
          <w:szCs w:val="18"/>
        </w:rPr>
      </w:pPr>
      <w:r w:rsidRPr="004F6E48">
        <w:rPr>
          <w:rFonts w:ascii="Verdana" w:hAnsi="Verdana"/>
          <w:b/>
          <w:sz w:val="18"/>
          <w:szCs w:val="18"/>
        </w:rPr>
        <w:t>SPECYFIKACJA ISTOTNYCH WARUNKÓW ZAMÓWIENIA</w:t>
      </w:r>
    </w:p>
    <w:p w14:paraId="49040449" w14:textId="5D53C8BA" w:rsidR="00412D74" w:rsidRPr="004F6E48" w:rsidRDefault="008215A9" w:rsidP="007177E5">
      <w:pPr>
        <w:ind w:right="470"/>
        <w:jc w:val="center"/>
        <w:rPr>
          <w:rFonts w:ascii="Verdana" w:hAnsi="Verdana"/>
          <w:b/>
          <w:iCs/>
          <w:sz w:val="18"/>
          <w:szCs w:val="18"/>
        </w:rPr>
      </w:pPr>
      <w:r w:rsidRPr="004F6E48">
        <w:rPr>
          <w:rFonts w:ascii="Verdana" w:hAnsi="Verdana"/>
          <w:b/>
          <w:iCs/>
          <w:sz w:val="18"/>
          <w:szCs w:val="18"/>
        </w:rPr>
        <w:t xml:space="preserve">Nr UMW / AZ / </w:t>
      </w:r>
      <w:r w:rsidR="00AA28DE" w:rsidRPr="004F6E48">
        <w:rPr>
          <w:rFonts w:ascii="Verdana" w:hAnsi="Verdana"/>
          <w:b/>
          <w:iCs/>
          <w:sz w:val="18"/>
          <w:szCs w:val="18"/>
        </w:rPr>
        <w:t xml:space="preserve">PN - </w:t>
      </w:r>
      <w:r w:rsidR="00A80F13" w:rsidRPr="004F6E48">
        <w:rPr>
          <w:rFonts w:ascii="Verdana" w:hAnsi="Verdana"/>
          <w:b/>
          <w:iCs/>
          <w:sz w:val="18"/>
          <w:szCs w:val="18"/>
        </w:rPr>
        <w:t>11</w:t>
      </w:r>
      <w:r w:rsidR="009C347B" w:rsidRPr="004F6E48">
        <w:rPr>
          <w:rFonts w:ascii="Verdana" w:hAnsi="Verdana"/>
          <w:b/>
          <w:iCs/>
          <w:sz w:val="18"/>
          <w:szCs w:val="18"/>
        </w:rPr>
        <w:t>8</w:t>
      </w:r>
      <w:r w:rsidR="004926F4" w:rsidRPr="004F6E48">
        <w:rPr>
          <w:rFonts w:ascii="Verdana" w:hAnsi="Verdana"/>
          <w:b/>
          <w:iCs/>
          <w:sz w:val="18"/>
          <w:szCs w:val="18"/>
        </w:rPr>
        <w:t xml:space="preserve"> </w:t>
      </w:r>
      <w:r w:rsidR="009C5F97" w:rsidRPr="004F6E48">
        <w:rPr>
          <w:rFonts w:ascii="Verdana" w:hAnsi="Verdana"/>
          <w:b/>
          <w:iCs/>
          <w:sz w:val="18"/>
          <w:szCs w:val="18"/>
        </w:rPr>
        <w:t>/ 18</w:t>
      </w:r>
      <w:r w:rsidR="00BA35E5" w:rsidRPr="004F6E48">
        <w:rPr>
          <w:rFonts w:ascii="Verdana" w:hAnsi="Verdana"/>
          <w:b/>
          <w:iCs/>
          <w:sz w:val="18"/>
          <w:szCs w:val="18"/>
        </w:rPr>
        <w:t xml:space="preserve">    </w:t>
      </w:r>
    </w:p>
    <w:p w14:paraId="3A25457A" w14:textId="77777777" w:rsidR="00412D74" w:rsidRPr="004F6E48" w:rsidRDefault="00412D74" w:rsidP="007177E5">
      <w:pPr>
        <w:ind w:right="470"/>
        <w:jc w:val="center"/>
        <w:rPr>
          <w:rFonts w:ascii="Verdana" w:hAnsi="Verdana"/>
          <w:b/>
          <w:iCs/>
          <w:sz w:val="18"/>
          <w:szCs w:val="18"/>
        </w:rPr>
      </w:pPr>
    </w:p>
    <w:p w14:paraId="42E734CF" w14:textId="77777777" w:rsidR="00755A80" w:rsidRPr="004F6E48" w:rsidRDefault="00755A80" w:rsidP="007177E5">
      <w:pPr>
        <w:ind w:right="470"/>
        <w:rPr>
          <w:rFonts w:ascii="Verdana" w:hAnsi="Verdana"/>
          <w:sz w:val="18"/>
          <w:szCs w:val="18"/>
          <w:u w:val="single"/>
        </w:rPr>
      </w:pPr>
    </w:p>
    <w:p w14:paraId="3AE1BAB9" w14:textId="77777777" w:rsidR="008215A9" w:rsidRPr="004F6E48" w:rsidRDefault="00C432AD" w:rsidP="007177E5">
      <w:pPr>
        <w:ind w:right="470"/>
        <w:rPr>
          <w:rFonts w:ascii="Verdana" w:hAnsi="Verdana"/>
          <w:sz w:val="18"/>
          <w:szCs w:val="18"/>
          <w:u w:val="single"/>
        </w:rPr>
      </w:pPr>
      <w:r w:rsidRPr="004F6E48">
        <w:rPr>
          <w:rFonts w:ascii="Verdana" w:hAnsi="Verdana"/>
          <w:sz w:val="18"/>
          <w:szCs w:val="18"/>
          <w:u w:val="single"/>
        </w:rPr>
        <w:t xml:space="preserve">NAZWA </w:t>
      </w:r>
      <w:r w:rsidR="00B8316F" w:rsidRPr="004F6E48">
        <w:rPr>
          <w:rFonts w:ascii="Verdana" w:hAnsi="Verdana"/>
          <w:sz w:val="18"/>
          <w:szCs w:val="18"/>
          <w:u w:val="single"/>
        </w:rPr>
        <w:t>POSTĘPOWAN</w:t>
      </w:r>
      <w:r w:rsidR="008215A9" w:rsidRPr="004F6E48">
        <w:rPr>
          <w:rFonts w:ascii="Verdana" w:hAnsi="Verdana"/>
          <w:sz w:val="18"/>
          <w:szCs w:val="18"/>
          <w:u w:val="single"/>
        </w:rPr>
        <w:t xml:space="preserve">IA  </w:t>
      </w:r>
    </w:p>
    <w:p w14:paraId="00C516AA" w14:textId="77777777" w:rsidR="008C526E" w:rsidRPr="004F6E48" w:rsidRDefault="008C526E" w:rsidP="007177E5">
      <w:pPr>
        <w:ind w:right="470"/>
        <w:jc w:val="both"/>
        <w:rPr>
          <w:rFonts w:ascii="Verdana" w:hAnsi="Verdana"/>
          <w:b/>
          <w:sz w:val="18"/>
          <w:szCs w:val="18"/>
        </w:rPr>
      </w:pPr>
    </w:p>
    <w:p w14:paraId="360A0B81" w14:textId="228FF314" w:rsidR="001563EC" w:rsidRPr="004F6E48" w:rsidRDefault="001563EC" w:rsidP="00674360">
      <w:pPr>
        <w:ind w:right="208"/>
        <w:jc w:val="both"/>
        <w:rPr>
          <w:rFonts w:ascii="Verdana" w:hAnsi="Verdana"/>
          <w:b/>
          <w:sz w:val="18"/>
          <w:szCs w:val="18"/>
        </w:rPr>
      </w:pPr>
      <w:r w:rsidRPr="004F6E48">
        <w:rPr>
          <w:rFonts w:ascii="Verdana" w:hAnsi="Verdana"/>
          <w:b/>
          <w:sz w:val="18"/>
          <w:szCs w:val="18"/>
        </w:rPr>
        <w:t>Dostawa urządzeń diagnostycznych na potrzeby jednostek organizacyjnych Uniwersytetu Medycznego we Wrocławiu.</w:t>
      </w:r>
    </w:p>
    <w:p w14:paraId="26DA367E" w14:textId="51B4B38B" w:rsidR="001563EC" w:rsidRPr="004F6E48" w:rsidRDefault="001563EC" w:rsidP="001563EC">
      <w:pPr>
        <w:ind w:right="208"/>
        <w:jc w:val="both"/>
        <w:rPr>
          <w:rFonts w:ascii="Verdana" w:hAnsi="Verdana"/>
          <w:b/>
          <w:sz w:val="18"/>
          <w:szCs w:val="18"/>
        </w:rPr>
      </w:pPr>
      <w:r w:rsidRPr="004F6E48">
        <w:rPr>
          <w:rFonts w:ascii="Verdana" w:hAnsi="Verdana"/>
          <w:b/>
          <w:sz w:val="18"/>
          <w:szCs w:val="18"/>
        </w:rPr>
        <w:t xml:space="preserve">Przedmiot zamówienia podzielono na </w:t>
      </w:r>
      <w:r w:rsidR="007C3D68" w:rsidRPr="004F6E48">
        <w:rPr>
          <w:rFonts w:ascii="Verdana" w:hAnsi="Verdana"/>
          <w:b/>
          <w:sz w:val="18"/>
          <w:szCs w:val="18"/>
        </w:rPr>
        <w:t>2</w:t>
      </w:r>
      <w:r w:rsidRPr="004F6E48">
        <w:rPr>
          <w:rFonts w:ascii="Verdana" w:hAnsi="Verdana"/>
          <w:b/>
          <w:sz w:val="18"/>
          <w:szCs w:val="18"/>
        </w:rPr>
        <w:t xml:space="preserve"> (</w:t>
      </w:r>
      <w:r w:rsidR="007C3D68" w:rsidRPr="004F6E48">
        <w:rPr>
          <w:rFonts w:ascii="Verdana" w:hAnsi="Verdana"/>
          <w:b/>
          <w:sz w:val="18"/>
          <w:szCs w:val="18"/>
        </w:rPr>
        <w:t>dwie</w:t>
      </w:r>
      <w:r w:rsidRPr="004F6E48">
        <w:rPr>
          <w:rFonts w:ascii="Verdana" w:hAnsi="Verdana"/>
          <w:b/>
          <w:sz w:val="18"/>
          <w:szCs w:val="18"/>
        </w:rPr>
        <w:t>) części osobno oceniane:</w:t>
      </w:r>
    </w:p>
    <w:p w14:paraId="1C693A12" w14:textId="543C4622" w:rsidR="001563EC" w:rsidRPr="004F6E48" w:rsidRDefault="001563EC" w:rsidP="001563EC">
      <w:pPr>
        <w:ind w:right="208"/>
        <w:jc w:val="both"/>
        <w:rPr>
          <w:rFonts w:ascii="Verdana" w:hAnsi="Verdana"/>
          <w:b/>
          <w:sz w:val="18"/>
          <w:szCs w:val="18"/>
        </w:rPr>
      </w:pPr>
      <w:r w:rsidRPr="004F6E48">
        <w:rPr>
          <w:rFonts w:ascii="Verdana" w:hAnsi="Verdana"/>
          <w:b/>
          <w:sz w:val="18"/>
          <w:szCs w:val="18"/>
        </w:rPr>
        <w:t xml:space="preserve">Część A – </w:t>
      </w:r>
      <w:r w:rsidR="007907DC" w:rsidRPr="004F6E48">
        <w:rPr>
          <w:rFonts w:ascii="Verdana" w:hAnsi="Verdana"/>
          <w:b/>
          <w:sz w:val="18"/>
          <w:szCs w:val="18"/>
        </w:rPr>
        <w:t xml:space="preserve">Dostawa </w:t>
      </w:r>
      <w:proofErr w:type="spellStart"/>
      <w:r w:rsidR="007907DC" w:rsidRPr="004F6E48">
        <w:rPr>
          <w:rFonts w:ascii="Verdana" w:hAnsi="Verdana"/>
          <w:b/>
          <w:sz w:val="18"/>
          <w:szCs w:val="18"/>
        </w:rPr>
        <w:t>c</w:t>
      </w:r>
      <w:r w:rsidR="0095660B" w:rsidRPr="004F6E48">
        <w:rPr>
          <w:rFonts w:ascii="Verdana" w:hAnsi="Verdana"/>
          <w:b/>
          <w:sz w:val="18"/>
          <w:szCs w:val="18"/>
        </w:rPr>
        <w:t>ytometr</w:t>
      </w:r>
      <w:r w:rsidR="007907DC" w:rsidRPr="004F6E48">
        <w:rPr>
          <w:rFonts w:ascii="Verdana" w:hAnsi="Verdana"/>
          <w:b/>
          <w:sz w:val="18"/>
          <w:szCs w:val="18"/>
        </w:rPr>
        <w:t>u</w:t>
      </w:r>
      <w:proofErr w:type="spellEnd"/>
      <w:r w:rsidR="007907DC" w:rsidRPr="004F6E48">
        <w:rPr>
          <w:rFonts w:ascii="Verdana" w:hAnsi="Verdana"/>
          <w:b/>
          <w:sz w:val="18"/>
          <w:szCs w:val="18"/>
        </w:rPr>
        <w:t xml:space="preserve"> przepływowego na potrzeby </w:t>
      </w:r>
      <w:r w:rsidR="007907DC" w:rsidRPr="004F6E48">
        <w:rPr>
          <w:rFonts w:ascii="Verdana" w:hAnsi="Verdana"/>
          <w:b/>
          <w:bCs/>
          <w:sz w:val="18"/>
          <w:szCs w:val="18"/>
        </w:rPr>
        <w:t>Katedry i Kliniki Nefrologii i Medycyny Transplantacyjnej Uniwersytetu Medycznego we Wrocławiu</w:t>
      </w:r>
    </w:p>
    <w:p w14:paraId="240327DD" w14:textId="6E24A52A" w:rsidR="002D4ED8" w:rsidRPr="004F6E48" w:rsidRDefault="001563EC" w:rsidP="0095660B">
      <w:pPr>
        <w:ind w:right="208"/>
        <w:jc w:val="both"/>
        <w:rPr>
          <w:rFonts w:ascii="Verdana" w:hAnsi="Verdana"/>
          <w:b/>
          <w:sz w:val="18"/>
          <w:szCs w:val="18"/>
        </w:rPr>
      </w:pPr>
      <w:r w:rsidRPr="004F6E48">
        <w:rPr>
          <w:rFonts w:ascii="Verdana" w:hAnsi="Verdana"/>
          <w:b/>
          <w:sz w:val="18"/>
          <w:szCs w:val="18"/>
        </w:rPr>
        <w:t xml:space="preserve">Część B – </w:t>
      </w:r>
      <w:r w:rsidR="007907DC" w:rsidRPr="004F6E48">
        <w:rPr>
          <w:rFonts w:ascii="Verdana" w:hAnsi="Verdana"/>
          <w:b/>
          <w:sz w:val="18"/>
          <w:szCs w:val="18"/>
        </w:rPr>
        <w:t>Dostawa u</w:t>
      </w:r>
      <w:r w:rsidR="0095660B" w:rsidRPr="004F6E48">
        <w:rPr>
          <w:rFonts w:ascii="Verdana" w:hAnsi="Verdana"/>
          <w:b/>
          <w:sz w:val="18"/>
          <w:szCs w:val="18"/>
        </w:rPr>
        <w:t>ltrasonograf</w:t>
      </w:r>
      <w:r w:rsidR="007907DC" w:rsidRPr="004F6E48">
        <w:rPr>
          <w:rFonts w:ascii="Verdana" w:hAnsi="Verdana"/>
          <w:b/>
          <w:sz w:val="18"/>
          <w:szCs w:val="18"/>
        </w:rPr>
        <w:t xml:space="preserve">u na potrzeby </w:t>
      </w:r>
      <w:r w:rsidR="007907DC" w:rsidRPr="004F6E48">
        <w:rPr>
          <w:rFonts w:ascii="Verdana" w:hAnsi="Verdana"/>
          <w:b/>
          <w:bCs/>
          <w:sz w:val="18"/>
          <w:szCs w:val="18"/>
        </w:rPr>
        <w:t>Zakładu Radiologii ogólnej, Zabiegowej i Neuroradiologii w Katedrze Radiologii Uniwersytetu Medycznego we Wrocławiu</w:t>
      </w:r>
    </w:p>
    <w:p w14:paraId="281D144B" w14:textId="77777777" w:rsidR="0037784B" w:rsidRPr="004F6E48" w:rsidRDefault="00F377F9" w:rsidP="007177E5">
      <w:pPr>
        <w:ind w:right="470"/>
        <w:jc w:val="both"/>
        <w:rPr>
          <w:rFonts w:ascii="Verdana" w:hAnsi="Verdana"/>
          <w:b/>
          <w:sz w:val="18"/>
          <w:szCs w:val="18"/>
        </w:rPr>
      </w:pPr>
      <w:r w:rsidRPr="004F6E48">
        <w:rPr>
          <w:rFonts w:ascii="Verdana" w:hAnsi="Verdana"/>
          <w:b/>
          <w:sz w:val="18"/>
          <w:szCs w:val="18"/>
        </w:rPr>
        <w:t xml:space="preserve"> </w:t>
      </w:r>
      <w:r w:rsidR="00847F3D" w:rsidRPr="004F6E48">
        <w:rPr>
          <w:rFonts w:ascii="Verdana" w:hAnsi="Verdana"/>
          <w:b/>
          <w:sz w:val="18"/>
          <w:szCs w:val="18"/>
        </w:rPr>
        <w:t xml:space="preserve"> </w:t>
      </w:r>
    </w:p>
    <w:p w14:paraId="7EA03967" w14:textId="77777777" w:rsidR="008215A9" w:rsidRPr="004F6E48" w:rsidRDefault="008215A9" w:rsidP="007177E5">
      <w:pPr>
        <w:ind w:right="470"/>
        <w:jc w:val="both"/>
        <w:rPr>
          <w:rFonts w:ascii="Verdana" w:hAnsi="Verdana"/>
          <w:sz w:val="18"/>
          <w:szCs w:val="18"/>
          <w:u w:val="single"/>
        </w:rPr>
      </w:pPr>
      <w:r w:rsidRPr="004F6E48">
        <w:rPr>
          <w:rFonts w:ascii="Verdana" w:hAnsi="Verdana"/>
          <w:sz w:val="18"/>
          <w:szCs w:val="18"/>
          <w:u w:val="single"/>
        </w:rPr>
        <w:t>TRYB POSTĘPOWANIA</w:t>
      </w:r>
    </w:p>
    <w:p w14:paraId="63C716CB" w14:textId="77777777" w:rsidR="00536C2D" w:rsidRPr="004F6E48" w:rsidRDefault="00536C2D" w:rsidP="007177E5">
      <w:pPr>
        <w:ind w:right="470"/>
        <w:jc w:val="both"/>
        <w:rPr>
          <w:rFonts w:ascii="Verdana" w:hAnsi="Verdana"/>
          <w:b/>
          <w:bCs/>
          <w:sz w:val="18"/>
          <w:szCs w:val="18"/>
        </w:rPr>
      </w:pPr>
    </w:p>
    <w:p w14:paraId="67C26168" w14:textId="77777777" w:rsidR="008215A9" w:rsidRPr="004F6E48" w:rsidRDefault="008215A9" w:rsidP="007177E5">
      <w:pPr>
        <w:ind w:right="470"/>
        <w:jc w:val="both"/>
        <w:rPr>
          <w:rFonts w:ascii="Verdana" w:hAnsi="Verdana"/>
          <w:sz w:val="18"/>
          <w:szCs w:val="18"/>
        </w:rPr>
      </w:pPr>
      <w:r w:rsidRPr="004F6E48">
        <w:rPr>
          <w:rFonts w:ascii="Verdana" w:hAnsi="Verdana"/>
          <w:b/>
          <w:bCs/>
          <w:sz w:val="18"/>
          <w:szCs w:val="18"/>
        </w:rPr>
        <w:t xml:space="preserve">Przetarg nieograniczony </w:t>
      </w:r>
      <w:r w:rsidR="00FE4DC9" w:rsidRPr="004F6E48">
        <w:rPr>
          <w:rFonts w:ascii="Verdana" w:hAnsi="Verdana"/>
          <w:sz w:val="18"/>
          <w:szCs w:val="18"/>
        </w:rPr>
        <w:t>o wartości szacunkowej</w:t>
      </w:r>
      <w:r w:rsidR="00A7121D" w:rsidRPr="004F6E48">
        <w:rPr>
          <w:rFonts w:ascii="Verdana" w:hAnsi="Verdana"/>
          <w:sz w:val="18"/>
          <w:szCs w:val="18"/>
        </w:rPr>
        <w:t xml:space="preserve"> </w:t>
      </w:r>
      <w:r w:rsidR="009C5F97" w:rsidRPr="004F6E48">
        <w:rPr>
          <w:rFonts w:ascii="Verdana" w:hAnsi="Verdana"/>
          <w:sz w:val="18"/>
          <w:szCs w:val="18"/>
        </w:rPr>
        <w:t>nie</w:t>
      </w:r>
      <w:r w:rsidR="005A471A" w:rsidRPr="004F6E48">
        <w:rPr>
          <w:rFonts w:ascii="Verdana" w:hAnsi="Verdana"/>
          <w:sz w:val="18"/>
          <w:szCs w:val="18"/>
        </w:rPr>
        <w:t>p</w:t>
      </w:r>
      <w:r w:rsidR="00563CDF" w:rsidRPr="004F6E48">
        <w:rPr>
          <w:rFonts w:ascii="Verdana" w:hAnsi="Verdana"/>
          <w:sz w:val="18"/>
          <w:szCs w:val="18"/>
        </w:rPr>
        <w:t xml:space="preserve">rzekraczającej </w:t>
      </w:r>
      <w:r w:rsidR="009C5F97" w:rsidRPr="004F6E48">
        <w:rPr>
          <w:rFonts w:ascii="Verdana" w:hAnsi="Verdana"/>
          <w:sz w:val="18"/>
          <w:szCs w:val="18"/>
        </w:rPr>
        <w:t>221</w:t>
      </w:r>
      <w:r w:rsidRPr="004F6E48">
        <w:rPr>
          <w:rFonts w:ascii="Verdana" w:hAnsi="Verdana"/>
          <w:sz w:val="18"/>
          <w:szCs w:val="18"/>
        </w:rPr>
        <w:t xml:space="preserve"> tys. EURO</w:t>
      </w:r>
    </w:p>
    <w:p w14:paraId="271FAFB2" w14:textId="77777777" w:rsidR="008215A9" w:rsidRPr="004F6E48" w:rsidRDefault="008215A9" w:rsidP="007177E5">
      <w:pPr>
        <w:tabs>
          <w:tab w:val="left" w:pos="900"/>
        </w:tabs>
        <w:ind w:right="470"/>
        <w:jc w:val="both"/>
        <w:outlineLvl w:val="4"/>
        <w:rPr>
          <w:rFonts w:ascii="Verdana" w:hAnsi="Verdana"/>
          <w:sz w:val="18"/>
          <w:szCs w:val="18"/>
        </w:rPr>
      </w:pPr>
      <w:r w:rsidRPr="004F6E48">
        <w:rPr>
          <w:rFonts w:ascii="Verdana" w:hAnsi="Verdana"/>
          <w:sz w:val="18"/>
          <w:szCs w:val="18"/>
        </w:rPr>
        <w:t xml:space="preserve">(art. 10 ust. 1 oraz art. 39 </w:t>
      </w:r>
      <w:r w:rsidR="0081341C" w:rsidRPr="004F6E48">
        <w:rPr>
          <w:rFonts w:ascii="Verdana" w:hAnsi="Verdana"/>
          <w:sz w:val="18"/>
          <w:szCs w:val="18"/>
        </w:rPr>
        <w:t>–</w:t>
      </w:r>
      <w:r w:rsidRPr="004F6E48">
        <w:rPr>
          <w:rFonts w:ascii="Verdana" w:hAnsi="Verdana"/>
          <w:sz w:val="18"/>
          <w:szCs w:val="18"/>
        </w:rPr>
        <w:t xml:space="preserve"> 46 Prawa zamówień publicznych)  </w:t>
      </w:r>
    </w:p>
    <w:p w14:paraId="05A3FC23" w14:textId="77777777" w:rsidR="00D00E54" w:rsidRPr="004F6E48" w:rsidRDefault="00D00E54" w:rsidP="007177E5">
      <w:pPr>
        <w:spacing w:before="120"/>
        <w:ind w:right="470"/>
        <w:rPr>
          <w:rFonts w:ascii="Verdana" w:hAnsi="Verdana"/>
          <w:bCs/>
          <w:sz w:val="18"/>
          <w:szCs w:val="18"/>
          <w:u w:val="single"/>
        </w:rPr>
      </w:pPr>
    </w:p>
    <w:p w14:paraId="7F0C6E3A" w14:textId="77777777" w:rsidR="007177E5" w:rsidRPr="004F6E48" w:rsidRDefault="007177E5" w:rsidP="007177E5">
      <w:pPr>
        <w:spacing w:before="120"/>
        <w:ind w:right="470"/>
        <w:rPr>
          <w:rFonts w:ascii="Verdana" w:hAnsi="Verdana"/>
          <w:bCs/>
          <w:sz w:val="18"/>
          <w:szCs w:val="18"/>
          <w:u w:val="single"/>
        </w:rPr>
      </w:pPr>
    </w:p>
    <w:p w14:paraId="1AEDAB06" w14:textId="77777777" w:rsidR="008215A9" w:rsidRPr="004F6E48" w:rsidRDefault="008215A9" w:rsidP="007177E5">
      <w:pPr>
        <w:ind w:right="470"/>
        <w:rPr>
          <w:rFonts w:ascii="Verdana" w:hAnsi="Verdana"/>
          <w:bCs/>
          <w:sz w:val="18"/>
          <w:szCs w:val="18"/>
          <w:u w:val="single"/>
        </w:rPr>
      </w:pPr>
      <w:r w:rsidRPr="004F6E48">
        <w:rPr>
          <w:rFonts w:ascii="Verdana" w:hAnsi="Verdana"/>
          <w:bCs/>
          <w:sz w:val="18"/>
          <w:szCs w:val="18"/>
          <w:u w:val="single"/>
        </w:rPr>
        <w:t>MIEJSCE I TERMIN SKŁADANIA I OTWARCIA OFERT</w:t>
      </w:r>
    </w:p>
    <w:p w14:paraId="2AC6B3B6" w14:textId="77777777" w:rsidR="00536C2D" w:rsidRPr="004F6E48" w:rsidRDefault="00536C2D" w:rsidP="007177E5">
      <w:pPr>
        <w:ind w:right="470"/>
        <w:rPr>
          <w:rFonts w:ascii="Verdana" w:hAnsi="Verdana"/>
          <w:bCs/>
          <w:sz w:val="18"/>
          <w:szCs w:val="18"/>
        </w:rPr>
      </w:pPr>
    </w:p>
    <w:p w14:paraId="23E91F3E" w14:textId="40EBE42B" w:rsidR="00ED3E46" w:rsidRPr="004F6E48" w:rsidRDefault="008215A9" w:rsidP="007177E5">
      <w:pPr>
        <w:ind w:right="470"/>
        <w:rPr>
          <w:rFonts w:ascii="Verdana" w:hAnsi="Verdana"/>
          <w:b/>
          <w:sz w:val="18"/>
          <w:szCs w:val="18"/>
        </w:rPr>
      </w:pPr>
      <w:r w:rsidRPr="004F6E48">
        <w:rPr>
          <w:rFonts w:ascii="Verdana" w:hAnsi="Verdana"/>
          <w:bCs/>
          <w:sz w:val="18"/>
          <w:szCs w:val="18"/>
        </w:rPr>
        <w:t>T</w:t>
      </w:r>
      <w:r w:rsidR="00BA18ED" w:rsidRPr="004F6E48">
        <w:rPr>
          <w:rFonts w:ascii="Verdana" w:hAnsi="Verdana"/>
          <w:bCs/>
          <w:sz w:val="18"/>
          <w:szCs w:val="18"/>
        </w:rPr>
        <w:t>ermin składania ofert – do dnia</w:t>
      </w:r>
      <w:r w:rsidR="005D515D" w:rsidRPr="004F6E48">
        <w:rPr>
          <w:rFonts w:ascii="Verdana" w:hAnsi="Verdana"/>
          <w:bCs/>
          <w:sz w:val="18"/>
          <w:szCs w:val="18"/>
        </w:rPr>
        <w:t xml:space="preserve"> </w:t>
      </w:r>
      <w:r w:rsidR="00F504CD" w:rsidRPr="004F6E48">
        <w:rPr>
          <w:rFonts w:ascii="Verdana" w:hAnsi="Verdana"/>
          <w:b/>
          <w:bCs/>
          <w:sz w:val="18"/>
          <w:szCs w:val="18"/>
        </w:rPr>
        <w:t>0</w:t>
      </w:r>
      <w:r w:rsidR="002A43D9" w:rsidRPr="004F6E48">
        <w:rPr>
          <w:rFonts w:ascii="Verdana" w:hAnsi="Verdana"/>
          <w:b/>
          <w:bCs/>
          <w:sz w:val="18"/>
          <w:szCs w:val="18"/>
        </w:rPr>
        <w:t>9</w:t>
      </w:r>
      <w:r w:rsidR="004140A3" w:rsidRPr="004F6E48">
        <w:rPr>
          <w:rFonts w:ascii="Verdana" w:hAnsi="Verdana"/>
          <w:b/>
          <w:bCs/>
          <w:sz w:val="18"/>
          <w:szCs w:val="18"/>
        </w:rPr>
        <w:t>.</w:t>
      </w:r>
      <w:r w:rsidR="006E1EA2" w:rsidRPr="004F6E48">
        <w:rPr>
          <w:rFonts w:ascii="Verdana" w:hAnsi="Verdana"/>
          <w:b/>
          <w:bCs/>
          <w:sz w:val="18"/>
          <w:szCs w:val="18"/>
        </w:rPr>
        <w:t>1</w:t>
      </w:r>
      <w:r w:rsidR="009C347B" w:rsidRPr="004F6E48">
        <w:rPr>
          <w:rFonts w:ascii="Verdana" w:hAnsi="Verdana"/>
          <w:b/>
          <w:bCs/>
          <w:sz w:val="18"/>
          <w:szCs w:val="18"/>
        </w:rPr>
        <w:t>1</w:t>
      </w:r>
      <w:r w:rsidR="00E86E3D" w:rsidRPr="004F6E48">
        <w:rPr>
          <w:rFonts w:ascii="Verdana" w:hAnsi="Verdana"/>
          <w:b/>
          <w:bCs/>
          <w:sz w:val="18"/>
          <w:szCs w:val="18"/>
        </w:rPr>
        <w:t>.</w:t>
      </w:r>
      <w:r w:rsidR="00760543" w:rsidRPr="004F6E48">
        <w:rPr>
          <w:rFonts w:ascii="Verdana" w:hAnsi="Verdana"/>
          <w:b/>
          <w:bCs/>
          <w:sz w:val="18"/>
          <w:szCs w:val="18"/>
        </w:rPr>
        <w:t>201</w:t>
      </w:r>
      <w:r w:rsidR="009C5F97" w:rsidRPr="004F6E48">
        <w:rPr>
          <w:rFonts w:ascii="Verdana" w:hAnsi="Verdana"/>
          <w:b/>
          <w:bCs/>
          <w:sz w:val="18"/>
          <w:szCs w:val="18"/>
        </w:rPr>
        <w:t>8</w:t>
      </w:r>
      <w:r w:rsidRPr="004F6E48">
        <w:rPr>
          <w:rFonts w:ascii="Verdana" w:hAnsi="Verdana"/>
          <w:bCs/>
          <w:sz w:val="18"/>
          <w:szCs w:val="18"/>
        </w:rPr>
        <w:t xml:space="preserve"> r. do godz. </w:t>
      </w:r>
      <w:r w:rsidR="00F74D33" w:rsidRPr="004F6E48">
        <w:rPr>
          <w:rFonts w:ascii="Verdana" w:hAnsi="Verdana"/>
          <w:b/>
          <w:sz w:val="18"/>
          <w:szCs w:val="18"/>
        </w:rPr>
        <w:t>1</w:t>
      </w:r>
      <w:r w:rsidR="001105CC" w:rsidRPr="004F6E48">
        <w:rPr>
          <w:rFonts w:ascii="Verdana" w:hAnsi="Verdana"/>
          <w:b/>
          <w:sz w:val="18"/>
          <w:szCs w:val="18"/>
        </w:rPr>
        <w:t>0</w:t>
      </w:r>
      <w:r w:rsidR="005D515D" w:rsidRPr="004F6E48">
        <w:rPr>
          <w:rFonts w:ascii="Verdana" w:hAnsi="Verdana"/>
          <w:b/>
          <w:sz w:val="18"/>
          <w:szCs w:val="18"/>
        </w:rPr>
        <w:t>:00</w:t>
      </w:r>
    </w:p>
    <w:p w14:paraId="416043FF" w14:textId="090697FA" w:rsidR="008215A9" w:rsidRPr="004F6E48" w:rsidRDefault="007C65CB" w:rsidP="007177E5">
      <w:pPr>
        <w:ind w:right="470"/>
        <w:rPr>
          <w:rFonts w:ascii="Verdana" w:hAnsi="Verdana"/>
          <w:bCs/>
          <w:sz w:val="18"/>
          <w:szCs w:val="18"/>
        </w:rPr>
      </w:pPr>
      <w:r w:rsidRPr="004F6E48">
        <w:rPr>
          <w:rFonts w:ascii="Verdana" w:hAnsi="Verdana"/>
          <w:bCs/>
          <w:sz w:val="18"/>
          <w:szCs w:val="18"/>
        </w:rPr>
        <w:t>Termin otwarcia ofert – dnia</w:t>
      </w:r>
      <w:r w:rsidR="005D515D" w:rsidRPr="004F6E48">
        <w:rPr>
          <w:rFonts w:ascii="Verdana" w:hAnsi="Verdana"/>
          <w:bCs/>
          <w:sz w:val="18"/>
          <w:szCs w:val="18"/>
        </w:rPr>
        <w:t xml:space="preserve"> </w:t>
      </w:r>
      <w:r w:rsidR="002A43D9" w:rsidRPr="004F6E48">
        <w:rPr>
          <w:rFonts w:ascii="Verdana" w:hAnsi="Verdana"/>
          <w:b/>
          <w:bCs/>
          <w:sz w:val="18"/>
          <w:szCs w:val="18"/>
        </w:rPr>
        <w:t>09</w:t>
      </w:r>
      <w:r w:rsidR="009B1629" w:rsidRPr="004F6E48">
        <w:rPr>
          <w:rFonts w:ascii="Verdana" w:hAnsi="Verdana"/>
          <w:b/>
          <w:bCs/>
          <w:sz w:val="18"/>
          <w:szCs w:val="18"/>
        </w:rPr>
        <w:t>.</w:t>
      </w:r>
      <w:r w:rsidR="006E1EA2" w:rsidRPr="004F6E48">
        <w:rPr>
          <w:rFonts w:ascii="Verdana" w:hAnsi="Verdana"/>
          <w:b/>
          <w:bCs/>
          <w:sz w:val="18"/>
          <w:szCs w:val="18"/>
        </w:rPr>
        <w:t>1</w:t>
      </w:r>
      <w:r w:rsidR="009C347B" w:rsidRPr="004F6E48">
        <w:rPr>
          <w:rFonts w:ascii="Verdana" w:hAnsi="Verdana"/>
          <w:b/>
          <w:bCs/>
          <w:sz w:val="18"/>
          <w:szCs w:val="18"/>
        </w:rPr>
        <w:t>1</w:t>
      </w:r>
      <w:r w:rsidR="00E86E3D" w:rsidRPr="004F6E48">
        <w:rPr>
          <w:rFonts w:ascii="Verdana" w:hAnsi="Verdana"/>
          <w:b/>
          <w:bCs/>
          <w:sz w:val="18"/>
          <w:szCs w:val="18"/>
        </w:rPr>
        <w:t>.</w:t>
      </w:r>
      <w:r w:rsidR="009C5F97" w:rsidRPr="004F6E48">
        <w:rPr>
          <w:rFonts w:ascii="Verdana" w:hAnsi="Verdana"/>
          <w:b/>
          <w:bCs/>
          <w:sz w:val="18"/>
          <w:szCs w:val="18"/>
        </w:rPr>
        <w:t>2018</w:t>
      </w:r>
      <w:r w:rsidR="008215A9" w:rsidRPr="004F6E48">
        <w:rPr>
          <w:rFonts w:ascii="Verdana" w:hAnsi="Verdana"/>
          <w:bCs/>
          <w:sz w:val="18"/>
          <w:szCs w:val="18"/>
        </w:rPr>
        <w:t xml:space="preserve"> r. o godz. </w:t>
      </w:r>
      <w:r w:rsidR="00F74D33" w:rsidRPr="004F6E48">
        <w:rPr>
          <w:rFonts w:ascii="Verdana" w:hAnsi="Verdana"/>
          <w:b/>
          <w:sz w:val="18"/>
          <w:szCs w:val="18"/>
        </w:rPr>
        <w:t>1</w:t>
      </w:r>
      <w:r w:rsidR="001105CC" w:rsidRPr="004F6E48">
        <w:rPr>
          <w:rFonts w:ascii="Verdana" w:hAnsi="Verdana"/>
          <w:b/>
          <w:sz w:val="18"/>
          <w:szCs w:val="18"/>
        </w:rPr>
        <w:t>1</w:t>
      </w:r>
      <w:r w:rsidR="005A5754" w:rsidRPr="004F6E48">
        <w:rPr>
          <w:rFonts w:ascii="Verdana" w:hAnsi="Verdana"/>
          <w:b/>
          <w:sz w:val="18"/>
          <w:szCs w:val="18"/>
        </w:rPr>
        <w:t>:</w:t>
      </w:r>
      <w:r w:rsidRPr="004F6E48">
        <w:rPr>
          <w:rFonts w:ascii="Verdana" w:hAnsi="Verdana"/>
          <w:b/>
          <w:sz w:val="18"/>
          <w:szCs w:val="18"/>
        </w:rPr>
        <w:t>0</w:t>
      </w:r>
      <w:r w:rsidR="008215A9" w:rsidRPr="004F6E48">
        <w:rPr>
          <w:rFonts w:ascii="Verdana" w:hAnsi="Verdana"/>
          <w:b/>
          <w:sz w:val="18"/>
          <w:szCs w:val="18"/>
        </w:rPr>
        <w:t>0</w:t>
      </w:r>
    </w:p>
    <w:p w14:paraId="251D6980" w14:textId="77777777" w:rsidR="009C5F97" w:rsidRPr="004F6E48" w:rsidRDefault="009C5F97" w:rsidP="007177E5">
      <w:pPr>
        <w:ind w:right="470"/>
        <w:rPr>
          <w:rFonts w:ascii="Verdana" w:hAnsi="Verdana"/>
          <w:bCs/>
          <w:sz w:val="18"/>
          <w:szCs w:val="18"/>
          <w:u w:val="single"/>
        </w:rPr>
      </w:pPr>
    </w:p>
    <w:p w14:paraId="7465217F" w14:textId="77777777" w:rsidR="009C5F97" w:rsidRPr="004F6E48" w:rsidRDefault="009C5F97" w:rsidP="007177E5">
      <w:pPr>
        <w:ind w:right="470"/>
        <w:rPr>
          <w:rFonts w:ascii="Verdana" w:hAnsi="Verdana"/>
          <w:bCs/>
          <w:sz w:val="18"/>
          <w:szCs w:val="18"/>
          <w:u w:val="single"/>
        </w:rPr>
      </w:pPr>
    </w:p>
    <w:p w14:paraId="66C308B5" w14:textId="77777777" w:rsidR="008215A9" w:rsidRPr="004F6E48" w:rsidRDefault="008215A9" w:rsidP="007177E5">
      <w:pPr>
        <w:ind w:right="470"/>
        <w:rPr>
          <w:rFonts w:ascii="Verdana" w:hAnsi="Verdana"/>
          <w:bCs/>
          <w:sz w:val="18"/>
          <w:szCs w:val="18"/>
          <w:u w:val="single"/>
        </w:rPr>
      </w:pPr>
      <w:r w:rsidRPr="004F6E48">
        <w:rPr>
          <w:rFonts w:ascii="Verdana" w:hAnsi="Verdana"/>
          <w:bCs/>
          <w:sz w:val="18"/>
          <w:szCs w:val="18"/>
          <w:u w:val="single"/>
        </w:rPr>
        <w:t xml:space="preserve">Miejsce składania ofert: </w:t>
      </w:r>
    </w:p>
    <w:p w14:paraId="63320675" w14:textId="77777777" w:rsidR="008215A9" w:rsidRPr="004F6E48" w:rsidRDefault="008215A9" w:rsidP="007177E5">
      <w:pPr>
        <w:ind w:right="470"/>
        <w:rPr>
          <w:rFonts w:ascii="Verdana" w:hAnsi="Verdana"/>
          <w:bCs/>
          <w:sz w:val="18"/>
          <w:szCs w:val="18"/>
        </w:rPr>
      </w:pPr>
      <w:r w:rsidRPr="004F6E48">
        <w:rPr>
          <w:rFonts w:ascii="Verdana" w:hAnsi="Verdana"/>
          <w:bCs/>
          <w:sz w:val="18"/>
          <w:szCs w:val="18"/>
        </w:rPr>
        <w:t>Zespół ds. Zamówień Publicznych UMW,</w:t>
      </w:r>
    </w:p>
    <w:p w14:paraId="112E9644" w14:textId="77777777" w:rsidR="008215A9" w:rsidRPr="004F6E48" w:rsidRDefault="005A471A" w:rsidP="007177E5">
      <w:pPr>
        <w:ind w:right="470"/>
        <w:rPr>
          <w:rFonts w:ascii="Verdana" w:hAnsi="Verdana"/>
          <w:bCs/>
          <w:sz w:val="18"/>
          <w:szCs w:val="18"/>
        </w:rPr>
      </w:pPr>
      <w:r w:rsidRPr="004F6E48">
        <w:rPr>
          <w:rFonts w:ascii="Verdana" w:hAnsi="Verdana"/>
          <w:bCs/>
          <w:sz w:val="18"/>
          <w:szCs w:val="18"/>
        </w:rPr>
        <w:t>u</w:t>
      </w:r>
      <w:r w:rsidR="004F55BF" w:rsidRPr="004F6E48">
        <w:rPr>
          <w:rFonts w:ascii="Verdana" w:hAnsi="Verdana"/>
          <w:bCs/>
          <w:sz w:val="18"/>
          <w:szCs w:val="18"/>
        </w:rPr>
        <w:t>l. Marcinkowskiego 2</w:t>
      </w:r>
      <w:r w:rsidR="00536C2D" w:rsidRPr="004F6E48">
        <w:rPr>
          <w:rFonts w:ascii="Verdana" w:hAnsi="Verdana"/>
          <w:bCs/>
          <w:sz w:val="18"/>
          <w:szCs w:val="18"/>
        </w:rPr>
        <w:t>-6; 50-368 Wrocław, pokój 3A</w:t>
      </w:r>
      <w:r w:rsidR="005D515D" w:rsidRPr="004F6E48">
        <w:rPr>
          <w:rFonts w:ascii="Verdana" w:hAnsi="Verdana"/>
          <w:bCs/>
          <w:sz w:val="18"/>
          <w:szCs w:val="18"/>
        </w:rPr>
        <w:t xml:space="preserve"> </w:t>
      </w:r>
      <w:r w:rsidR="004926F4" w:rsidRPr="004F6E48">
        <w:rPr>
          <w:rFonts w:ascii="Verdana" w:hAnsi="Verdana"/>
          <w:bCs/>
          <w:sz w:val="18"/>
          <w:szCs w:val="18"/>
        </w:rPr>
        <w:t>112</w:t>
      </w:r>
      <w:r w:rsidR="004F55BF" w:rsidRPr="004F6E48">
        <w:rPr>
          <w:rFonts w:ascii="Verdana" w:hAnsi="Verdana"/>
          <w:bCs/>
          <w:sz w:val="18"/>
          <w:szCs w:val="18"/>
        </w:rPr>
        <w:t>.1</w:t>
      </w:r>
    </w:p>
    <w:p w14:paraId="4347676D" w14:textId="77777777" w:rsidR="009C5F97" w:rsidRPr="004F6E48" w:rsidRDefault="009C5F97" w:rsidP="007177E5">
      <w:pPr>
        <w:ind w:right="470"/>
        <w:rPr>
          <w:rFonts w:ascii="Verdana" w:hAnsi="Verdana"/>
          <w:bCs/>
          <w:sz w:val="18"/>
          <w:szCs w:val="18"/>
          <w:u w:val="single"/>
        </w:rPr>
      </w:pPr>
    </w:p>
    <w:p w14:paraId="25578755" w14:textId="77777777" w:rsidR="008215A9" w:rsidRPr="004F6E48" w:rsidRDefault="008215A9" w:rsidP="007177E5">
      <w:pPr>
        <w:ind w:right="470"/>
        <w:rPr>
          <w:rFonts w:ascii="Verdana" w:hAnsi="Verdana"/>
          <w:bCs/>
          <w:sz w:val="18"/>
          <w:szCs w:val="18"/>
          <w:u w:val="single"/>
        </w:rPr>
      </w:pPr>
      <w:r w:rsidRPr="004F6E48">
        <w:rPr>
          <w:rFonts w:ascii="Verdana" w:hAnsi="Verdana"/>
          <w:bCs/>
          <w:sz w:val="18"/>
          <w:szCs w:val="18"/>
          <w:u w:val="single"/>
        </w:rPr>
        <w:t>Miejsce otwarcia ofert:</w:t>
      </w:r>
    </w:p>
    <w:p w14:paraId="29EF8D57" w14:textId="77777777" w:rsidR="008215A9" w:rsidRPr="004F6E48" w:rsidRDefault="008215A9" w:rsidP="007177E5">
      <w:pPr>
        <w:ind w:right="470"/>
        <w:rPr>
          <w:rFonts w:ascii="Verdana" w:hAnsi="Verdana"/>
          <w:bCs/>
          <w:sz w:val="18"/>
          <w:szCs w:val="18"/>
        </w:rPr>
      </w:pPr>
      <w:r w:rsidRPr="004F6E48">
        <w:rPr>
          <w:rFonts w:ascii="Verdana" w:hAnsi="Verdana"/>
          <w:bCs/>
          <w:sz w:val="18"/>
          <w:szCs w:val="18"/>
        </w:rPr>
        <w:t>Zespół ds. Zamówień Publicznych UMW,</w:t>
      </w:r>
    </w:p>
    <w:p w14:paraId="660E04B1" w14:textId="77777777" w:rsidR="004B416B" w:rsidRPr="004F6E48" w:rsidRDefault="005A471A" w:rsidP="007177E5">
      <w:pPr>
        <w:ind w:right="470"/>
        <w:rPr>
          <w:rFonts w:ascii="Verdana" w:hAnsi="Verdana"/>
          <w:bCs/>
          <w:sz w:val="18"/>
          <w:szCs w:val="18"/>
        </w:rPr>
      </w:pPr>
      <w:r w:rsidRPr="004F6E48">
        <w:rPr>
          <w:rFonts w:ascii="Verdana" w:hAnsi="Verdana"/>
          <w:bCs/>
          <w:sz w:val="18"/>
          <w:szCs w:val="18"/>
        </w:rPr>
        <w:t>u</w:t>
      </w:r>
      <w:r w:rsidR="004F55BF" w:rsidRPr="004F6E48">
        <w:rPr>
          <w:rFonts w:ascii="Verdana" w:hAnsi="Verdana"/>
          <w:bCs/>
          <w:sz w:val="18"/>
          <w:szCs w:val="18"/>
        </w:rPr>
        <w:t>l. Marcinkowskiego 2-6; 50-368 Wrocław, pokój 3A 108.1</w:t>
      </w:r>
      <w:r w:rsidR="00A008CF" w:rsidRPr="004F6E48">
        <w:rPr>
          <w:rFonts w:ascii="Verdana" w:hAnsi="Verdana"/>
          <w:bCs/>
          <w:sz w:val="18"/>
          <w:szCs w:val="18"/>
        </w:rPr>
        <w:t xml:space="preserve">             </w:t>
      </w:r>
    </w:p>
    <w:p w14:paraId="42D6DC15" w14:textId="77777777" w:rsidR="008E016D" w:rsidRPr="004F6E48" w:rsidRDefault="00A008CF" w:rsidP="007177E5">
      <w:pPr>
        <w:ind w:right="470"/>
        <w:rPr>
          <w:rFonts w:ascii="Verdana" w:hAnsi="Verdana"/>
          <w:b/>
          <w:sz w:val="18"/>
          <w:szCs w:val="18"/>
        </w:rPr>
      </w:pPr>
      <w:r w:rsidRPr="004F6E48">
        <w:rPr>
          <w:rFonts w:ascii="Verdana" w:hAnsi="Verdana"/>
          <w:bCs/>
          <w:sz w:val="18"/>
          <w:szCs w:val="18"/>
        </w:rPr>
        <w:t xml:space="preserve">              </w:t>
      </w:r>
    </w:p>
    <w:p w14:paraId="47C5ED0B" w14:textId="77777777" w:rsidR="00755A80" w:rsidRPr="004F6E48" w:rsidRDefault="00755A80" w:rsidP="00B12735">
      <w:pPr>
        <w:tabs>
          <w:tab w:val="left" w:pos="9072"/>
        </w:tabs>
        <w:ind w:left="5954" w:right="470"/>
        <w:jc w:val="both"/>
        <w:rPr>
          <w:rFonts w:ascii="Verdana" w:hAnsi="Verdana"/>
          <w:b/>
          <w:sz w:val="18"/>
          <w:szCs w:val="18"/>
        </w:rPr>
      </w:pPr>
      <w:r w:rsidRPr="004F6E48">
        <w:rPr>
          <w:rFonts w:ascii="Verdana" w:hAnsi="Verdana"/>
          <w:b/>
          <w:sz w:val="18"/>
          <w:szCs w:val="18"/>
        </w:rPr>
        <w:t>Z upoważnienia Rektora</w:t>
      </w:r>
    </w:p>
    <w:p w14:paraId="0F23898E" w14:textId="77777777" w:rsidR="00755A80" w:rsidRPr="004F6E48" w:rsidRDefault="00755A80" w:rsidP="00B12735">
      <w:pPr>
        <w:tabs>
          <w:tab w:val="left" w:pos="9072"/>
        </w:tabs>
        <w:ind w:left="5954" w:right="470"/>
        <w:jc w:val="both"/>
        <w:rPr>
          <w:rFonts w:ascii="Verdana" w:hAnsi="Verdana"/>
          <w:b/>
          <w:sz w:val="18"/>
          <w:szCs w:val="18"/>
        </w:rPr>
      </w:pPr>
    </w:p>
    <w:p w14:paraId="6160B5CB" w14:textId="77777777" w:rsidR="00620247" w:rsidRPr="004F6E48" w:rsidRDefault="00453F8F" w:rsidP="00B12735">
      <w:pPr>
        <w:tabs>
          <w:tab w:val="left" w:pos="9072"/>
        </w:tabs>
        <w:ind w:left="5954" w:right="470"/>
        <w:jc w:val="both"/>
        <w:rPr>
          <w:rFonts w:ascii="Verdana" w:hAnsi="Verdana"/>
          <w:b/>
          <w:sz w:val="18"/>
          <w:szCs w:val="18"/>
        </w:rPr>
      </w:pPr>
      <w:r w:rsidRPr="004F6E48">
        <w:rPr>
          <w:rFonts w:ascii="Verdana" w:hAnsi="Verdana"/>
          <w:b/>
          <w:sz w:val="18"/>
          <w:szCs w:val="18"/>
        </w:rPr>
        <w:t>Kanclerz</w:t>
      </w:r>
      <w:r w:rsidR="0049300D" w:rsidRPr="004F6E48">
        <w:rPr>
          <w:rFonts w:ascii="Verdana" w:hAnsi="Verdana"/>
          <w:b/>
          <w:sz w:val="18"/>
          <w:szCs w:val="18"/>
        </w:rPr>
        <w:t xml:space="preserve"> UMW</w:t>
      </w:r>
    </w:p>
    <w:p w14:paraId="562B2933" w14:textId="77777777" w:rsidR="00620247" w:rsidRPr="004F6E48" w:rsidRDefault="00620247" w:rsidP="00B12735">
      <w:pPr>
        <w:tabs>
          <w:tab w:val="left" w:pos="9072"/>
        </w:tabs>
        <w:ind w:left="5954" w:right="470"/>
        <w:jc w:val="both"/>
        <w:rPr>
          <w:rFonts w:ascii="Verdana" w:hAnsi="Verdana"/>
          <w:b/>
          <w:sz w:val="18"/>
          <w:szCs w:val="18"/>
        </w:rPr>
      </w:pPr>
    </w:p>
    <w:p w14:paraId="50D87E6A" w14:textId="77777777" w:rsidR="00620247" w:rsidRPr="004F6E48" w:rsidRDefault="00620247" w:rsidP="00B12735">
      <w:pPr>
        <w:tabs>
          <w:tab w:val="left" w:pos="9072"/>
        </w:tabs>
        <w:ind w:left="5954" w:right="470"/>
        <w:jc w:val="both"/>
        <w:rPr>
          <w:rFonts w:ascii="Verdana" w:hAnsi="Verdana"/>
          <w:sz w:val="18"/>
          <w:szCs w:val="18"/>
        </w:rPr>
      </w:pPr>
    </w:p>
    <w:p w14:paraId="1C769023" w14:textId="77777777" w:rsidR="00620247" w:rsidRPr="004F6E48" w:rsidRDefault="00620247" w:rsidP="00B12735">
      <w:pPr>
        <w:tabs>
          <w:tab w:val="left" w:pos="9072"/>
        </w:tabs>
        <w:ind w:left="5954" w:right="470"/>
        <w:jc w:val="both"/>
        <w:rPr>
          <w:rFonts w:ascii="Verdana" w:hAnsi="Verdana"/>
          <w:sz w:val="18"/>
          <w:szCs w:val="18"/>
        </w:rPr>
      </w:pPr>
    </w:p>
    <w:p w14:paraId="0B844A36" w14:textId="77777777" w:rsidR="00B12735" w:rsidRPr="004F6E48" w:rsidRDefault="00620247" w:rsidP="00B12735">
      <w:pPr>
        <w:tabs>
          <w:tab w:val="left" w:pos="9072"/>
        </w:tabs>
        <w:ind w:left="5954" w:right="470"/>
        <w:jc w:val="both"/>
        <w:rPr>
          <w:rFonts w:ascii="Verdana" w:hAnsi="Verdana"/>
          <w:b/>
          <w:sz w:val="18"/>
          <w:szCs w:val="18"/>
        </w:rPr>
      </w:pPr>
      <w:r w:rsidRPr="004F6E48">
        <w:rPr>
          <w:rFonts w:ascii="Verdana" w:hAnsi="Verdana"/>
          <w:b/>
          <w:sz w:val="18"/>
          <w:szCs w:val="18"/>
        </w:rPr>
        <w:t xml:space="preserve">Mgr </w:t>
      </w:r>
      <w:r w:rsidR="0049300D" w:rsidRPr="004F6E48">
        <w:rPr>
          <w:rFonts w:ascii="Verdana" w:hAnsi="Verdana"/>
          <w:b/>
          <w:sz w:val="18"/>
          <w:szCs w:val="18"/>
        </w:rPr>
        <w:t xml:space="preserve">Iwona Janus </w:t>
      </w:r>
    </w:p>
    <w:p w14:paraId="6D1FB5A2" w14:textId="77777777" w:rsidR="0049300D" w:rsidRPr="004F6E48" w:rsidRDefault="0049300D" w:rsidP="00B12735">
      <w:pPr>
        <w:tabs>
          <w:tab w:val="left" w:pos="9072"/>
        </w:tabs>
        <w:ind w:left="5954" w:right="470"/>
        <w:jc w:val="both"/>
        <w:rPr>
          <w:rFonts w:ascii="Verdana" w:hAnsi="Verdana"/>
          <w:b/>
          <w:sz w:val="18"/>
          <w:szCs w:val="18"/>
        </w:rPr>
      </w:pPr>
    </w:p>
    <w:p w14:paraId="7487F4A5" w14:textId="77777777" w:rsidR="004926F4" w:rsidRPr="004F6E48" w:rsidRDefault="004926F4" w:rsidP="00B12735">
      <w:pPr>
        <w:tabs>
          <w:tab w:val="left" w:pos="9072"/>
        </w:tabs>
        <w:ind w:left="5954" w:right="470"/>
        <w:jc w:val="both"/>
        <w:rPr>
          <w:rFonts w:ascii="Verdana" w:hAnsi="Verdana"/>
          <w:b/>
          <w:sz w:val="18"/>
          <w:szCs w:val="18"/>
        </w:rPr>
      </w:pPr>
    </w:p>
    <w:p w14:paraId="1EC15441" w14:textId="77777777" w:rsidR="004926F4" w:rsidRPr="004F6E48" w:rsidRDefault="004926F4" w:rsidP="00B12735">
      <w:pPr>
        <w:tabs>
          <w:tab w:val="left" w:pos="9072"/>
        </w:tabs>
        <w:ind w:left="5954" w:right="470"/>
        <w:jc w:val="both"/>
        <w:rPr>
          <w:rFonts w:ascii="Verdana" w:hAnsi="Verdana"/>
          <w:b/>
          <w:sz w:val="18"/>
          <w:szCs w:val="18"/>
        </w:rPr>
      </w:pPr>
    </w:p>
    <w:p w14:paraId="79CA1442" w14:textId="77777777" w:rsidR="004926F4" w:rsidRPr="004F6E48" w:rsidRDefault="004926F4" w:rsidP="00B12735">
      <w:pPr>
        <w:tabs>
          <w:tab w:val="left" w:pos="9072"/>
        </w:tabs>
        <w:ind w:left="5954" w:right="470"/>
        <w:jc w:val="both"/>
        <w:rPr>
          <w:rFonts w:ascii="Verdana" w:hAnsi="Verdana"/>
          <w:b/>
          <w:sz w:val="18"/>
          <w:szCs w:val="18"/>
        </w:rPr>
      </w:pPr>
    </w:p>
    <w:p w14:paraId="5F9E765A" w14:textId="77777777" w:rsidR="00970B6B" w:rsidRPr="004F6E48" w:rsidRDefault="00A008CF" w:rsidP="0031756E">
      <w:pPr>
        <w:pStyle w:val="Akapitzlist"/>
        <w:numPr>
          <w:ilvl w:val="0"/>
          <w:numId w:val="18"/>
        </w:numPr>
        <w:spacing w:line="360" w:lineRule="auto"/>
        <w:ind w:left="426" w:right="471" w:hanging="426"/>
        <w:jc w:val="both"/>
        <w:rPr>
          <w:rFonts w:ascii="Verdana" w:hAnsi="Verdana"/>
          <w:b/>
          <w:sz w:val="18"/>
          <w:szCs w:val="18"/>
        </w:rPr>
      </w:pPr>
      <w:r w:rsidRPr="004F6E48">
        <w:rPr>
          <w:rFonts w:ascii="Verdana" w:hAnsi="Verdana"/>
          <w:b/>
          <w:sz w:val="18"/>
          <w:szCs w:val="18"/>
          <w:u w:val="single"/>
        </w:rPr>
        <w:lastRenderedPageBreak/>
        <w:t>Na</w:t>
      </w:r>
      <w:r w:rsidR="00970B6B" w:rsidRPr="004F6E48">
        <w:rPr>
          <w:rFonts w:ascii="Verdana" w:hAnsi="Verdana"/>
          <w:b/>
          <w:sz w:val="18"/>
          <w:szCs w:val="18"/>
          <w:u w:val="single"/>
        </w:rPr>
        <w:t>zwa (firma) oraz adres Zamawiającego</w:t>
      </w:r>
      <w:r w:rsidR="009B1629" w:rsidRPr="004F6E48">
        <w:rPr>
          <w:rFonts w:ascii="Verdana" w:hAnsi="Verdana"/>
          <w:b/>
          <w:sz w:val="18"/>
          <w:szCs w:val="18"/>
          <w:u w:val="single"/>
        </w:rPr>
        <w:t>.</w:t>
      </w:r>
    </w:p>
    <w:p w14:paraId="5D2F5101" w14:textId="77777777" w:rsidR="00970B6B" w:rsidRPr="004F6E48" w:rsidRDefault="00970B6B" w:rsidP="0031756E">
      <w:pPr>
        <w:spacing w:line="360" w:lineRule="auto"/>
        <w:ind w:left="426" w:right="471"/>
        <w:jc w:val="both"/>
        <w:rPr>
          <w:rFonts w:ascii="Verdana" w:hAnsi="Verdana"/>
          <w:sz w:val="18"/>
          <w:szCs w:val="18"/>
        </w:rPr>
      </w:pPr>
      <w:r w:rsidRPr="004F6E48">
        <w:rPr>
          <w:rFonts w:ascii="Verdana" w:hAnsi="Verdana"/>
          <w:sz w:val="18"/>
          <w:szCs w:val="18"/>
        </w:rPr>
        <w:t xml:space="preserve">Uniwersytet Medyczny im. Piastów Śląskich we Wrocławiu </w:t>
      </w:r>
    </w:p>
    <w:p w14:paraId="7B438C4B" w14:textId="77777777" w:rsidR="00970B6B" w:rsidRPr="004F6E48" w:rsidRDefault="00003546" w:rsidP="0031756E">
      <w:pPr>
        <w:spacing w:line="360" w:lineRule="auto"/>
        <w:ind w:left="426" w:right="471"/>
        <w:jc w:val="both"/>
        <w:rPr>
          <w:rFonts w:ascii="Verdana" w:hAnsi="Verdana"/>
          <w:sz w:val="18"/>
          <w:szCs w:val="18"/>
        </w:rPr>
      </w:pPr>
      <w:r w:rsidRPr="004F6E48">
        <w:rPr>
          <w:rFonts w:ascii="Verdana" w:hAnsi="Verdana"/>
          <w:sz w:val="18"/>
          <w:szCs w:val="18"/>
        </w:rPr>
        <w:t>Wybrzeże L.</w:t>
      </w:r>
      <w:r w:rsidR="00970B6B" w:rsidRPr="004F6E48">
        <w:rPr>
          <w:rFonts w:ascii="Verdana" w:hAnsi="Verdana"/>
          <w:sz w:val="18"/>
          <w:szCs w:val="18"/>
        </w:rPr>
        <w:t xml:space="preserve"> Pasteura 1</w:t>
      </w:r>
    </w:p>
    <w:p w14:paraId="696A1FE4" w14:textId="77777777" w:rsidR="00970B6B" w:rsidRPr="004F6E48" w:rsidRDefault="00970B6B" w:rsidP="0031756E">
      <w:pPr>
        <w:spacing w:line="360" w:lineRule="auto"/>
        <w:ind w:left="426" w:right="471"/>
        <w:rPr>
          <w:rFonts w:ascii="Verdana" w:hAnsi="Verdana"/>
          <w:sz w:val="18"/>
          <w:szCs w:val="18"/>
        </w:rPr>
      </w:pPr>
      <w:r w:rsidRPr="004F6E48">
        <w:rPr>
          <w:rFonts w:ascii="Verdana" w:hAnsi="Verdana"/>
          <w:sz w:val="18"/>
          <w:szCs w:val="18"/>
        </w:rPr>
        <w:t>50-367 Wrocław</w:t>
      </w:r>
    </w:p>
    <w:p w14:paraId="27565767" w14:textId="77777777" w:rsidR="00BE1792" w:rsidRPr="004F6E48" w:rsidRDefault="00BE1792" w:rsidP="0031756E">
      <w:pPr>
        <w:spacing w:line="360" w:lineRule="auto"/>
        <w:ind w:left="426" w:right="471"/>
        <w:rPr>
          <w:rFonts w:ascii="Verdana" w:hAnsi="Verdana"/>
          <w:sz w:val="18"/>
          <w:szCs w:val="18"/>
        </w:rPr>
      </w:pPr>
      <w:r w:rsidRPr="004F6E48">
        <w:rPr>
          <w:rFonts w:ascii="Verdana" w:hAnsi="Verdana"/>
          <w:sz w:val="18"/>
          <w:szCs w:val="18"/>
        </w:rPr>
        <w:t>www.umed.wroc.pl</w:t>
      </w:r>
    </w:p>
    <w:p w14:paraId="3663E1A3" w14:textId="77777777" w:rsidR="00970B6B" w:rsidRPr="004F6E48" w:rsidRDefault="000A3340" w:rsidP="0031756E">
      <w:pPr>
        <w:pStyle w:val="Akapitzlist"/>
        <w:tabs>
          <w:tab w:val="left" w:pos="960"/>
        </w:tabs>
        <w:spacing w:line="360" w:lineRule="auto"/>
        <w:ind w:left="0" w:right="471"/>
        <w:rPr>
          <w:rFonts w:ascii="Verdana" w:hAnsi="Verdana"/>
          <w:sz w:val="18"/>
          <w:szCs w:val="18"/>
        </w:rPr>
      </w:pPr>
      <w:hyperlink r:id="rId9" w:history="1"/>
    </w:p>
    <w:p w14:paraId="30D3EE2D" w14:textId="77777777" w:rsidR="00970B6B" w:rsidRPr="004F6E48" w:rsidRDefault="00970B6B" w:rsidP="0031756E">
      <w:pPr>
        <w:pStyle w:val="Akapitzlist"/>
        <w:numPr>
          <w:ilvl w:val="0"/>
          <w:numId w:val="18"/>
        </w:numPr>
        <w:spacing w:line="360" w:lineRule="auto"/>
        <w:ind w:left="426" w:right="471" w:hanging="426"/>
        <w:jc w:val="both"/>
        <w:outlineLvl w:val="0"/>
        <w:rPr>
          <w:rFonts w:ascii="Verdana" w:hAnsi="Verdana"/>
          <w:b/>
          <w:sz w:val="18"/>
          <w:szCs w:val="18"/>
          <w:u w:val="single"/>
        </w:rPr>
      </w:pPr>
      <w:bookmarkStart w:id="0" w:name="_Toc395266066"/>
      <w:r w:rsidRPr="004F6E48">
        <w:rPr>
          <w:rFonts w:ascii="Verdana" w:hAnsi="Verdana"/>
          <w:b/>
          <w:sz w:val="18"/>
          <w:szCs w:val="18"/>
          <w:u w:val="single"/>
        </w:rPr>
        <w:t>Tryb udzielenia zamówienia</w:t>
      </w:r>
      <w:bookmarkEnd w:id="0"/>
      <w:r w:rsidR="009B1629" w:rsidRPr="004F6E48">
        <w:rPr>
          <w:rFonts w:ascii="Verdana" w:hAnsi="Verdana"/>
          <w:b/>
          <w:sz w:val="18"/>
          <w:szCs w:val="18"/>
          <w:u w:val="single"/>
        </w:rPr>
        <w:t>.</w:t>
      </w:r>
    </w:p>
    <w:p w14:paraId="4D650485" w14:textId="7C0C4539" w:rsidR="00970B6B" w:rsidRPr="004F6E48" w:rsidRDefault="00970B6B" w:rsidP="00995C7D">
      <w:pPr>
        <w:numPr>
          <w:ilvl w:val="0"/>
          <w:numId w:val="19"/>
        </w:numPr>
        <w:tabs>
          <w:tab w:val="clear" w:pos="1080"/>
          <w:tab w:val="num" w:pos="851"/>
        </w:tabs>
        <w:spacing w:line="360" w:lineRule="auto"/>
        <w:ind w:left="851" w:right="66" w:hanging="426"/>
        <w:jc w:val="both"/>
        <w:rPr>
          <w:rFonts w:ascii="Verdana" w:hAnsi="Verdana"/>
          <w:sz w:val="18"/>
          <w:szCs w:val="18"/>
        </w:rPr>
      </w:pPr>
      <w:r w:rsidRPr="004F6E48">
        <w:rPr>
          <w:rFonts w:ascii="Verdana" w:hAnsi="Verdana"/>
          <w:sz w:val="18"/>
          <w:szCs w:val="18"/>
        </w:rPr>
        <w:t xml:space="preserve">Postępowanie prowadzone jest zgodnie z przepisami </w:t>
      </w:r>
      <w:r w:rsidR="00F9722D" w:rsidRPr="004F6E48">
        <w:rPr>
          <w:rFonts w:ascii="Verdana" w:hAnsi="Verdana"/>
          <w:sz w:val="18"/>
          <w:szCs w:val="18"/>
        </w:rPr>
        <w:t>u</w:t>
      </w:r>
      <w:r w:rsidRPr="004F6E48">
        <w:rPr>
          <w:rFonts w:ascii="Verdana" w:hAnsi="Verdana"/>
          <w:sz w:val="18"/>
          <w:szCs w:val="18"/>
        </w:rPr>
        <w:t xml:space="preserve">stawy z dnia 29 stycznia 2004 roku </w:t>
      </w:r>
      <w:r w:rsidR="0081341C" w:rsidRPr="004F6E48">
        <w:rPr>
          <w:rFonts w:ascii="Verdana" w:hAnsi="Verdana"/>
          <w:sz w:val="18"/>
          <w:szCs w:val="18"/>
        </w:rPr>
        <w:t>–</w:t>
      </w:r>
      <w:r w:rsidRPr="004F6E48">
        <w:rPr>
          <w:rFonts w:ascii="Verdana" w:hAnsi="Verdana"/>
          <w:sz w:val="18"/>
          <w:szCs w:val="18"/>
        </w:rPr>
        <w:t xml:space="preserve"> Prawo zamówień publicznych (tekst jedn. </w:t>
      </w:r>
      <w:r w:rsidR="0081341C" w:rsidRPr="004F6E48">
        <w:rPr>
          <w:rFonts w:ascii="Verdana" w:hAnsi="Verdana"/>
          <w:sz w:val="18"/>
          <w:szCs w:val="18"/>
        </w:rPr>
        <w:t>–</w:t>
      </w:r>
      <w:r w:rsidR="00FC25E5" w:rsidRPr="004F6E48">
        <w:rPr>
          <w:rFonts w:ascii="Verdana" w:hAnsi="Verdana"/>
          <w:sz w:val="18"/>
          <w:szCs w:val="18"/>
        </w:rPr>
        <w:t xml:space="preserve"> Dz. U. z 201</w:t>
      </w:r>
      <w:r w:rsidR="001105CC" w:rsidRPr="004F6E48">
        <w:rPr>
          <w:rFonts w:ascii="Verdana" w:hAnsi="Verdana"/>
          <w:sz w:val="18"/>
          <w:szCs w:val="18"/>
        </w:rPr>
        <w:t>8</w:t>
      </w:r>
      <w:r w:rsidRPr="004F6E48">
        <w:rPr>
          <w:rFonts w:ascii="Verdana" w:hAnsi="Verdana"/>
          <w:sz w:val="18"/>
          <w:szCs w:val="18"/>
        </w:rPr>
        <w:t xml:space="preserve"> r., poz. </w:t>
      </w:r>
      <w:r w:rsidR="001105CC" w:rsidRPr="004F6E48">
        <w:rPr>
          <w:rFonts w:ascii="Verdana" w:hAnsi="Verdana"/>
          <w:sz w:val="18"/>
          <w:szCs w:val="18"/>
        </w:rPr>
        <w:t>1986</w:t>
      </w:r>
      <w:r w:rsidRPr="004F6E48">
        <w:rPr>
          <w:rFonts w:ascii="Verdana" w:hAnsi="Verdana"/>
          <w:sz w:val="18"/>
          <w:szCs w:val="18"/>
        </w:rPr>
        <w:t>), zwanej dalej „</w:t>
      </w:r>
      <w:proofErr w:type="spellStart"/>
      <w:r w:rsidRPr="004F6E48">
        <w:rPr>
          <w:rFonts w:ascii="Verdana" w:hAnsi="Verdana"/>
          <w:sz w:val="18"/>
          <w:szCs w:val="18"/>
        </w:rPr>
        <w:t>Pzp</w:t>
      </w:r>
      <w:proofErr w:type="spellEnd"/>
      <w:r w:rsidRPr="004F6E48">
        <w:rPr>
          <w:rFonts w:ascii="Verdana" w:hAnsi="Verdana"/>
          <w:sz w:val="18"/>
          <w:szCs w:val="18"/>
        </w:rPr>
        <w:t xml:space="preserve">”. </w:t>
      </w:r>
    </w:p>
    <w:p w14:paraId="376B49CB" w14:textId="77777777" w:rsidR="00970B6B" w:rsidRPr="004F6E48" w:rsidRDefault="00970B6B" w:rsidP="00995C7D">
      <w:pPr>
        <w:pStyle w:val="Nagwek"/>
        <w:numPr>
          <w:ilvl w:val="0"/>
          <w:numId w:val="19"/>
        </w:numPr>
        <w:tabs>
          <w:tab w:val="clear" w:pos="1080"/>
          <w:tab w:val="clear" w:pos="9072"/>
          <w:tab w:val="num" w:pos="851"/>
          <w:tab w:val="left" w:pos="6379"/>
          <w:tab w:val="left" w:pos="6521"/>
          <w:tab w:val="right" w:pos="9720"/>
        </w:tabs>
        <w:spacing w:line="360" w:lineRule="auto"/>
        <w:ind w:left="851" w:right="66" w:hanging="426"/>
        <w:jc w:val="both"/>
        <w:rPr>
          <w:rFonts w:ascii="Verdana" w:hAnsi="Verdana"/>
          <w:sz w:val="18"/>
        </w:rPr>
      </w:pPr>
      <w:r w:rsidRPr="004F6E48">
        <w:rPr>
          <w:rFonts w:ascii="Verdana" w:hAnsi="Verdana"/>
          <w:sz w:val="18"/>
        </w:rPr>
        <w:t xml:space="preserve">Postępowanie prowadzone jest w trybie </w:t>
      </w:r>
      <w:r w:rsidRPr="004F6E48">
        <w:rPr>
          <w:rFonts w:ascii="Verdana" w:hAnsi="Verdana"/>
          <w:b/>
          <w:bCs/>
          <w:sz w:val="18"/>
        </w:rPr>
        <w:t xml:space="preserve">przetargu nieograniczonego </w:t>
      </w:r>
      <w:r w:rsidRPr="004F6E48">
        <w:rPr>
          <w:rFonts w:ascii="Verdana" w:hAnsi="Verdana"/>
          <w:bCs/>
          <w:sz w:val="18"/>
        </w:rPr>
        <w:t xml:space="preserve">(podst. </w:t>
      </w:r>
      <w:r w:rsidR="00EF3E28" w:rsidRPr="004F6E48">
        <w:rPr>
          <w:rFonts w:ascii="Verdana" w:hAnsi="Verdana"/>
          <w:bCs/>
          <w:sz w:val="18"/>
        </w:rPr>
        <w:t>p</w:t>
      </w:r>
      <w:r w:rsidRPr="004F6E48">
        <w:rPr>
          <w:rFonts w:ascii="Verdana" w:hAnsi="Verdana"/>
          <w:bCs/>
          <w:sz w:val="18"/>
        </w:rPr>
        <w:t>rawna: art.</w:t>
      </w:r>
      <w:r w:rsidR="00FC25E5" w:rsidRPr="004F6E48">
        <w:rPr>
          <w:rFonts w:ascii="Verdana" w:hAnsi="Verdana"/>
          <w:bCs/>
          <w:sz w:val="18"/>
        </w:rPr>
        <w:t> </w:t>
      </w:r>
      <w:r w:rsidRPr="004F6E48">
        <w:rPr>
          <w:rFonts w:ascii="Verdana" w:hAnsi="Verdana"/>
          <w:bCs/>
          <w:sz w:val="18"/>
        </w:rPr>
        <w:t>10</w:t>
      </w:r>
      <w:r w:rsidR="00963513" w:rsidRPr="004F6E48">
        <w:rPr>
          <w:rFonts w:ascii="Verdana" w:hAnsi="Verdana"/>
          <w:bCs/>
          <w:sz w:val="18"/>
        </w:rPr>
        <w:t xml:space="preserve"> </w:t>
      </w:r>
      <w:r w:rsidRPr="004F6E48">
        <w:rPr>
          <w:rFonts w:ascii="Verdana" w:hAnsi="Verdana"/>
          <w:bCs/>
          <w:sz w:val="18"/>
        </w:rPr>
        <w:t xml:space="preserve">ust. 1 oraz art. 39-46 </w:t>
      </w:r>
      <w:proofErr w:type="spellStart"/>
      <w:r w:rsidRPr="004F6E48">
        <w:rPr>
          <w:rFonts w:ascii="Verdana" w:hAnsi="Verdana"/>
          <w:bCs/>
          <w:sz w:val="18"/>
        </w:rPr>
        <w:t>Pzp</w:t>
      </w:r>
      <w:proofErr w:type="spellEnd"/>
      <w:r w:rsidRPr="004F6E48">
        <w:rPr>
          <w:rFonts w:ascii="Verdana" w:hAnsi="Verdana"/>
          <w:bCs/>
          <w:sz w:val="18"/>
        </w:rPr>
        <w:t>)</w:t>
      </w:r>
      <w:r w:rsidRPr="004F6E48">
        <w:rPr>
          <w:rFonts w:ascii="Verdana" w:hAnsi="Verdana"/>
          <w:sz w:val="18"/>
        </w:rPr>
        <w:t>.</w:t>
      </w:r>
    </w:p>
    <w:p w14:paraId="29FAC4AB" w14:textId="77777777" w:rsidR="00970B6B" w:rsidRPr="004F6E48" w:rsidRDefault="00970B6B" w:rsidP="00995C7D">
      <w:pPr>
        <w:numPr>
          <w:ilvl w:val="0"/>
          <w:numId w:val="19"/>
        </w:numPr>
        <w:tabs>
          <w:tab w:val="clear" w:pos="1080"/>
          <w:tab w:val="num" w:pos="851"/>
        </w:tabs>
        <w:spacing w:line="360" w:lineRule="auto"/>
        <w:ind w:left="851" w:right="66" w:hanging="426"/>
        <w:jc w:val="both"/>
        <w:rPr>
          <w:rFonts w:ascii="Verdana" w:hAnsi="Verdana"/>
          <w:bCs/>
          <w:sz w:val="18"/>
          <w:szCs w:val="23"/>
        </w:rPr>
      </w:pPr>
      <w:r w:rsidRPr="004F6E48">
        <w:rPr>
          <w:rFonts w:ascii="Verdana" w:hAnsi="Verdana"/>
          <w:sz w:val="18"/>
          <w:szCs w:val="23"/>
        </w:rPr>
        <w:t>Do czynności podejmowanych przez Zamawiającego i Wykonawców stosować się będzie przepisy ustawy z dnia 23 kwietnia 1964 r. – Kodeks cywilny (</w:t>
      </w:r>
      <w:r w:rsidR="005862E9" w:rsidRPr="004F6E48">
        <w:rPr>
          <w:rFonts w:ascii="Verdana" w:hAnsi="Verdana"/>
          <w:sz w:val="18"/>
          <w:szCs w:val="23"/>
        </w:rPr>
        <w:t xml:space="preserve">tekst jedn. </w:t>
      </w:r>
      <w:r w:rsidR="0081341C" w:rsidRPr="004F6E48">
        <w:rPr>
          <w:rFonts w:ascii="Verdana" w:hAnsi="Verdana"/>
          <w:sz w:val="18"/>
          <w:szCs w:val="23"/>
        </w:rPr>
        <w:t>–</w:t>
      </w:r>
      <w:r w:rsidR="005862E9" w:rsidRPr="004F6E48">
        <w:rPr>
          <w:rFonts w:ascii="Verdana" w:hAnsi="Verdana"/>
          <w:sz w:val="18"/>
          <w:szCs w:val="23"/>
        </w:rPr>
        <w:t xml:space="preserve"> </w:t>
      </w:r>
      <w:r w:rsidR="00F9722D" w:rsidRPr="004F6E48">
        <w:rPr>
          <w:rFonts w:ascii="Verdana" w:hAnsi="Verdana"/>
          <w:sz w:val="18"/>
          <w:szCs w:val="23"/>
        </w:rPr>
        <w:t>Dz. U. z 2018 r., poz. 1025</w:t>
      </w:r>
      <w:r w:rsidR="00DA6C7D" w:rsidRPr="004F6E48">
        <w:rPr>
          <w:rFonts w:ascii="Verdana" w:hAnsi="Verdana"/>
          <w:sz w:val="18"/>
          <w:szCs w:val="23"/>
        </w:rPr>
        <w:t xml:space="preserve"> z </w:t>
      </w:r>
      <w:proofErr w:type="spellStart"/>
      <w:r w:rsidR="00DA6C7D" w:rsidRPr="004F6E48">
        <w:rPr>
          <w:rFonts w:ascii="Verdana" w:hAnsi="Verdana"/>
          <w:sz w:val="18"/>
          <w:szCs w:val="23"/>
        </w:rPr>
        <w:t>późn</w:t>
      </w:r>
      <w:proofErr w:type="spellEnd"/>
      <w:r w:rsidR="00DA6C7D" w:rsidRPr="004F6E48">
        <w:rPr>
          <w:rFonts w:ascii="Verdana" w:hAnsi="Verdana"/>
          <w:sz w:val="18"/>
          <w:szCs w:val="23"/>
        </w:rPr>
        <w:t>. zm.</w:t>
      </w:r>
      <w:r w:rsidR="008F5ED7" w:rsidRPr="004F6E48">
        <w:rPr>
          <w:rFonts w:ascii="Verdana" w:hAnsi="Verdana"/>
          <w:sz w:val="18"/>
          <w:szCs w:val="23"/>
        </w:rPr>
        <w:t xml:space="preserve">), </w:t>
      </w:r>
      <w:r w:rsidRPr="004F6E48">
        <w:rPr>
          <w:rFonts w:ascii="Verdana" w:hAnsi="Verdana"/>
          <w:sz w:val="18"/>
          <w:szCs w:val="23"/>
        </w:rPr>
        <w:t xml:space="preserve">jeżeli przepisy </w:t>
      </w:r>
      <w:proofErr w:type="spellStart"/>
      <w:r w:rsidRPr="004F6E48">
        <w:rPr>
          <w:rFonts w:ascii="Verdana" w:hAnsi="Verdana"/>
          <w:sz w:val="18"/>
          <w:szCs w:val="23"/>
        </w:rPr>
        <w:t>Pzp</w:t>
      </w:r>
      <w:proofErr w:type="spellEnd"/>
      <w:r w:rsidRPr="004F6E48">
        <w:rPr>
          <w:rFonts w:ascii="Verdana" w:hAnsi="Verdana"/>
          <w:sz w:val="18"/>
          <w:szCs w:val="23"/>
        </w:rPr>
        <w:t xml:space="preserve"> nie stanowią inaczej.</w:t>
      </w:r>
    </w:p>
    <w:p w14:paraId="14579862" w14:textId="77777777" w:rsidR="00970B6B" w:rsidRPr="004F6E48" w:rsidRDefault="00970B6B" w:rsidP="007177E5">
      <w:pPr>
        <w:tabs>
          <w:tab w:val="left" w:pos="360"/>
        </w:tabs>
        <w:spacing w:line="360" w:lineRule="auto"/>
        <w:ind w:right="470"/>
        <w:jc w:val="both"/>
        <w:rPr>
          <w:rFonts w:ascii="Verdana" w:hAnsi="Verdana"/>
          <w:sz w:val="18"/>
          <w:szCs w:val="18"/>
        </w:rPr>
      </w:pPr>
    </w:p>
    <w:p w14:paraId="7F7DAD48" w14:textId="77777777" w:rsidR="00970B6B" w:rsidRPr="004F6E48" w:rsidRDefault="00970B6B" w:rsidP="00111916">
      <w:pPr>
        <w:numPr>
          <w:ilvl w:val="0"/>
          <w:numId w:val="18"/>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4F6E48">
        <w:rPr>
          <w:rFonts w:ascii="Verdana" w:hAnsi="Verdana"/>
          <w:b/>
          <w:sz w:val="18"/>
          <w:szCs w:val="18"/>
          <w:u w:val="single"/>
        </w:rPr>
        <w:t>Opis przedmiotu zamówienia</w:t>
      </w:r>
      <w:bookmarkEnd w:id="1"/>
      <w:bookmarkEnd w:id="2"/>
      <w:r w:rsidR="009B1629" w:rsidRPr="004F6E48">
        <w:rPr>
          <w:rFonts w:ascii="Verdana" w:hAnsi="Verdana"/>
          <w:b/>
          <w:sz w:val="18"/>
          <w:szCs w:val="18"/>
          <w:u w:val="single"/>
        </w:rPr>
        <w:t>.</w:t>
      </w:r>
    </w:p>
    <w:p w14:paraId="136DA084" w14:textId="4545D437" w:rsidR="004069E4" w:rsidRPr="004F6E48" w:rsidRDefault="004A5158" w:rsidP="00EE6D6A">
      <w:pPr>
        <w:pStyle w:val="Akapitzlist"/>
        <w:numPr>
          <w:ilvl w:val="0"/>
          <w:numId w:val="29"/>
        </w:numPr>
        <w:tabs>
          <w:tab w:val="left" w:pos="8789"/>
        </w:tabs>
        <w:spacing w:line="360" w:lineRule="auto"/>
        <w:ind w:left="851" w:hanging="426"/>
        <w:rPr>
          <w:rFonts w:ascii="Verdana" w:hAnsi="Verdana"/>
          <w:b/>
          <w:sz w:val="18"/>
          <w:szCs w:val="18"/>
        </w:rPr>
      </w:pPr>
      <w:r w:rsidRPr="004F6E48">
        <w:rPr>
          <w:rFonts w:ascii="Verdana" w:hAnsi="Verdana"/>
          <w:sz w:val="18"/>
          <w:szCs w:val="18"/>
        </w:rPr>
        <w:t>Przedmiotem zamówienia jest:</w:t>
      </w:r>
      <w:r w:rsidR="005D515D" w:rsidRPr="004F6E48">
        <w:rPr>
          <w:rFonts w:ascii="Verdana" w:hAnsi="Verdana"/>
          <w:b/>
          <w:sz w:val="18"/>
          <w:szCs w:val="18"/>
        </w:rPr>
        <w:t xml:space="preserve"> </w:t>
      </w:r>
      <w:r w:rsidR="007C3D68" w:rsidRPr="004F6E48">
        <w:rPr>
          <w:rFonts w:ascii="Verdana" w:hAnsi="Verdana"/>
          <w:b/>
          <w:sz w:val="18"/>
          <w:szCs w:val="18"/>
        </w:rPr>
        <w:t>Dostawa urządzeń diagnostycznych na potrzeby jednostek organizacyjnych Uniwersytetu Medycznego we Wrocławiu.</w:t>
      </w:r>
    </w:p>
    <w:p w14:paraId="016E7DBC" w14:textId="73E3BF21" w:rsidR="007C3D68" w:rsidRPr="004F6E48" w:rsidRDefault="007C3D68" w:rsidP="007C3D68">
      <w:pPr>
        <w:pStyle w:val="Akapitzlist"/>
        <w:tabs>
          <w:tab w:val="left" w:pos="8789"/>
        </w:tabs>
        <w:spacing w:line="360" w:lineRule="auto"/>
        <w:ind w:left="851"/>
        <w:rPr>
          <w:rFonts w:ascii="Verdana" w:hAnsi="Verdana"/>
          <w:b/>
          <w:sz w:val="18"/>
          <w:szCs w:val="18"/>
        </w:rPr>
      </w:pPr>
      <w:r w:rsidRPr="004F6E48">
        <w:rPr>
          <w:rFonts w:ascii="Verdana" w:hAnsi="Verdana"/>
          <w:b/>
          <w:sz w:val="18"/>
          <w:szCs w:val="18"/>
        </w:rPr>
        <w:t>Przedmiot zamówienia podzielono na 2 (dwie) części osobno oceniane:</w:t>
      </w:r>
    </w:p>
    <w:p w14:paraId="7ED9ACE3" w14:textId="3AC4B8D2" w:rsidR="007C3D68" w:rsidRPr="004F6E48" w:rsidRDefault="007C3D68" w:rsidP="00B80FDB">
      <w:pPr>
        <w:pStyle w:val="Akapitzlist"/>
        <w:spacing w:line="360" w:lineRule="auto"/>
        <w:ind w:left="851"/>
        <w:jc w:val="both"/>
        <w:rPr>
          <w:rFonts w:ascii="Verdana" w:hAnsi="Verdana"/>
          <w:bCs/>
          <w:sz w:val="18"/>
          <w:szCs w:val="18"/>
        </w:rPr>
      </w:pPr>
      <w:r w:rsidRPr="004F6E48">
        <w:rPr>
          <w:rFonts w:ascii="Verdana" w:hAnsi="Verdana"/>
          <w:b/>
          <w:sz w:val="18"/>
          <w:szCs w:val="18"/>
        </w:rPr>
        <w:t xml:space="preserve">Część A – </w:t>
      </w:r>
      <w:r w:rsidR="00B80FDB" w:rsidRPr="004F6E48">
        <w:rPr>
          <w:rFonts w:ascii="Verdana" w:hAnsi="Verdana"/>
          <w:b/>
          <w:sz w:val="18"/>
          <w:szCs w:val="18"/>
        </w:rPr>
        <w:t xml:space="preserve">Dostawa </w:t>
      </w:r>
      <w:proofErr w:type="spellStart"/>
      <w:r w:rsidR="00B80FDB" w:rsidRPr="004F6E48">
        <w:rPr>
          <w:rFonts w:ascii="Verdana" w:hAnsi="Verdana"/>
          <w:b/>
          <w:sz w:val="18"/>
          <w:szCs w:val="18"/>
        </w:rPr>
        <w:t>cytometru</w:t>
      </w:r>
      <w:proofErr w:type="spellEnd"/>
      <w:r w:rsidR="00B80FDB" w:rsidRPr="004F6E48">
        <w:rPr>
          <w:rFonts w:ascii="Verdana" w:hAnsi="Verdana"/>
          <w:b/>
          <w:sz w:val="18"/>
          <w:szCs w:val="18"/>
        </w:rPr>
        <w:t xml:space="preserve"> przepływowego na potrzeby </w:t>
      </w:r>
      <w:r w:rsidR="00B80FDB" w:rsidRPr="004F6E48">
        <w:rPr>
          <w:rFonts w:ascii="Verdana" w:hAnsi="Verdana"/>
          <w:b/>
          <w:bCs/>
          <w:sz w:val="18"/>
          <w:szCs w:val="18"/>
        </w:rPr>
        <w:t>Katedry i Kliniki Nefrologii i Medycyny Transplantacyjnej Uniwersytetu Medycznego we Wrocławiu</w:t>
      </w:r>
      <w:r w:rsidRPr="004F6E48">
        <w:rPr>
          <w:rFonts w:ascii="Verdana" w:hAnsi="Verdana"/>
          <w:bCs/>
          <w:sz w:val="18"/>
          <w:szCs w:val="18"/>
        </w:rPr>
        <w:t xml:space="preserve"> </w:t>
      </w:r>
    </w:p>
    <w:p w14:paraId="59369FD8" w14:textId="1A31AD7F" w:rsidR="006152EE" w:rsidRPr="004F6E48" w:rsidRDefault="002F585F" w:rsidP="006152EE">
      <w:pPr>
        <w:pStyle w:val="Akapitzlist"/>
        <w:spacing w:line="360" w:lineRule="auto"/>
        <w:ind w:firstLine="131"/>
        <w:jc w:val="both"/>
        <w:rPr>
          <w:rFonts w:ascii="Verdana" w:hAnsi="Verdana"/>
          <w:bCs/>
          <w:sz w:val="18"/>
          <w:szCs w:val="18"/>
        </w:rPr>
      </w:pPr>
      <w:r w:rsidRPr="004F6E48">
        <w:rPr>
          <w:rFonts w:ascii="Verdana" w:hAnsi="Verdana"/>
          <w:bCs/>
          <w:sz w:val="18"/>
          <w:szCs w:val="18"/>
        </w:rPr>
        <w:t>Kod CPV:</w:t>
      </w:r>
    </w:p>
    <w:p w14:paraId="57B7E422" w14:textId="1FABCAEC" w:rsidR="00530DA2" w:rsidRPr="004F6E48" w:rsidRDefault="006152EE" w:rsidP="00530DA2">
      <w:pPr>
        <w:pStyle w:val="Akapitzlist"/>
        <w:spacing w:line="360" w:lineRule="auto"/>
        <w:ind w:left="851"/>
        <w:jc w:val="both"/>
        <w:rPr>
          <w:rFonts w:ascii="Verdana" w:hAnsi="Verdana"/>
          <w:bCs/>
          <w:sz w:val="18"/>
          <w:szCs w:val="18"/>
        </w:rPr>
      </w:pPr>
      <w:r w:rsidRPr="004F6E48">
        <w:rPr>
          <w:rFonts w:ascii="Verdana" w:hAnsi="Verdana"/>
          <w:bCs/>
          <w:sz w:val="18"/>
          <w:szCs w:val="18"/>
        </w:rPr>
        <w:t xml:space="preserve">38434510-4 </w:t>
      </w:r>
      <w:proofErr w:type="spellStart"/>
      <w:r w:rsidRPr="004F6E48">
        <w:rPr>
          <w:rFonts w:ascii="Verdana" w:hAnsi="Verdana"/>
          <w:bCs/>
          <w:sz w:val="18"/>
          <w:szCs w:val="18"/>
        </w:rPr>
        <w:t>Cytometry</w:t>
      </w:r>
      <w:proofErr w:type="spellEnd"/>
    </w:p>
    <w:p w14:paraId="1C947E14" w14:textId="30B7A40D" w:rsidR="0095660B" w:rsidRPr="004F6E48" w:rsidRDefault="007C3D68" w:rsidP="00530DA2">
      <w:pPr>
        <w:pStyle w:val="Akapitzlist"/>
        <w:spacing w:line="360" w:lineRule="auto"/>
        <w:ind w:left="851"/>
        <w:jc w:val="both"/>
        <w:rPr>
          <w:rFonts w:ascii="Verdana" w:hAnsi="Verdana"/>
          <w:b/>
          <w:sz w:val="18"/>
          <w:szCs w:val="18"/>
        </w:rPr>
      </w:pPr>
      <w:r w:rsidRPr="004F6E48">
        <w:rPr>
          <w:rFonts w:ascii="Verdana" w:hAnsi="Verdana"/>
          <w:b/>
          <w:sz w:val="18"/>
          <w:szCs w:val="18"/>
        </w:rPr>
        <w:t xml:space="preserve">Część B – </w:t>
      </w:r>
      <w:r w:rsidR="00B80FDB" w:rsidRPr="004F6E48">
        <w:rPr>
          <w:rFonts w:ascii="Verdana" w:hAnsi="Verdana"/>
          <w:b/>
          <w:sz w:val="18"/>
          <w:szCs w:val="18"/>
        </w:rPr>
        <w:t xml:space="preserve">Dostawa ultrasonografu na potrzeby </w:t>
      </w:r>
      <w:r w:rsidR="00B80FDB" w:rsidRPr="004F6E48">
        <w:rPr>
          <w:rFonts w:ascii="Verdana" w:hAnsi="Verdana"/>
          <w:b/>
          <w:bCs/>
          <w:sz w:val="18"/>
          <w:szCs w:val="18"/>
        </w:rPr>
        <w:t>Zakładu Radiologii ogólnej, Zabiegowej i Neuroradiologii w Katedrze Radiologii Uniwersytetu Medycznego we Wrocławiu</w:t>
      </w:r>
    </w:p>
    <w:p w14:paraId="17E69507" w14:textId="3152EFC8" w:rsidR="007C3D68" w:rsidRPr="004F6E48" w:rsidRDefault="007C3D68" w:rsidP="00530DA2">
      <w:pPr>
        <w:pStyle w:val="Akapitzlist"/>
        <w:spacing w:line="360" w:lineRule="auto"/>
        <w:ind w:left="851"/>
        <w:jc w:val="both"/>
        <w:rPr>
          <w:rFonts w:ascii="Verdana" w:hAnsi="Verdana"/>
          <w:bCs/>
          <w:sz w:val="18"/>
          <w:szCs w:val="18"/>
        </w:rPr>
      </w:pPr>
      <w:r w:rsidRPr="004F6E48">
        <w:rPr>
          <w:rFonts w:ascii="Verdana" w:hAnsi="Verdana"/>
          <w:bCs/>
          <w:sz w:val="18"/>
          <w:szCs w:val="18"/>
        </w:rPr>
        <w:t>Kod CPV:</w:t>
      </w:r>
    </w:p>
    <w:p w14:paraId="2DBCFEEB" w14:textId="0332C999" w:rsidR="0095660B" w:rsidRPr="004F6E48" w:rsidRDefault="0095660B" w:rsidP="00530DA2">
      <w:pPr>
        <w:pStyle w:val="Akapitzlist"/>
        <w:spacing w:line="360" w:lineRule="auto"/>
        <w:ind w:left="851"/>
        <w:jc w:val="both"/>
        <w:rPr>
          <w:rFonts w:ascii="Verdana" w:hAnsi="Verdana"/>
          <w:bCs/>
          <w:sz w:val="18"/>
          <w:szCs w:val="18"/>
        </w:rPr>
      </w:pPr>
      <w:r w:rsidRPr="004F6E48">
        <w:rPr>
          <w:rFonts w:ascii="Verdana" w:hAnsi="Verdana"/>
          <w:sz w:val="18"/>
          <w:szCs w:val="18"/>
          <w:shd w:val="clear" w:color="auto" w:fill="FFFFFF"/>
        </w:rPr>
        <w:t>33112200-0 Aparaty ultrasonograficzne</w:t>
      </w:r>
    </w:p>
    <w:p w14:paraId="44B7CE95" w14:textId="6B9E3671" w:rsidR="001C5B20" w:rsidRPr="004F6E48" w:rsidRDefault="001C5B20" w:rsidP="00EE6D6A">
      <w:pPr>
        <w:pStyle w:val="Akapitzlist"/>
        <w:numPr>
          <w:ilvl w:val="0"/>
          <w:numId w:val="33"/>
        </w:numPr>
        <w:tabs>
          <w:tab w:val="left" w:pos="8789"/>
        </w:tabs>
        <w:spacing w:line="360" w:lineRule="auto"/>
        <w:ind w:left="851" w:hanging="426"/>
        <w:jc w:val="both"/>
        <w:rPr>
          <w:rFonts w:ascii="Verdana" w:hAnsi="Verdana"/>
          <w:bCs/>
          <w:sz w:val="18"/>
          <w:szCs w:val="18"/>
        </w:rPr>
      </w:pPr>
      <w:bookmarkStart w:id="3" w:name="_Toc162850038"/>
      <w:r w:rsidRPr="004F6E48">
        <w:rPr>
          <w:rFonts w:ascii="Verdana" w:hAnsi="Verdana"/>
          <w:bCs/>
          <w:sz w:val="18"/>
          <w:szCs w:val="18"/>
        </w:rPr>
        <w:t xml:space="preserve">Przedmiot zamówienia został szczegółowo opisany w </w:t>
      </w:r>
      <w:r w:rsidR="00761C1A" w:rsidRPr="004F6E48">
        <w:rPr>
          <w:rFonts w:ascii="Verdana" w:hAnsi="Verdana"/>
          <w:bCs/>
          <w:sz w:val="18"/>
          <w:szCs w:val="18"/>
        </w:rPr>
        <w:t>Arkusz</w:t>
      </w:r>
      <w:r w:rsidR="001F5E4E" w:rsidRPr="004F6E48">
        <w:rPr>
          <w:rFonts w:ascii="Verdana" w:hAnsi="Verdana"/>
          <w:bCs/>
          <w:sz w:val="18"/>
          <w:szCs w:val="18"/>
        </w:rPr>
        <w:t>u</w:t>
      </w:r>
      <w:r w:rsidR="00761C1A" w:rsidRPr="004F6E48">
        <w:rPr>
          <w:rFonts w:ascii="Verdana" w:hAnsi="Verdana"/>
          <w:bCs/>
          <w:sz w:val="18"/>
          <w:szCs w:val="18"/>
        </w:rPr>
        <w:t xml:space="preserve"> </w:t>
      </w:r>
      <w:r w:rsidRPr="004F6E48">
        <w:rPr>
          <w:rFonts w:ascii="Verdana" w:hAnsi="Verdana"/>
          <w:bCs/>
          <w:sz w:val="18"/>
          <w:szCs w:val="18"/>
        </w:rPr>
        <w:t xml:space="preserve">informacji technicznej, </w:t>
      </w:r>
      <w:r w:rsidR="00D00E54" w:rsidRPr="004F6E48">
        <w:rPr>
          <w:rFonts w:ascii="Verdana" w:hAnsi="Verdana"/>
          <w:bCs/>
          <w:sz w:val="18"/>
          <w:szCs w:val="18"/>
        </w:rPr>
        <w:t>stanowiący</w:t>
      </w:r>
      <w:r w:rsidR="001F5E4E" w:rsidRPr="004F6E48">
        <w:rPr>
          <w:rFonts w:ascii="Verdana" w:hAnsi="Verdana"/>
          <w:bCs/>
          <w:sz w:val="18"/>
          <w:szCs w:val="18"/>
        </w:rPr>
        <w:t>m</w:t>
      </w:r>
      <w:r w:rsidR="00D00E54" w:rsidRPr="004F6E48">
        <w:rPr>
          <w:rFonts w:ascii="Verdana" w:hAnsi="Verdana"/>
          <w:bCs/>
          <w:sz w:val="18"/>
          <w:szCs w:val="18"/>
        </w:rPr>
        <w:t xml:space="preserve"> Załącznik nr 2 </w:t>
      </w:r>
      <w:r w:rsidR="008143F6" w:rsidRPr="004F6E48">
        <w:rPr>
          <w:rFonts w:ascii="Verdana" w:hAnsi="Verdana"/>
          <w:bCs/>
          <w:sz w:val="18"/>
          <w:szCs w:val="18"/>
        </w:rPr>
        <w:t xml:space="preserve">(A–B) </w:t>
      </w:r>
      <w:r w:rsidRPr="004F6E48">
        <w:rPr>
          <w:rFonts w:ascii="Verdana" w:hAnsi="Verdana"/>
          <w:bCs/>
          <w:sz w:val="18"/>
          <w:szCs w:val="18"/>
        </w:rPr>
        <w:t xml:space="preserve">do </w:t>
      </w:r>
      <w:proofErr w:type="spellStart"/>
      <w:r w:rsidRPr="004F6E48">
        <w:rPr>
          <w:rFonts w:ascii="Verdana" w:hAnsi="Verdana"/>
          <w:bCs/>
          <w:sz w:val="18"/>
          <w:szCs w:val="18"/>
        </w:rPr>
        <w:t>Siwz</w:t>
      </w:r>
      <w:proofErr w:type="spellEnd"/>
      <w:r w:rsidRPr="004F6E48">
        <w:rPr>
          <w:rFonts w:ascii="Verdana" w:hAnsi="Verdana"/>
          <w:bCs/>
          <w:sz w:val="18"/>
          <w:szCs w:val="18"/>
        </w:rPr>
        <w:t>.</w:t>
      </w:r>
    </w:p>
    <w:p w14:paraId="1BE0768C" w14:textId="49C5C1F0" w:rsidR="00D851C1" w:rsidRPr="004F6E48" w:rsidRDefault="00D851C1" w:rsidP="00EE6D6A">
      <w:pPr>
        <w:pStyle w:val="Akapitzlist"/>
        <w:numPr>
          <w:ilvl w:val="0"/>
          <w:numId w:val="33"/>
        </w:numPr>
        <w:tabs>
          <w:tab w:val="left" w:pos="8789"/>
        </w:tabs>
        <w:spacing w:line="360" w:lineRule="auto"/>
        <w:ind w:left="851" w:hanging="426"/>
        <w:jc w:val="both"/>
        <w:rPr>
          <w:rFonts w:ascii="Verdana" w:hAnsi="Verdana"/>
          <w:bCs/>
          <w:sz w:val="18"/>
          <w:szCs w:val="18"/>
        </w:rPr>
      </w:pPr>
      <w:r w:rsidRPr="004F6E48">
        <w:rPr>
          <w:rFonts w:ascii="Verdana" w:hAnsi="Verdana"/>
          <w:bCs/>
          <w:sz w:val="18"/>
          <w:szCs w:val="18"/>
        </w:rPr>
        <w:t>Miejsce dostawy:</w:t>
      </w:r>
    </w:p>
    <w:p w14:paraId="42ADDDD8" w14:textId="7E6270C9" w:rsidR="00D851C1" w:rsidRPr="004F6E48" w:rsidRDefault="00D851C1" w:rsidP="00D851C1">
      <w:pPr>
        <w:pStyle w:val="Akapitzlist"/>
        <w:tabs>
          <w:tab w:val="left" w:pos="8789"/>
        </w:tabs>
        <w:spacing w:line="360" w:lineRule="auto"/>
        <w:ind w:left="851"/>
        <w:jc w:val="both"/>
        <w:rPr>
          <w:rFonts w:ascii="Verdana" w:hAnsi="Verdana"/>
          <w:bCs/>
          <w:sz w:val="18"/>
          <w:szCs w:val="18"/>
        </w:rPr>
      </w:pPr>
      <w:r w:rsidRPr="004F6E48">
        <w:rPr>
          <w:rFonts w:ascii="Verdana" w:hAnsi="Verdana"/>
          <w:b/>
          <w:bCs/>
          <w:sz w:val="18"/>
          <w:szCs w:val="18"/>
        </w:rPr>
        <w:t>Część A</w:t>
      </w:r>
      <w:r w:rsidRPr="004F6E48">
        <w:rPr>
          <w:rFonts w:ascii="Verdana" w:hAnsi="Verdana"/>
          <w:bCs/>
          <w:sz w:val="18"/>
          <w:szCs w:val="18"/>
        </w:rPr>
        <w:t>: Katedra i Klinika Nefrologii i Medycyny Transplantacyjnej Uniwersytetu Medycznego we Wrocławiu, ul. Borowska 213</w:t>
      </w:r>
      <w:r w:rsidR="000474B2" w:rsidRPr="004F6E48">
        <w:rPr>
          <w:rFonts w:ascii="Verdana" w:hAnsi="Verdana"/>
          <w:bCs/>
          <w:sz w:val="18"/>
          <w:szCs w:val="18"/>
        </w:rPr>
        <w:t>, 50-556 Wrocław;</w:t>
      </w:r>
    </w:p>
    <w:p w14:paraId="218DDCB6" w14:textId="5B05379E" w:rsidR="000474B2" w:rsidRPr="004F6E48" w:rsidRDefault="000474B2" w:rsidP="000474B2">
      <w:pPr>
        <w:pStyle w:val="Akapitzlist"/>
        <w:tabs>
          <w:tab w:val="left" w:pos="8789"/>
        </w:tabs>
        <w:spacing w:line="360" w:lineRule="auto"/>
        <w:ind w:left="851"/>
        <w:jc w:val="both"/>
        <w:rPr>
          <w:rFonts w:ascii="Verdana" w:hAnsi="Verdana"/>
          <w:bCs/>
          <w:sz w:val="18"/>
          <w:szCs w:val="18"/>
        </w:rPr>
      </w:pPr>
      <w:r w:rsidRPr="004F6E48">
        <w:rPr>
          <w:rFonts w:ascii="Verdana" w:hAnsi="Verdana"/>
          <w:b/>
          <w:bCs/>
          <w:sz w:val="18"/>
          <w:szCs w:val="18"/>
        </w:rPr>
        <w:t>Część B</w:t>
      </w:r>
      <w:r w:rsidRPr="004F6E48">
        <w:rPr>
          <w:rFonts w:ascii="Verdana" w:hAnsi="Verdana"/>
          <w:bCs/>
          <w:sz w:val="18"/>
          <w:szCs w:val="18"/>
        </w:rPr>
        <w:t>: Zakład Radiologii ogólnej, Zabiegowej i Neuroradiologii w Katedrze Radiologii Uniwersytetu Medycznego we Wrocławiu, ul. Borowska 213, 50-556 Wrocław;</w:t>
      </w:r>
    </w:p>
    <w:p w14:paraId="5A7D08FD" w14:textId="3993FB4F" w:rsidR="001C5B20" w:rsidRPr="004F6E48" w:rsidRDefault="001C5B20" w:rsidP="00EE6D6A">
      <w:pPr>
        <w:pStyle w:val="Akapitzlist"/>
        <w:numPr>
          <w:ilvl w:val="0"/>
          <w:numId w:val="33"/>
        </w:numPr>
        <w:tabs>
          <w:tab w:val="left" w:pos="8789"/>
        </w:tabs>
        <w:spacing w:line="360" w:lineRule="auto"/>
        <w:ind w:left="851" w:hanging="426"/>
        <w:jc w:val="both"/>
        <w:rPr>
          <w:rFonts w:ascii="Verdana" w:hAnsi="Verdana"/>
          <w:bCs/>
          <w:sz w:val="18"/>
          <w:szCs w:val="18"/>
        </w:rPr>
      </w:pPr>
      <w:r w:rsidRPr="004F6E48">
        <w:rPr>
          <w:rFonts w:ascii="Verdana" w:hAnsi="Verdana"/>
          <w:bCs/>
          <w:sz w:val="18"/>
          <w:szCs w:val="18"/>
        </w:rPr>
        <w:t xml:space="preserve">Zamawiający wymaga, by oferowane urządzenia wchodzące w skład przedmiotu zamówienia były dopuszczone do obrotu na terytorium Polski oraz by odpowiadały opisowi </w:t>
      </w:r>
      <w:r w:rsidR="00D00E54" w:rsidRPr="004F6E48">
        <w:rPr>
          <w:rFonts w:ascii="Verdana" w:hAnsi="Verdana"/>
          <w:bCs/>
          <w:sz w:val="18"/>
          <w:szCs w:val="18"/>
        </w:rPr>
        <w:t xml:space="preserve">zawartemu w Załączniku nr 2 </w:t>
      </w:r>
      <w:r w:rsidR="008143F6" w:rsidRPr="004F6E48">
        <w:rPr>
          <w:rFonts w:ascii="Verdana" w:hAnsi="Verdana"/>
          <w:bCs/>
          <w:sz w:val="18"/>
          <w:szCs w:val="18"/>
        </w:rPr>
        <w:t xml:space="preserve">(A–B) </w:t>
      </w:r>
      <w:r w:rsidRPr="004F6E48">
        <w:rPr>
          <w:rFonts w:ascii="Verdana" w:hAnsi="Verdana"/>
          <w:bCs/>
          <w:sz w:val="18"/>
          <w:szCs w:val="18"/>
        </w:rPr>
        <w:t xml:space="preserve">do </w:t>
      </w:r>
      <w:proofErr w:type="spellStart"/>
      <w:r w:rsidRPr="004F6E48">
        <w:rPr>
          <w:rFonts w:ascii="Verdana" w:hAnsi="Verdana"/>
          <w:bCs/>
          <w:sz w:val="18"/>
          <w:szCs w:val="18"/>
        </w:rPr>
        <w:t>Siwz</w:t>
      </w:r>
      <w:proofErr w:type="spellEnd"/>
      <w:r w:rsidRPr="004F6E48">
        <w:rPr>
          <w:rFonts w:ascii="Verdana" w:hAnsi="Verdana"/>
          <w:bCs/>
          <w:sz w:val="18"/>
          <w:szCs w:val="18"/>
        </w:rPr>
        <w:t xml:space="preserve">. </w:t>
      </w:r>
    </w:p>
    <w:p w14:paraId="09CEAA1B" w14:textId="77777777" w:rsidR="00970B6B" w:rsidRPr="004F6E48" w:rsidRDefault="00970B6B" w:rsidP="00EE6D6A">
      <w:pPr>
        <w:pStyle w:val="Akapitzlist"/>
        <w:numPr>
          <w:ilvl w:val="0"/>
          <w:numId w:val="33"/>
        </w:numPr>
        <w:tabs>
          <w:tab w:val="left" w:pos="8789"/>
        </w:tabs>
        <w:spacing w:line="360" w:lineRule="auto"/>
        <w:ind w:left="851" w:hanging="426"/>
        <w:jc w:val="both"/>
        <w:rPr>
          <w:rFonts w:ascii="Verdana" w:hAnsi="Verdana"/>
          <w:bCs/>
          <w:sz w:val="18"/>
          <w:szCs w:val="18"/>
        </w:rPr>
      </w:pPr>
      <w:r w:rsidRPr="004F6E48">
        <w:rPr>
          <w:rFonts w:ascii="Verdana" w:hAnsi="Verdana"/>
          <w:b/>
          <w:sz w:val="18"/>
          <w:szCs w:val="18"/>
        </w:rPr>
        <w:t>Zamówienia</w:t>
      </w:r>
      <w:bookmarkEnd w:id="3"/>
      <w:r w:rsidR="00E16DBC" w:rsidRPr="004F6E48">
        <w:rPr>
          <w:rFonts w:ascii="Verdana" w:hAnsi="Verdana"/>
          <w:b/>
          <w:sz w:val="18"/>
          <w:szCs w:val="18"/>
        </w:rPr>
        <w:t xml:space="preserve">, </w:t>
      </w:r>
      <w:r w:rsidR="00E16DBC" w:rsidRPr="004F6E48">
        <w:rPr>
          <w:rFonts w:ascii="Verdana" w:hAnsi="Verdana"/>
          <w:b/>
          <w:bCs/>
          <w:sz w:val="18"/>
          <w:szCs w:val="18"/>
        </w:rPr>
        <w:t>o których mowa w art. 67 ust. 1 pk</w:t>
      </w:r>
      <w:r w:rsidR="00D45CD0" w:rsidRPr="004F6E48">
        <w:rPr>
          <w:rFonts w:ascii="Verdana" w:hAnsi="Verdana"/>
          <w:b/>
          <w:bCs/>
          <w:sz w:val="18"/>
          <w:szCs w:val="18"/>
        </w:rPr>
        <w:t>t</w:t>
      </w:r>
      <w:r w:rsidR="00593EBE" w:rsidRPr="004F6E48">
        <w:rPr>
          <w:rFonts w:ascii="Verdana" w:hAnsi="Verdana"/>
          <w:b/>
          <w:bCs/>
          <w:sz w:val="18"/>
          <w:szCs w:val="18"/>
        </w:rPr>
        <w:t xml:space="preserve"> 7</w:t>
      </w:r>
      <w:r w:rsidR="00E16DBC" w:rsidRPr="004F6E48">
        <w:rPr>
          <w:rFonts w:ascii="Verdana" w:hAnsi="Verdana"/>
          <w:b/>
          <w:bCs/>
          <w:sz w:val="18"/>
          <w:szCs w:val="18"/>
        </w:rPr>
        <w:t xml:space="preserve"> </w:t>
      </w:r>
      <w:proofErr w:type="spellStart"/>
      <w:r w:rsidR="00E16DBC" w:rsidRPr="004F6E48">
        <w:rPr>
          <w:rFonts w:ascii="Verdana" w:hAnsi="Verdana"/>
          <w:b/>
          <w:bCs/>
          <w:sz w:val="18"/>
          <w:szCs w:val="18"/>
        </w:rPr>
        <w:t>Pzp</w:t>
      </w:r>
      <w:proofErr w:type="spellEnd"/>
      <w:r w:rsidR="00E16DBC" w:rsidRPr="004F6E48">
        <w:rPr>
          <w:rFonts w:ascii="Verdana" w:hAnsi="Verdana"/>
          <w:b/>
          <w:bCs/>
          <w:sz w:val="18"/>
          <w:szCs w:val="18"/>
        </w:rPr>
        <w:t>.</w:t>
      </w:r>
    </w:p>
    <w:p w14:paraId="58607944" w14:textId="77777777" w:rsidR="00854079" w:rsidRPr="004F6E48" w:rsidRDefault="003C53F3" w:rsidP="00530DA2">
      <w:pPr>
        <w:tabs>
          <w:tab w:val="left" w:pos="8789"/>
        </w:tabs>
        <w:spacing w:line="360" w:lineRule="auto"/>
        <w:ind w:left="851"/>
        <w:jc w:val="both"/>
        <w:rPr>
          <w:rFonts w:ascii="Verdana" w:hAnsi="Verdana"/>
          <w:sz w:val="18"/>
          <w:szCs w:val="18"/>
        </w:rPr>
      </w:pPr>
      <w:bookmarkStart w:id="4" w:name="_Toc162850039"/>
      <w:r w:rsidRPr="004F6E48">
        <w:rPr>
          <w:rFonts w:ascii="Verdana" w:hAnsi="Verdana"/>
          <w:sz w:val="18"/>
          <w:szCs w:val="18"/>
        </w:rPr>
        <w:t xml:space="preserve">Zamawiający </w:t>
      </w:r>
      <w:r w:rsidR="002C39D0" w:rsidRPr="004F6E48">
        <w:rPr>
          <w:rFonts w:ascii="Verdana" w:hAnsi="Verdana"/>
          <w:sz w:val="18"/>
          <w:szCs w:val="18"/>
          <w:u w:val="single"/>
        </w:rPr>
        <w:t xml:space="preserve">nie </w:t>
      </w:r>
      <w:r w:rsidRPr="004F6E48">
        <w:rPr>
          <w:rFonts w:ascii="Verdana" w:hAnsi="Verdana"/>
          <w:sz w:val="18"/>
          <w:szCs w:val="18"/>
          <w:u w:val="single"/>
        </w:rPr>
        <w:t>przewiduje</w:t>
      </w:r>
      <w:r w:rsidR="00B4323D" w:rsidRPr="004F6E48">
        <w:rPr>
          <w:rFonts w:ascii="Verdana" w:hAnsi="Verdana"/>
          <w:sz w:val="18"/>
          <w:szCs w:val="18"/>
        </w:rPr>
        <w:t xml:space="preserve"> </w:t>
      </w:r>
      <w:r w:rsidR="002C39D0" w:rsidRPr="004F6E48">
        <w:rPr>
          <w:rFonts w:ascii="Verdana" w:hAnsi="Verdana"/>
          <w:sz w:val="18"/>
          <w:szCs w:val="18"/>
        </w:rPr>
        <w:t>możliwości</w:t>
      </w:r>
      <w:r w:rsidR="00E8091E" w:rsidRPr="004F6E48">
        <w:rPr>
          <w:rFonts w:ascii="Verdana" w:hAnsi="Verdana"/>
          <w:sz w:val="18"/>
          <w:szCs w:val="18"/>
        </w:rPr>
        <w:t xml:space="preserve"> udzielania </w:t>
      </w:r>
      <w:r w:rsidRPr="004F6E48">
        <w:rPr>
          <w:rFonts w:ascii="Verdana" w:hAnsi="Verdana"/>
          <w:sz w:val="18"/>
          <w:szCs w:val="18"/>
        </w:rPr>
        <w:t>zamówień</w:t>
      </w:r>
      <w:r w:rsidR="00E8091E" w:rsidRPr="004F6E48">
        <w:rPr>
          <w:rFonts w:ascii="Verdana" w:hAnsi="Verdana"/>
          <w:sz w:val="18"/>
          <w:szCs w:val="18"/>
        </w:rPr>
        <w:t xml:space="preserve">, </w:t>
      </w:r>
      <w:r w:rsidRPr="004F6E48">
        <w:rPr>
          <w:rFonts w:ascii="Verdana" w:hAnsi="Verdana"/>
          <w:sz w:val="18"/>
          <w:szCs w:val="18"/>
        </w:rPr>
        <w:t>o</w:t>
      </w:r>
      <w:r w:rsidR="00E8091E" w:rsidRPr="004F6E48">
        <w:rPr>
          <w:rFonts w:ascii="Verdana" w:hAnsi="Verdana"/>
          <w:sz w:val="18"/>
          <w:szCs w:val="18"/>
        </w:rPr>
        <w:t> </w:t>
      </w:r>
      <w:r w:rsidRPr="004F6E48">
        <w:rPr>
          <w:rFonts w:ascii="Verdana" w:hAnsi="Verdana"/>
          <w:sz w:val="18"/>
          <w:szCs w:val="18"/>
        </w:rPr>
        <w:t>których mowa w</w:t>
      </w:r>
      <w:r w:rsidR="00225529" w:rsidRPr="004F6E48">
        <w:rPr>
          <w:rFonts w:ascii="Verdana" w:hAnsi="Verdana"/>
          <w:sz w:val="18"/>
          <w:szCs w:val="18"/>
        </w:rPr>
        <w:t> </w:t>
      </w:r>
      <w:r w:rsidRPr="004F6E48">
        <w:rPr>
          <w:rFonts w:ascii="Verdana" w:hAnsi="Verdana"/>
          <w:sz w:val="18"/>
          <w:szCs w:val="18"/>
        </w:rPr>
        <w:t>art.</w:t>
      </w:r>
      <w:r w:rsidR="00225529" w:rsidRPr="004F6E48">
        <w:rPr>
          <w:rFonts w:ascii="Verdana" w:hAnsi="Verdana"/>
          <w:sz w:val="18"/>
          <w:szCs w:val="18"/>
        </w:rPr>
        <w:t> </w:t>
      </w:r>
      <w:r w:rsidRPr="004F6E48">
        <w:rPr>
          <w:rFonts w:ascii="Verdana" w:hAnsi="Verdana"/>
          <w:sz w:val="18"/>
          <w:szCs w:val="18"/>
        </w:rPr>
        <w:t>67 ust.</w:t>
      </w:r>
      <w:r w:rsidR="00B4323D" w:rsidRPr="004F6E48">
        <w:rPr>
          <w:rFonts w:ascii="Verdana" w:hAnsi="Verdana"/>
          <w:sz w:val="18"/>
          <w:szCs w:val="18"/>
        </w:rPr>
        <w:t> </w:t>
      </w:r>
      <w:r w:rsidR="00593EBE" w:rsidRPr="004F6E48">
        <w:rPr>
          <w:rFonts w:ascii="Verdana" w:hAnsi="Verdana"/>
          <w:sz w:val="18"/>
          <w:szCs w:val="18"/>
        </w:rPr>
        <w:t>1 pkt 7</w:t>
      </w:r>
      <w:r w:rsidR="002C39D0" w:rsidRPr="004F6E48">
        <w:rPr>
          <w:rFonts w:ascii="Verdana" w:hAnsi="Verdana"/>
          <w:sz w:val="18"/>
          <w:szCs w:val="18"/>
        </w:rPr>
        <w:t xml:space="preserve"> </w:t>
      </w:r>
      <w:proofErr w:type="spellStart"/>
      <w:r w:rsidR="002C39D0" w:rsidRPr="004F6E48">
        <w:rPr>
          <w:rFonts w:ascii="Verdana" w:hAnsi="Verdana"/>
          <w:sz w:val="18"/>
          <w:szCs w:val="18"/>
        </w:rPr>
        <w:t>Pzp</w:t>
      </w:r>
      <w:proofErr w:type="spellEnd"/>
      <w:r w:rsidR="00A61DF7" w:rsidRPr="004F6E48">
        <w:rPr>
          <w:rFonts w:ascii="Verdana" w:hAnsi="Verdana"/>
          <w:sz w:val="18"/>
          <w:szCs w:val="18"/>
        </w:rPr>
        <w:t>.</w:t>
      </w:r>
    </w:p>
    <w:bookmarkEnd w:id="4"/>
    <w:p w14:paraId="08190D08" w14:textId="77777777" w:rsidR="00E7229A" w:rsidRPr="004F6E48" w:rsidRDefault="00E8091E" w:rsidP="00EE6D6A">
      <w:pPr>
        <w:pStyle w:val="Akapitzlist"/>
        <w:numPr>
          <w:ilvl w:val="0"/>
          <w:numId w:val="33"/>
        </w:numPr>
        <w:tabs>
          <w:tab w:val="left" w:pos="8789"/>
        </w:tabs>
        <w:spacing w:line="360" w:lineRule="auto"/>
        <w:ind w:left="851" w:hanging="425"/>
        <w:jc w:val="both"/>
        <w:rPr>
          <w:rFonts w:ascii="Verdana" w:hAnsi="Verdana"/>
          <w:sz w:val="18"/>
          <w:szCs w:val="18"/>
        </w:rPr>
      </w:pPr>
      <w:r w:rsidRPr="004F6E48">
        <w:rPr>
          <w:rFonts w:ascii="Verdana" w:hAnsi="Verdana"/>
          <w:sz w:val="18"/>
          <w:szCs w:val="18"/>
        </w:rPr>
        <w:t>Zamawiający</w:t>
      </w:r>
      <w:r w:rsidR="00F50FD1" w:rsidRPr="004F6E48">
        <w:rPr>
          <w:rFonts w:ascii="Verdana" w:hAnsi="Verdana"/>
          <w:sz w:val="18"/>
          <w:szCs w:val="18"/>
        </w:rPr>
        <w:t xml:space="preserve"> </w:t>
      </w:r>
      <w:r w:rsidR="00BF53E0" w:rsidRPr="004F6E48">
        <w:rPr>
          <w:rFonts w:ascii="Verdana" w:hAnsi="Verdana"/>
          <w:sz w:val="18"/>
          <w:szCs w:val="18"/>
        </w:rPr>
        <w:t>nie zastrzega obowiązku</w:t>
      </w:r>
      <w:r w:rsidR="00B04B76" w:rsidRPr="004F6E48">
        <w:rPr>
          <w:rFonts w:ascii="Verdana" w:hAnsi="Verdana"/>
          <w:sz w:val="18"/>
          <w:szCs w:val="18"/>
        </w:rPr>
        <w:t xml:space="preserve"> </w:t>
      </w:r>
      <w:r w:rsidRPr="004F6E48">
        <w:rPr>
          <w:rFonts w:ascii="Verdana" w:hAnsi="Verdana"/>
          <w:sz w:val="18"/>
          <w:szCs w:val="18"/>
        </w:rPr>
        <w:t xml:space="preserve">osobistego wykonania przez Wykonawcę </w:t>
      </w:r>
      <w:r w:rsidR="00F50FD1" w:rsidRPr="004F6E48">
        <w:rPr>
          <w:rFonts w:ascii="Verdana" w:hAnsi="Verdana"/>
          <w:sz w:val="18"/>
          <w:szCs w:val="18"/>
        </w:rPr>
        <w:t>prac związanych z rozmieszczeniem i instalacją przedmiotu dostawy</w:t>
      </w:r>
      <w:r w:rsidR="00485A77" w:rsidRPr="004F6E48">
        <w:rPr>
          <w:rFonts w:ascii="Verdana" w:hAnsi="Verdana"/>
          <w:sz w:val="18"/>
          <w:szCs w:val="18"/>
        </w:rPr>
        <w:t>.</w:t>
      </w:r>
    </w:p>
    <w:p w14:paraId="4415B1E4" w14:textId="77777777" w:rsidR="00970B6B" w:rsidRPr="004F6E48" w:rsidRDefault="00970B6B" w:rsidP="00EE6D6A">
      <w:pPr>
        <w:pStyle w:val="Akapitzlist"/>
        <w:numPr>
          <w:ilvl w:val="0"/>
          <w:numId w:val="33"/>
        </w:numPr>
        <w:tabs>
          <w:tab w:val="left" w:pos="8789"/>
        </w:tabs>
        <w:spacing w:line="360" w:lineRule="auto"/>
        <w:ind w:left="851" w:hanging="426"/>
        <w:jc w:val="both"/>
        <w:rPr>
          <w:rFonts w:ascii="Verdana" w:hAnsi="Verdana"/>
          <w:b/>
          <w:sz w:val="18"/>
          <w:szCs w:val="18"/>
        </w:rPr>
      </w:pPr>
      <w:r w:rsidRPr="004F6E48">
        <w:rPr>
          <w:rFonts w:ascii="Verdana" w:hAnsi="Verdana"/>
          <w:b/>
          <w:sz w:val="18"/>
          <w:szCs w:val="18"/>
        </w:rPr>
        <w:t>Informacja o umowie ramowej</w:t>
      </w:r>
    </w:p>
    <w:p w14:paraId="0F564455" w14:textId="77777777" w:rsidR="00970B6B" w:rsidRPr="004F6E48" w:rsidRDefault="00970B6B" w:rsidP="00995C7D">
      <w:pPr>
        <w:tabs>
          <w:tab w:val="left" w:pos="8789"/>
        </w:tabs>
        <w:spacing w:line="360" w:lineRule="auto"/>
        <w:ind w:left="851"/>
        <w:jc w:val="both"/>
        <w:rPr>
          <w:rFonts w:ascii="Verdana" w:hAnsi="Verdana"/>
          <w:sz w:val="18"/>
          <w:szCs w:val="18"/>
        </w:rPr>
      </w:pPr>
      <w:r w:rsidRPr="004F6E48">
        <w:rPr>
          <w:rFonts w:ascii="Verdana" w:hAnsi="Verdana"/>
          <w:sz w:val="18"/>
          <w:szCs w:val="18"/>
        </w:rPr>
        <w:t xml:space="preserve">Zamawiający nie przewiduje zawarcia umowy ramowej. </w:t>
      </w:r>
    </w:p>
    <w:p w14:paraId="7B8835CF" w14:textId="77777777" w:rsidR="00854E7F" w:rsidRPr="004F6E48" w:rsidRDefault="00854E7F" w:rsidP="00EE6D6A">
      <w:pPr>
        <w:pStyle w:val="Akapitzlist"/>
        <w:numPr>
          <w:ilvl w:val="0"/>
          <w:numId w:val="33"/>
        </w:numPr>
        <w:tabs>
          <w:tab w:val="left" w:pos="8789"/>
        </w:tabs>
        <w:spacing w:line="360" w:lineRule="auto"/>
        <w:ind w:left="851" w:right="470" w:hanging="426"/>
        <w:rPr>
          <w:rFonts w:ascii="Verdana" w:hAnsi="Verdana"/>
          <w:b/>
          <w:sz w:val="18"/>
          <w:szCs w:val="18"/>
        </w:rPr>
      </w:pPr>
      <w:r w:rsidRPr="004F6E48">
        <w:rPr>
          <w:rFonts w:ascii="Verdana" w:hAnsi="Verdana"/>
          <w:b/>
          <w:sz w:val="18"/>
          <w:szCs w:val="18"/>
        </w:rPr>
        <w:lastRenderedPageBreak/>
        <w:t>Udział podwykonawców</w:t>
      </w:r>
    </w:p>
    <w:p w14:paraId="33854A99" w14:textId="77777777" w:rsidR="005B7B3E" w:rsidRPr="004F6E48" w:rsidRDefault="005B7B3E" w:rsidP="00EE6D6A">
      <w:pPr>
        <w:pStyle w:val="Akapitzlist"/>
        <w:numPr>
          <w:ilvl w:val="1"/>
          <w:numId w:val="31"/>
        </w:numPr>
        <w:tabs>
          <w:tab w:val="left" w:pos="1276"/>
          <w:tab w:val="left" w:pos="8789"/>
          <w:tab w:val="left" w:pos="9356"/>
        </w:tabs>
        <w:spacing w:line="360" w:lineRule="auto"/>
        <w:ind w:left="1276" w:right="-75" w:hanging="425"/>
        <w:jc w:val="both"/>
        <w:rPr>
          <w:rFonts w:ascii="Verdana" w:hAnsi="Verdana"/>
          <w:sz w:val="18"/>
          <w:szCs w:val="18"/>
        </w:rPr>
      </w:pPr>
      <w:r w:rsidRPr="004F6E48">
        <w:rPr>
          <w:rFonts w:ascii="Verdana" w:hAnsi="Verdana"/>
          <w:sz w:val="18"/>
          <w:szCs w:val="18"/>
        </w:rPr>
        <w:t>Wykonawca może powierzyć wykonanie części zamówienia podwykonawcy.</w:t>
      </w:r>
    </w:p>
    <w:p w14:paraId="1B8BA7ED" w14:textId="77777777" w:rsidR="00854E7F" w:rsidRPr="004F6E48" w:rsidRDefault="00854E7F" w:rsidP="00EE6D6A">
      <w:pPr>
        <w:pStyle w:val="Akapitzlist"/>
        <w:numPr>
          <w:ilvl w:val="1"/>
          <w:numId w:val="31"/>
        </w:numPr>
        <w:tabs>
          <w:tab w:val="left" w:pos="1276"/>
          <w:tab w:val="left" w:pos="8789"/>
          <w:tab w:val="left" w:pos="9356"/>
        </w:tabs>
        <w:spacing w:line="360" w:lineRule="auto"/>
        <w:ind w:left="1276" w:right="-75" w:hanging="425"/>
        <w:jc w:val="both"/>
        <w:rPr>
          <w:rFonts w:ascii="Verdana" w:hAnsi="Verdana"/>
          <w:sz w:val="18"/>
          <w:szCs w:val="18"/>
        </w:rPr>
      </w:pPr>
      <w:r w:rsidRPr="004F6E48">
        <w:rPr>
          <w:rFonts w:ascii="Verdana" w:hAnsi="Verdana"/>
          <w:sz w:val="18"/>
          <w:szCs w:val="18"/>
        </w:rPr>
        <w:t>Zamawiający żąda wskazania przez Wykonawcę części zamówienia, których wykonanie zamierza powierzyć podwykonawcom, i podania przez Wykonawcę firm podwykonawców.</w:t>
      </w:r>
    </w:p>
    <w:p w14:paraId="57B5E87E" w14:textId="77777777" w:rsidR="003140D4" w:rsidRPr="004F6E48" w:rsidRDefault="003140D4" w:rsidP="00EE6D6A">
      <w:pPr>
        <w:pStyle w:val="Akapitzlist"/>
        <w:numPr>
          <w:ilvl w:val="1"/>
          <w:numId w:val="31"/>
        </w:numPr>
        <w:tabs>
          <w:tab w:val="left" w:pos="1276"/>
          <w:tab w:val="left" w:pos="8789"/>
          <w:tab w:val="left" w:pos="9356"/>
        </w:tabs>
        <w:spacing w:line="360" w:lineRule="auto"/>
        <w:ind w:left="1276" w:right="-75" w:hanging="425"/>
        <w:jc w:val="both"/>
        <w:rPr>
          <w:rFonts w:ascii="Verdana" w:hAnsi="Verdana" w:cs="Arial"/>
          <w:sz w:val="18"/>
          <w:szCs w:val="18"/>
        </w:rPr>
      </w:pPr>
      <w:r w:rsidRPr="004F6E48">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78A508DB" w14:textId="77777777" w:rsidR="003140D4" w:rsidRPr="004F6E48" w:rsidRDefault="00F03145" w:rsidP="00EE6D6A">
      <w:pPr>
        <w:pStyle w:val="Akapitzlist"/>
        <w:numPr>
          <w:ilvl w:val="1"/>
          <w:numId w:val="31"/>
        </w:numPr>
        <w:tabs>
          <w:tab w:val="left" w:pos="1276"/>
          <w:tab w:val="left" w:pos="8789"/>
          <w:tab w:val="left" w:pos="9356"/>
        </w:tabs>
        <w:spacing w:line="360" w:lineRule="auto"/>
        <w:ind w:left="1276" w:right="-75" w:hanging="425"/>
        <w:jc w:val="both"/>
        <w:rPr>
          <w:rFonts w:ascii="Verdana" w:hAnsi="Verdana" w:cs="Arial"/>
          <w:sz w:val="18"/>
          <w:szCs w:val="18"/>
        </w:rPr>
      </w:pPr>
      <w:r w:rsidRPr="004F6E48">
        <w:rPr>
          <w:rFonts w:ascii="Verdana" w:hAnsi="Verdana" w:cs="Arial"/>
          <w:sz w:val="18"/>
          <w:szCs w:val="18"/>
        </w:rPr>
        <w:t xml:space="preserve">Postanowienie </w:t>
      </w:r>
      <w:proofErr w:type="spellStart"/>
      <w:r w:rsidRPr="004F6E48">
        <w:rPr>
          <w:rFonts w:ascii="Verdana" w:hAnsi="Verdana" w:cs="Arial"/>
          <w:sz w:val="18"/>
          <w:szCs w:val="18"/>
        </w:rPr>
        <w:t>ppkt</w:t>
      </w:r>
      <w:proofErr w:type="spellEnd"/>
      <w:r w:rsidRPr="004F6E48">
        <w:rPr>
          <w:rFonts w:ascii="Verdana" w:hAnsi="Verdana" w:cs="Arial"/>
          <w:sz w:val="18"/>
          <w:szCs w:val="18"/>
        </w:rPr>
        <w:t xml:space="preserve">. </w:t>
      </w:r>
      <w:r w:rsidR="005B7B3E" w:rsidRPr="004F6E48">
        <w:rPr>
          <w:rFonts w:ascii="Verdana" w:hAnsi="Verdana" w:cs="Arial"/>
          <w:sz w:val="18"/>
          <w:szCs w:val="18"/>
        </w:rPr>
        <w:t>3</w:t>
      </w:r>
      <w:r w:rsidR="003140D4" w:rsidRPr="004F6E48">
        <w:rPr>
          <w:rFonts w:ascii="Verdana" w:hAnsi="Verdana" w:cs="Arial"/>
          <w:sz w:val="18"/>
          <w:szCs w:val="18"/>
        </w:rPr>
        <w:t xml:space="preserve"> stosuje się wobec dalszych podwykonawców.</w:t>
      </w:r>
    </w:p>
    <w:p w14:paraId="6E51A6A7" w14:textId="77777777" w:rsidR="00854E7F" w:rsidRPr="004F6E48" w:rsidRDefault="00854E7F" w:rsidP="00EE6D6A">
      <w:pPr>
        <w:pStyle w:val="Akapitzlist"/>
        <w:numPr>
          <w:ilvl w:val="1"/>
          <w:numId w:val="31"/>
        </w:numPr>
        <w:tabs>
          <w:tab w:val="left" w:pos="1276"/>
          <w:tab w:val="left" w:pos="8789"/>
          <w:tab w:val="left" w:pos="9356"/>
        </w:tabs>
        <w:spacing w:line="360" w:lineRule="auto"/>
        <w:ind w:left="1276" w:right="-75" w:hanging="425"/>
        <w:jc w:val="both"/>
        <w:rPr>
          <w:rFonts w:ascii="Verdana" w:hAnsi="Verdana" w:cs="Arial"/>
          <w:sz w:val="18"/>
          <w:szCs w:val="18"/>
        </w:rPr>
      </w:pPr>
      <w:r w:rsidRPr="004F6E48">
        <w:rPr>
          <w:rFonts w:ascii="Verdana" w:hAnsi="Verdana" w:cs="Arial"/>
          <w:sz w:val="18"/>
          <w:szCs w:val="18"/>
        </w:rPr>
        <w:t>Powierzenie wykonania części zamówienia podwykonawcom nie zwalnia Wykonawcy z odpowiedzialności za należyte wykonanie tego zamówienia.</w:t>
      </w:r>
    </w:p>
    <w:p w14:paraId="4D73407D" w14:textId="77777777" w:rsidR="0074315A" w:rsidRPr="004F6E48" w:rsidRDefault="0074315A" w:rsidP="00EE6D6A">
      <w:pPr>
        <w:pStyle w:val="Akapitzlist"/>
        <w:numPr>
          <w:ilvl w:val="0"/>
          <w:numId w:val="33"/>
        </w:numPr>
        <w:spacing w:line="360" w:lineRule="auto"/>
        <w:ind w:left="851" w:right="-75" w:hanging="425"/>
        <w:jc w:val="both"/>
        <w:rPr>
          <w:rFonts w:ascii="Verdana" w:eastAsia="Calibri" w:hAnsi="Verdana"/>
          <w:sz w:val="18"/>
          <w:szCs w:val="18"/>
          <w:u w:val="single"/>
          <w:lang w:eastAsia="en-US"/>
        </w:rPr>
      </w:pPr>
      <w:r w:rsidRPr="004F6E48">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97DE3EF" w14:textId="77777777" w:rsidR="0074315A" w:rsidRPr="004F6E48" w:rsidRDefault="0074315A" w:rsidP="00EE6D6A">
      <w:pPr>
        <w:numPr>
          <w:ilvl w:val="0"/>
          <w:numId w:val="38"/>
        </w:numPr>
        <w:spacing w:line="360" w:lineRule="auto"/>
        <w:ind w:left="1276" w:right="-75" w:hanging="425"/>
        <w:jc w:val="both"/>
        <w:rPr>
          <w:rFonts w:ascii="Verdana" w:eastAsia="Calibri" w:hAnsi="Verdana"/>
          <w:i/>
          <w:sz w:val="18"/>
          <w:szCs w:val="18"/>
          <w:lang w:eastAsia="en-US"/>
        </w:rPr>
      </w:pPr>
      <w:r w:rsidRPr="004F6E48">
        <w:rPr>
          <w:rFonts w:ascii="Verdana" w:eastAsia="Calibri" w:hAnsi="Verdana"/>
          <w:sz w:val="18"/>
          <w:szCs w:val="18"/>
          <w:lang w:eastAsia="en-US"/>
        </w:rPr>
        <w:t>administratorem danych osobowych Wykonawców i osób uczestniczących w przedmiotowym postępowaniu jest Zamawiający;</w:t>
      </w:r>
    </w:p>
    <w:p w14:paraId="4D9E3093" w14:textId="77777777" w:rsidR="0074315A" w:rsidRPr="004F6E48" w:rsidRDefault="0074315A" w:rsidP="00EE6D6A">
      <w:pPr>
        <w:numPr>
          <w:ilvl w:val="0"/>
          <w:numId w:val="38"/>
        </w:numPr>
        <w:spacing w:line="360" w:lineRule="auto"/>
        <w:ind w:left="1276" w:right="-75" w:hanging="425"/>
        <w:jc w:val="both"/>
        <w:rPr>
          <w:rFonts w:ascii="Verdana" w:eastAsia="Calibri" w:hAnsi="Verdana"/>
          <w:sz w:val="18"/>
          <w:szCs w:val="18"/>
          <w:lang w:eastAsia="en-US"/>
        </w:rPr>
      </w:pPr>
      <w:r w:rsidRPr="004F6E48">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4F6E48">
          <w:rPr>
            <w:rFonts w:ascii="Verdana" w:eastAsia="Calibri" w:hAnsi="Verdana"/>
            <w:sz w:val="18"/>
            <w:szCs w:val="18"/>
            <w:u w:val="single"/>
            <w:lang w:eastAsia="en-US"/>
          </w:rPr>
          <w:t>iod@umed.wroc.pl</w:t>
        </w:r>
      </w:hyperlink>
      <w:r w:rsidRPr="004F6E48">
        <w:rPr>
          <w:rFonts w:ascii="Verdana" w:eastAsia="Calibri" w:hAnsi="Verdana"/>
          <w:sz w:val="18"/>
          <w:szCs w:val="18"/>
          <w:lang w:eastAsia="en-US"/>
        </w:rPr>
        <w:t>;</w:t>
      </w:r>
    </w:p>
    <w:p w14:paraId="48BA4EB2" w14:textId="77777777" w:rsidR="0074315A" w:rsidRPr="004F6E48" w:rsidRDefault="0074315A" w:rsidP="00EE6D6A">
      <w:pPr>
        <w:numPr>
          <w:ilvl w:val="0"/>
          <w:numId w:val="38"/>
        </w:numPr>
        <w:spacing w:line="360" w:lineRule="auto"/>
        <w:ind w:left="1276" w:right="-75" w:hanging="425"/>
        <w:jc w:val="both"/>
        <w:rPr>
          <w:rFonts w:ascii="Verdana" w:eastAsia="Calibri" w:hAnsi="Verdana"/>
          <w:sz w:val="18"/>
          <w:szCs w:val="18"/>
          <w:lang w:eastAsia="en-US"/>
        </w:rPr>
      </w:pPr>
      <w:r w:rsidRPr="004F6E48">
        <w:rPr>
          <w:rFonts w:ascii="Verdana" w:eastAsia="Calibri" w:hAnsi="Verdana"/>
          <w:sz w:val="18"/>
          <w:szCs w:val="18"/>
          <w:lang w:eastAsia="en-US"/>
        </w:rPr>
        <w:t>Dane osobowe Wykonawców i osób uczestniczących w przedmiotowym postępowaniu przetwarzane będą na podstawie art. 6 ust. 1 lit. c</w:t>
      </w:r>
      <w:r w:rsidRPr="004F6E48">
        <w:rPr>
          <w:rFonts w:ascii="Verdana" w:eastAsia="Calibri" w:hAnsi="Verdana"/>
          <w:i/>
          <w:sz w:val="18"/>
          <w:szCs w:val="18"/>
          <w:lang w:eastAsia="en-US"/>
        </w:rPr>
        <w:t xml:space="preserve"> </w:t>
      </w:r>
      <w:r w:rsidRPr="004F6E48">
        <w:rPr>
          <w:rFonts w:ascii="Verdana" w:eastAsia="Calibri" w:hAnsi="Verdana"/>
          <w:sz w:val="18"/>
          <w:szCs w:val="18"/>
          <w:lang w:eastAsia="en-US"/>
        </w:rPr>
        <w:t>RODO w celu związanym z przedmiotowym postępowaniem o udzielenie zamówienia publicznego;</w:t>
      </w:r>
    </w:p>
    <w:p w14:paraId="2E69CD98" w14:textId="77777777" w:rsidR="0074315A" w:rsidRPr="004F6E48" w:rsidRDefault="0074315A" w:rsidP="00EE6D6A">
      <w:pPr>
        <w:numPr>
          <w:ilvl w:val="0"/>
          <w:numId w:val="38"/>
        </w:numPr>
        <w:spacing w:line="360" w:lineRule="auto"/>
        <w:ind w:left="1276" w:right="-75" w:hanging="425"/>
        <w:jc w:val="both"/>
        <w:rPr>
          <w:rFonts w:ascii="Verdana" w:eastAsia="Calibri" w:hAnsi="Verdana"/>
          <w:sz w:val="18"/>
          <w:szCs w:val="18"/>
          <w:lang w:eastAsia="en-US"/>
        </w:rPr>
      </w:pPr>
      <w:r w:rsidRPr="004F6E48">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4F6E48">
        <w:rPr>
          <w:rFonts w:ascii="Verdana" w:eastAsia="Calibri" w:hAnsi="Verdana"/>
          <w:sz w:val="18"/>
          <w:szCs w:val="18"/>
          <w:lang w:eastAsia="en-US"/>
        </w:rPr>
        <w:t>Pzp</w:t>
      </w:r>
      <w:proofErr w:type="spellEnd"/>
      <w:r w:rsidRPr="004F6E48">
        <w:rPr>
          <w:rFonts w:ascii="Verdana" w:eastAsia="Calibri" w:hAnsi="Verdana"/>
          <w:sz w:val="18"/>
          <w:szCs w:val="18"/>
          <w:lang w:eastAsia="en-US"/>
        </w:rPr>
        <w:t xml:space="preserve">;  </w:t>
      </w:r>
    </w:p>
    <w:p w14:paraId="2C010C46" w14:textId="77777777" w:rsidR="0074315A" w:rsidRPr="004F6E48" w:rsidRDefault="0074315A" w:rsidP="00EE6D6A">
      <w:pPr>
        <w:numPr>
          <w:ilvl w:val="0"/>
          <w:numId w:val="38"/>
        </w:numPr>
        <w:spacing w:line="360" w:lineRule="auto"/>
        <w:ind w:left="1276" w:right="-75" w:hanging="425"/>
        <w:jc w:val="both"/>
        <w:rPr>
          <w:rFonts w:ascii="Verdana" w:eastAsia="Calibri" w:hAnsi="Verdana"/>
          <w:sz w:val="18"/>
          <w:szCs w:val="18"/>
          <w:lang w:eastAsia="en-US"/>
        </w:rPr>
      </w:pPr>
      <w:r w:rsidRPr="004F6E48">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4F6E48">
        <w:rPr>
          <w:rFonts w:ascii="Verdana" w:eastAsia="Calibri" w:hAnsi="Verdana"/>
          <w:sz w:val="18"/>
          <w:szCs w:val="18"/>
          <w:lang w:eastAsia="en-US"/>
        </w:rPr>
        <w:t>Pzp</w:t>
      </w:r>
      <w:proofErr w:type="spellEnd"/>
      <w:r w:rsidRPr="004F6E48">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3F409AEB" w14:textId="77777777" w:rsidR="0074315A" w:rsidRPr="004F6E48" w:rsidRDefault="0074315A" w:rsidP="00EE6D6A">
      <w:pPr>
        <w:numPr>
          <w:ilvl w:val="0"/>
          <w:numId w:val="38"/>
        </w:numPr>
        <w:spacing w:line="360" w:lineRule="auto"/>
        <w:ind w:left="1276" w:right="-75" w:hanging="425"/>
        <w:jc w:val="both"/>
        <w:rPr>
          <w:rFonts w:ascii="Verdana" w:eastAsia="Calibri" w:hAnsi="Verdana"/>
          <w:b/>
          <w:i/>
          <w:sz w:val="18"/>
          <w:szCs w:val="18"/>
          <w:lang w:eastAsia="en-US"/>
        </w:rPr>
      </w:pPr>
      <w:r w:rsidRPr="004F6E48">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4F6E48">
        <w:rPr>
          <w:rFonts w:ascii="Verdana" w:eastAsia="Calibri" w:hAnsi="Verdana"/>
          <w:sz w:val="18"/>
          <w:szCs w:val="18"/>
          <w:lang w:eastAsia="en-US"/>
        </w:rPr>
        <w:t>Pzp</w:t>
      </w:r>
      <w:proofErr w:type="spellEnd"/>
      <w:r w:rsidRPr="004F6E48">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4F6E48">
        <w:rPr>
          <w:rFonts w:ascii="Verdana" w:eastAsia="Calibri" w:hAnsi="Verdana"/>
          <w:sz w:val="18"/>
          <w:szCs w:val="18"/>
          <w:lang w:eastAsia="en-US"/>
        </w:rPr>
        <w:t>Pzp</w:t>
      </w:r>
      <w:proofErr w:type="spellEnd"/>
      <w:r w:rsidRPr="004F6E48">
        <w:rPr>
          <w:rFonts w:ascii="Verdana" w:eastAsia="Calibri" w:hAnsi="Verdana"/>
          <w:sz w:val="18"/>
          <w:szCs w:val="18"/>
          <w:lang w:eastAsia="en-US"/>
        </w:rPr>
        <w:t xml:space="preserve">;  </w:t>
      </w:r>
    </w:p>
    <w:p w14:paraId="2C83F9C5" w14:textId="77777777" w:rsidR="0074315A" w:rsidRPr="004F6E48" w:rsidRDefault="0074315A" w:rsidP="00EE6D6A">
      <w:pPr>
        <w:numPr>
          <w:ilvl w:val="0"/>
          <w:numId w:val="38"/>
        </w:numPr>
        <w:spacing w:line="360" w:lineRule="auto"/>
        <w:ind w:left="1276" w:right="-75" w:hanging="425"/>
        <w:jc w:val="both"/>
        <w:rPr>
          <w:rFonts w:ascii="Verdana" w:eastAsia="Calibri" w:hAnsi="Verdana"/>
          <w:sz w:val="18"/>
          <w:szCs w:val="18"/>
          <w:lang w:eastAsia="en-US"/>
        </w:rPr>
      </w:pPr>
      <w:r w:rsidRPr="004F6E48">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5E11D095" w14:textId="77777777" w:rsidR="0074315A" w:rsidRPr="004F6E48" w:rsidRDefault="0074315A" w:rsidP="00EE6D6A">
      <w:pPr>
        <w:numPr>
          <w:ilvl w:val="0"/>
          <w:numId w:val="38"/>
        </w:numPr>
        <w:spacing w:line="360" w:lineRule="auto"/>
        <w:ind w:left="1276" w:right="-75" w:hanging="425"/>
        <w:jc w:val="both"/>
        <w:rPr>
          <w:rFonts w:ascii="Verdana" w:eastAsia="Calibri" w:hAnsi="Verdana"/>
          <w:sz w:val="18"/>
          <w:szCs w:val="18"/>
          <w:lang w:eastAsia="en-US"/>
        </w:rPr>
      </w:pPr>
      <w:r w:rsidRPr="004F6E48">
        <w:rPr>
          <w:rFonts w:ascii="Verdana" w:eastAsia="Calibri" w:hAnsi="Verdana"/>
          <w:sz w:val="18"/>
          <w:szCs w:val="18"/>
          <w:lang w:eastAsia="en-US"/>
        </w:rPr>
        <w:t>osoby uczestniczące w przedmiotowym postępowaniu posiadają:</w:t>
      </w:r>
    </w:p>
    <w:p w14:paraId="6C7BD20C" w14:textId="77777777" w:rsidR="0074315A" w:rsidRPr="004F6E48" w:rsidRDefault="0074315A" w:rsidP="00EE6D6A">
      <w:pPr>
        <w:numPr>
          <w:ilvl w:val="0"/>
          <w:numId w:val="39"/>
        </w:numPr>
        <w:spacing w:line="360" w:lineRule="auto"/>
        <w:ind w:left="1701" w:right="-75" w:hanging="425"/>
        <w:jc w:val="both"/>
        <w:rPr>
          <w:rFonts w:ascii="Verdana" w:eastAsia="Calibri" w:hAnsi="Verdana"/>
          <w:sz w:val="18"/>
          <w:szCs w:val="18"/>
          <w:lang w:eastAsia="en-US"/>
        </w:rPr>
      </w:pPr>
      <w:r w:rsidRPr="004F6E48">
        <w:rPr>
          <w:rFonts w:ascii="Verdana" w:eastAsia="Calibri" w:hAnsi="Verdana"/>
          <w:sz w:val="18"/>
          <w:szCs w:val="18"/>
          <w:lang w:eastAsia="en-US"/>
        </w:rPr>
        <w:t>na podstawie art. 15 RODO prawo dostępu do danych osobowych bezpośrednio ich dotyczących;</w:t>
      </w:r>
    </w:p>
    <w:p w14:paraId="6536021B" w14:textId="77777777" w:rsidR="0074315A" w:rsidRPr="004F6E48" w:rsidRDefault="0074315A" w:rsidP="00EE6D6A">
      <w:pPr>
        <w:numPr>
          <w:ilvl w:val="0"/>
          <w:numId w:val="39"/>
        </w:numPr>
        <w:spacing w:line="360" w:lineRule="auto"/>
        <w:ind w:left="1701" w:right="-75" w:hanging="425"/>
        <w:jc w:val="both"/>
        <w:rPr>
          <w:rFonts w:ascii="Verdana" w:eastAsia="Calibri" w:hAnsi="Verdana"/>
          <w:sz w:val="18"/>
          <w:szCs w:val="18"/>
          <w:lang w:eastAsia="en-US"/>
        </w:rPr>
      </w:pPr>
      <w:r w:rsidRPr="004F6E48">
        <w:rPr>
          <w:rFonts w:ascii="Verdana" w:eastAsia="Calibri" w:hAnsi="Verdana"/>
          <w:sz w:val="18"/>
          <w:szCs w:val="18"/>
          <w:lang w:eastAsia="en-US"/>
        </w:rPr>
        <w:t>na podstawie art. 16 RODO prawo do sprostowania przez Wykonawcę uczestniczącego w przedmiotowym postępowaniu danych osobowych (</w:t>
      </w:r>
      <w:r w:rsidRPr="004F6E48">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4F6E48">
        <w:rPr>
          <w:rFonts w:ascii="Verdana" w:eastAsia="Calibri" w:hAnsi="Verdana"/>
          <w:i/>
          <w:sz w:val="18"/>
          <w:szCs w:val="18"/>
          <w:lang w:eastAsia="en-US"/>
        </w:rPr>
        <w:t>Pzp</w:t>
      </w:r>
      <w:proofErr w:type="spellEnd"/>
      <w:r w:rsidRPr="004F6E48">
        <w:rPr>
          <w:rFonts w:ascii="Verdana" w:eastAsia="Calibri" w:hAnsi="Verdana"/>
          <w:i/>
          <w:sz w:val="18"/>
          <w:szCs w:val="18"/>
          <w:lang w:eastAsia="en-US"/>
        </w:rPr>
        <w:t xml:space="preserve"> oraz nie może naruszać integralności protokołu oraz jego załączników)</w:t>
      </w:r>
      <w:r w:rsidRPr="004F6E48">
        <w:rPr>
          <w:rFonts w:ascii="Verdana" w:eastAsia="Calibri" w:hAnsi="Verdana"/>
          <w:sz w:val="18"/>
          <w:szCs w:val="18"/>
          <w:lang w:eastAsia="en-US"/>
        </w:rPr>
        <w:t>;</w:t>
      </w:r>
    </w:p>
    <w:p w14:paraId="63FBA770" w14:textId="77777777" w:rsidR="0074315A" w:rsidRPr="004F6E48" w:rsidRDefault="0074315A" w:rsidP="00EE6D6A">
      <w:pPr>
        <w:numPr>
          <w:ilvl w:val="0"/>
          <w:numId w:val="39"/>
        </w:numPr>
        <w:spacing w:line="360" w:lineRule="auto"/>
        <w:ind w:left="1701" w:right="-75" w:hanging="425"/>
        <w:jc w:val="both"/>
        <w:rPr>
          <w:rFonts w:ascii="Verdana" w:eastAsia="Calibri" w:hAnsi="Verdana"/>
          <w:sz w:val="18"/>
          <w:szCs w:val="18"/>
          <w:lang w:eastAsia="en-US"/>
        </w:rPr>
      </w:pPr>
      <w:r w:rsidRPr="004F6E48">
        <w:rPr>
          <w:rFonts w:ascii="Verdana" w:eastAsia="Calibri" w:hAnsi="Verdana"/>
          <w:sz w:val="18"/>
          <w:szCs w:val="18"/>
          <w:lang w:eastAsia="en-US"/>
        </w:rPr>
        <w:lastRenderedPageBreak/>
        <w:t>na podstawie art. 18 RODO prawo żądania od administratora ograniczenia przetwarzania danych osobowych z zastrzeżeniem przypadków, o których mowa w art. 18 ust. 2 RODO (</w:t>
      </w:r>
      <w:r w:rsidRPr="004F6E48">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F6E48">
        <w:rPr>
          <w:rFonts w:ascii="Verdana" w:eastAsia="Calibri" w:hAnsi="Verdana"/>
          <w:sz w:val="18"/>
          <w:szCs w:val="18"/>
          <w:lang w:eastAsia="en-US"/>
        </w:rPr>
        <w:t xml:space="preserve">;  </w:t>
      </w:r>
    </w:p>
    <w:p w14:paraId="48536787" w14:textId="77777777" w:rsidR="0074315A" w:rsidRPr="004F6E48" w:rsidRDefault="0074315A" w:rsidP="00EE6D6A">
      <w:pPr>
        <w:numPr>
          <w:ilvl w:val="0"/>
          <w:numId w:val="39"/>
        </w:numPr>
        <w:spacing w:line="360" w:lineRule="auto"/>
        <w:ind w:left="1701" w:right="-75" w:hanging="425"/>
        <w:jc w:val="both"/>
        <w:rPr>
          <w:rFonts w:ascii="Verdana" w:eastAsia="Calibri" w:hAnsi="Verdana"/>
          <w:i/>
          <w:sz w:val="18"/>
          <w:szCs w:val="18"/>
          <w:lang w:eastAsia="en-US"/>
        </w:rPr>
      </w:pPr>
      <w:r w:rsidRPr="004F6E48">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42B778D7" w14:textId="77777777" w:rsidR="0074315A" w:rsidRPr="004F6E48" w:rsidRDefault="0074315A" w:rsidP="00EE6D6A">
      <w:pPr>
        <w:numPr>
          <w:ilvl w:val="0"/>
          <w:numId w:val="38"/>
        </w:numPr>
        <w:spacing w:line="360" w:lineRule="auto"/>
        <w:ind w:left="1276" w:right="-75" w:hanging="425"/>
        <w:jc w:val="both"/>
        <w:rPr>
          <w:rFonts w:ascii="Verdana" w:eastAsia="Calibri" w:hAnsi="Verdana"/>
          <w:i/>
          <w:sz w:val="18"/>
          <w:szCs w:val="18"/>
          <w:lang w:eastAsia="en-US"/>
        </w:rPr>
      </w:pPr>
      <w:r w:rsidRPr="004F6E48">
        <w:rPr>
          <w:rFonts w:ascii="Verdana" w:eastAsia="Calibri" w:hAnsi="Verdana"/>
          <w:sz w:val="18"/>
          <w:szCs w:val="18"/>
          <w:lang w:eastAsia="en-US"/>
        </w:rPr>
        <w:t>nie przysługuje Wykonawcy i osobom uczestniczącym w przedmiotowym postępowaniu:</w:t>
      </w:r>
    </w:p>
    <w:p w14:paraId="13A39EEF" w14:textId="77777777" w:rsidR="0074315A" w:rsidRPr="004F6E48" w:rsidRDefault="0074315A" w:rsidP="00EE6D6A">
      <w:pPr>
        <w:numPr>
          <w:ilvl w:val="0"/>
          <w:numId w:val="40"/>
        </w:numPr>
        <w:spacing w:line="360" w:lineRule="auto"/>
        <w:ind w:left="1701" w:right="-75" w:hanging="425"/>
        <w:jc w:val="both"/>
        <w:rPr>
          <w:rFonts w:ascii="Verdana" w:eastAsia="Calibri" w:hAnsi="Verdana"/>
          <w:i/>
          <w:sz w:val="18"/>
          <w:szCs w:val="18"/>
          <w:lang w:eastAsia="en-US"/>
        </w:rPr>
      </w:pPr>
      <w:r w:rsidRPr="004F6E48">
        <w:rPr>
          <w:rFonts w:ascii="Verdana" w:eastAsia="Calibri" w:hAnsi="Verdana"/>
          <w:sz w:val="18"/>
          <w:szCs w:val="18"/>
          <w:lang w:eastAsia="en-US"/>
        </w:rPr>
        <w:t>w związku z art. 17 ust. 3 lit. b, d lub e RODO prawo do usunięcia danych osobowych;</w:t>
      </w:r>
    </w:p>
    <w:p w14:paraId="0714ED9A" w14:textId="77777777" w:rsidR="0074315A" w:rsidRPr="004F6E48" w:rsidRDefault="0074315A" w:rsidP="00EE6D6A">
      <w:pPr>
        <w:numPr>
          <w:ilvl w:val="0"/>
          <w:numId w:val="40"/>
        </w:numPr>
        <w:spacing w:line="360" w:lineRule="auto"/>
        <w:ind w:left="1701" w:right="-75" w:hanging="425"/>
        <w:jc w:val="both"/>
        <w:rPr>
          <w:rFonts w:ascii="Verdana" w:eastAsia="Calibri" w:hAnsi="Verdana"/>
          <w:b/>
          <w:i/>
          <w:sz w:val="18"/>
          <w:szCs w:val="18"/>
          <w:lang w:eastAsia="en-US"/>
        </w:rPr>
      </w:pPr>
      <w:r w:rsidRPr="004F6E48">
        <w:rPr>
          <w:rFonts w:ascii="Verdana" w:eastAsia="Calibri" w:hAnsi="Verdana"/>
          <w:sz w:val="18"/>
          <w:szCs w:val="18"/>
          <w:lang w:eastAsia="en-US"/>
        </w:rPr>
        <w:t>prawo do przenoszenia danych osobowych, o którym mowa w art. 20 RODO;</w:t>
      </w:r>
    </w:p>
    <w:p w14:paraId="48EBD7F4" w14:textId="77777777" w:rsidR="0074315A" w:rsidRPr="004F6E48" w:rsidRDefault="0074315A" w:rsidP="00EE6D6A">
      <w:pPr>
        <w:numPr>
          <w:ilvl w:val="0"/>
          <w:numId w:val="40"/>
        </w:numPr>
        <w:tabs>
          <w:tab w:val="left" w:pos="1276"/>
        </w:tabs>
        <w:spacing w:line="360" w:lineRule="auto"/>
        <w:ind w:left="1701" w:right="-75" w:hanging="425"/>
        <w:contextualSpacing/>
        <w:jc w:val="both"/>
        <w:rPr>
          <w:rFonts w:ascii="Verdana" w:eastAsia="Calibri" w:hAnsi="Verdana" w:cs="Arial"/>
          <w:i/>
          <w:sz w:val="18"/>
          <w:szCs w:val="18"/>
          <w:lang w:eastAsia="en-US"/>
        </w:rPr>
      </w:pPr>
      <w:r w:rsidRPr="004F6E48">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4F6E48">
        <w:rPr>
          <w:rFonts w:ascii="Verdana" w:eastAsia="Calibri" w:hAnsi="Verdana" w:cs="Arial"/>
          <w:sz w:val="18"/>
          <w:szCs w:val="18"/>
          <w:lang w:eastAsia="en-US"/>
        </w:rPr>
        <w:t xml:space="preserve">uczestniczących w przedmiotowym postępowaniu jest art. 6 ust. 1 lit. c RODO. </w:t>
      </w:r>
    </w:p>
    <w:p w14:paraId="1AC88F86" w14:textId="77777777" w:rsidR="00173A05" w:rsidRPr="004F6E48" w:rsidRDefault="00173A05" w:rsidP="007177E5">
      <w:pPr>
        <w:spacing w:line="360" w:lineRule="auto"/>
        <w:ind w:right="470"/>
        <w:jc w:val="both"/>
        <w:rPr>
          <w:rFonts w:ascii="Verdana" w:hAnsi="Verdana"/>
          <w:sz w:val="18"/>
          <w:szCs w:val="18"/>
        </w:rPr>
      </w:pPr>
    </w:p>
    <w:p w14:paraId="1B36C007" w14:textId="77777777" w:rsidR="00891D52" w:rsidRPr="004F6E48" w:rsidRDefault="00970B6B" w:rsidP="00CF2604">
      <w:pPr>
        <w:numPr>
          <w:ilvl w:val="0"/>
          <w:numId w:val="18"/>
        </w:numPr>
        <w:tabs>
          <w:tab w:val="num" w:pos="426"/>
        </w:tabs>
        <w:spacing w:line="360" w:lineRule="auto"/>
        <w:ind w:left="426" w:right="470" w:hanging="426"/>
        <w:jc w:val="both"/>
        <w:outlineLvl w:val="0"/>
        <w:rPr>
          <w:rFonts w:ascii="Verdana" w:hAnsi="Verdana"/>
          <w:sz w:val="18"/>
          <w:szCs w:val="18"/>
        </w:rPr>
      </w:pPr>
      <w:bookmarkStart w:id="5" w:name="_Toc395266068"/>
      <w:r w:rsidRPr="004F6E48">
        <w:rPr>
          <w:rFonts w:ascii="Verdana" w:hAnsi="Verdana"/>
          <w:b/>
          <w:sz w:val="18"/>
          <w:szCs w:val="18"/>
          <w:u w:val="single"/>
        </w:rPr>
        <w:t xml:space="preserve">Termin </w:t>
      </w:r>
      <w:r w:rsidR="00850B87" w:rsidRPr="004F6E48">
        <w:rPr>
          <w:rFonts w:ascii="Verdana" w:hAnsi="Verdana"/>
          <w:b/>
          <w:sz w:val="18"/>
          <w:szCs w:val="18"/>
          <w:u w:val="single"/>
        </w:rPr>
        <w:t xml:space="preserve">realizacji przedmiotu </w:t>
      </w:r>
      <w:r w:rsidRPr="004F6E48">
        <w:rPr>
          <w:rFonts w:ascii="Verdana" w:hAnsi="Verdana"/>
          <w:b/>
          <w:sz w:val="18"/>
          <w:szCs w:val="18"/>
          <w:u w:val="single"/>
        </w:rPr>
        <w:t>zamówienia</w:t>
      </w:r>
      <w:bookmarkEnd w:id="5"/>
      <w:r w:rsidR="009B1629" w:rsidRPr="004F6E48">
        <w:rPr>
          <w:rFonts w:ascii="Verdana" w:hAnsi="Verdana"/>
          <w:b/>
          <w:sz w:val="18"/>
          <w:szCs w:val="18"/>
          <w:u w:val="single"/>
        </w:rPr>
        <w:t>.</w:t>
      </w:r>
    </w:p>
    <w:p w14:paraId="363AC611" w14:textId="77777777" w:rsidR="000474B2" w:rsidRPr="004F6E48" w:rsidRDefault="00355599" w:rsidP="00D66621">
      <w:pPr>
        <w:tabs>
          <w:tab w:val="left" w:pos="8647"/>
        </w:tabs>
        <w:spacing w:line="360" w:lineRule="auto"/>
        <w:ind w:left="426" w:right="66"/>
        <w:jc w:val="both"/>
        <w:rPr>
          <w:rFonts w:ascii="Verdana" w:hAnsi="Verdana"/>
          <w:sz w:val="18"/>
          <w:szCs w:val="18"/>
        </w:rPr>
      </w:pPr>
      <w:r w:rsidRPr="004F6E48">
        <w:rPr>
          <w:rFonts w:ascii="Verdana" w:hAnsi="Verdana"/>
          <w:sz w:val="18"/>
          <w:szCs w:val="18"/>
        </w:rPr>
        <w:t xml:space="preserve">Zamawiający ustalił </w:t>
      </w:r>
      <w:r w:rsidR="00056A60" w:rsidRPr="004F6E48">
        <w:rPr>
          <w:rFonts w:ascii="Verdana" w:hAnsi="Verdana"/>
          <w:sz w:val="18"/>
          <w:szCs w:val="18"/>
        </w:rPr>
        <w:t xml:space="preserve">maksymalny </w:t>
      </w:r>
      <w:r w:rsidRPr="004F6E48">
        <w:rPr>
          <w:rFonts w:ascii="Verdana" w:hAnsi="Verdana"/>
          <w:sz w:val="18"/>
          <w:szCs w:val="18"/>
        </w:rPr>
        <w:t xml:space="preserve">termin realizacji </w:t>
      </w:r>
      <w:r w:rsidR="00A3603B" w:rsidRPr="004F6E48">
        <w:rPr>
          <w:rFonts w:ascii="Verdana" w:hAnsi="Verdana"/>
          <w:sz w:val="18"/>
          <w:szCs w:val="18"/>
        </w:rPr>
        <w:t xml:space="preserve">przedmiotu </w:t>
      </w:r>
      <w:r w:rsidRPr="004F6E48">
        <w:rPr>
          <w:rFonts w:ascii="Verdana" w:hAnsi="Verdana"/>
          <w:sz w:val="18"/>
          <w:szCs w:val="18"/>
        </w:rPr>
        <w:t>zamówienia</w:t>
      </w:r>
      <w:r w:rsidR="000474B2" w:rsidRPr="004F6E48">
        <w:rPr>
          <w:rFonts w:ascii="Verdana" w:hAnsi="Verdana"/>
          <w:sz w:val="18"/>
          <w:szCs w:val="18"/>
        </w:rPr>
        <w:t>:</w:t>
      </w:r>
    </w:p>
    <w:p w14:paraId="1E7196CD" w14:textId="13BFE9B4" w:rsidR="00355599" w:rsidRPr="004F6E48" w:rsidRDefault="007E7A89" w:rsidP="00D66621">
      <w:pPr>
        <w:tabs>
          <w:tab w:val="left" w:pos="8647"/>
        </w:tabs>
        <w:spacing w:line="360" w:lineRule="auto"/>
        <w:ind w:left="426" w:right="66"/>
        <w:jc w:val="both"/>
        <w:rPr>
          <w:rFonts w:ascii="Verdana" w:hAnsi="Verdana"/>
          <w:sz w:val="18"/>
          <w:szCs w:val="18"/>
        </w:rPr>
      </w:pPr>
      <w:r w:rsidRPr="004F6E48">
        <w:rPr>
          <w:rFonts w:ascii="Verdana" w:hAnsi="Verdana"/>
          <w:sz w:val="18"/>
          <w:szCs w:val="18"/>
        </w:rPr>
        <w:t>–</w:t>
      </w:r>
      <w:r w:rsidR="0058155F" w:rsidRPr="004F6E48">
        <w:rPr>
          <w:rFonts w:ascii="Verdana" w:hAnsi="Verdana"/>
          <w:sz w:val="18"/>
          <w:szCs w:val="18"/>
        </w:rPr>
        <w:t xml:space="preserve"> </w:t>
      </w:r>
      <w:r w:rsidR="000474B2" w:rsidRPr="004F6E48">
        <w:rPr>
          <w:rFonts w:ascii="Verdana" w:hAnsi="Verdana"/>
          <w:b/>
          <w:sz w:val="18"/>
          <w:szCs w:val="18"/>
        </w:rPr>
        <w:t>max. 4</w:t>
      </w:r>
      <w:r w:rsidR="00D86206" w:rsidRPr="004F6E48">
        <w:rPr>
          <w:rFonts w:ascii="Verdana" w:hAnsi="Verdana"/>
          <w:b/>
          <w:sz w:val="18"/>
          <w:szCs w:val="18"/>
        </w:rPr>
        <w:t xml:space="preserve"> tygodni</w:t>
      </w:r>
      <w:r w:rsidR="000474B2" w:rsidRPr="004F6E48">
        <w:rPr>
          <w:rFonts w:ascii="Verdana" w:hAnsi="Verdana"/>
          <w:b/>
          <w:sz w:val="18"/>
          <w:szCs w:val="18"/>
        </w:rPr>
        <w:t>e</w:t>
      </w:r>
      <w:r w:rsidR="00D86206" w:rsidRPr="004F6E48">
        <w:rPr>
          <w:rFonts w:ascii="Verdana" w:hAnsi="Verdana"/>
          <w:b/>
          <w:sz w:val="18"/>
          <w:szCs w:val="18"/>
        </w:rPr>
        <w:t xml:space="preserve"> </w:t>
      </w:r>
      <w:r w:rsidR="00056A60" w:rsidRPr="004F6E48">
        <w:rPr>
          <w:rFonts w:ascii="Verdana" w:hAnsi="Verdana"/>
          <w:b/>
          <w:sz w:val="18"/>
          <w:szCs w:val="18"/>
        </w:rPr>
        <w:t>od daty podpisania umowy</w:t>
      </w:r>
      <w:r w:rsidR="002052A1" w:rsidRPr="004F6E48">
        <w:rPr>
          <w:rFonts w:ascii="Verdana" w:hAnsi="Verdana"/>
          <w:b/>
          <w:sz w:val="18"/>
          <w:szCs w:val="18"/>
        </w:rPr>
        <w:t xml:space="preserve"> (część A)</w:t>
      </w:r>
      <w:r w:rsidR="000474B2" w:rsidRPr="004F6E48">
        <w:rPr>
          <w:rFonts w:ascii="Verdana" w:hAnsi="Verdana"/>
          <w:sz w:val="18"/>
          <w:szCs w:val="18"/>
        </w:rPr>
        <w:t>,</w:t>
      </w:r>
    </w:p>
    <w:p w14:paraId="06B2EA2D" w14:textId="397CAEDA" w:rsidR="008F5ED7" w:rsidRPr="004F6E48" w:rsidRDefault="000474B2" w:rsidP="009E0EB5">
      <w:pPr>
        <w:tabs>
          <w:tab w:val="left" w:pos="8647"/>
        </w:tabs>
        <w:spacing w:line="360" w:lineRule="auto"/>
        <w:ind w:left="426" w:right="66"/>
        <w:jc w:val="both"/>
        <w:rPr>
          <w:rFonts w:ascii="Verdana" w:hAnsi="Verdana"/>
          <w:sz w:val="18"/>
          <w:szCs w:val="18"/>
        </w:rPr>
      </w:pPr>
      <w:r w:rsidRPr="004F6E48">
        <w:rPr>
          <w:rFonts w:ascii="Verdana" w:hAnsi="Verdana"/>
          <w:sz w:val="18"/>
          <w:szCs w:val="18"/>
        </w:rPr>
        <w:t xml:space="preserve">– </w:t>
      </w:r>
      <w:r w:rsidRPr="004F6E48">
        <w:rPr>
          <w:rFonts w:ascii="Verdana" w:hAnsi="Verdana"/>
          <w:b/>
          <w:sz w:val="18"/>
          <w:szCs w:val="18"/>
        </w:rPr>
        <w:t xml:space="preserve">max. </w:t>
      </w:r>
      <w:r w:rsidR="009A6867" w:rsidRPr="004F6E48">
        <w:rPr>
          <w:rFonts w:ascii="Verdana" w:hAnsi="Verdana"/>
          <w:b/>
          <w:sz w:val="18"/>
          <w:szCs w:val="18"/>
        </w:rPr>
        <w:t>4</w:t>
      </w:r>
      <w:r w:rsidRPr="004F6E48">
        <w:rPr>
          <w:rFonts w:ascii="Verdana" w:hAnsi="Verdana"/>
          <w:b/>
          <w:sz w:val="18"/>
          <w:szCs w:val="18"/>
        </w:rPr>
        <w:t xml:space="preserve"> tygodnie od daty podpisania umowy (część B)</w:t>
      </w:r>
      <w:r w:rsidR="009A6867" w:rsidRPr="004F6E48">
        <w:rPr>
          <w:rFonts w:ascii="Verdana" w:hAnsi="Verdana"/>
          <w:sz w:val="18"/>
          <w:szCs w:val="18"/>
        </w:rPr>
        <w:t xml:space="preserve"> (termin realizacji przedmiotu zamówienia stanowi kryterium oceny ofert)</w:t>
      </w:r>
      <w:r w:rsidRPr="004F6E48">
        <w:rPr>
          <w:rFonts w:ascii="Verdana" w:hAnsi="Verdana"/>
          <w:sz w:val="18"/>
          <w:szCs w:val="18"/>
        </w:rPr>
        <w:t>.</w:t>
      </w:r>
    </w:p>
    <w:p w14:paraId="21DC99E2" w14:textId="77777777" w:rsidR="002A4819" w:rsidRPr="004F6E48" w:rsidRDefault="002A4819" w:rsidP="009E0EB5">
      <w:pPr>
        <w:tabs>
          <w:tab w:val="left" w:pos="8647"/>
        </w:tabs>
        <w:spacing w:line="360" w:lineRule="auto"/>
        <w:ind w:left="426" w:right="66"/>
        <w:jc w:val="both"/>
        <w:rPr>
          <w:rFonts w:ascii="Verdana" w:hAnsi="Verdana"/>
          <w:b/>
          <w:sz w:val="18"/>
          <w:szCs w:val="18"/>
        </w:rPr>
      </w:pPr>
    </w:p>
    <w:p w14:paraId="18CE8090" w14:textId="77777777" w:rsidR="00970B6B" w:rsidRPr="004F6E48" w:rsidRDefault="00970B6B" w:rsidP="00CF2604">
      <w:pPr>
        <w:numPr>
          <w:ilvl w:val="0"/>
          <w:numId w:val="18"/>
        </w:numPr>
        <w:spacing w:line="360" w:lineRule="auto"/>
        <w:ind w:left="426" w:right="470" w:hanging="426"/>
        <w:jc w:val="both"/>
        <w:outlineLvl w:val="0"/>
        <w:rPr>
          <w:rFonts w:ascii="Verdana" w:hAnsi="Verdana"/>
          <w:b/>
          <w:sz w:val="18"/>
          <w:szCs w:val="18"/>
          <w:u w:val="single"/>
        </w:rPr>
      </w:pPr>
      <w:bookmarkStart w:id="6" w:name="_Toc282721351"/>
      <w:bookmarkStart w:id="7" w:name="_Toc395266069"/>
      <w:r w:rsidRPr="004F6E48">
        <w:rPr>
          <w:rFonts w:ascii="Verdana" w:hAnsi="Verdana"/>
          <w:b/>
          <w:sz w:val="18"/>
          <w:szCs w:val="18"/>
          <w:u w:val="single"/>
        </w:rPr>
        <w:t>Warunki udziału w postępowaniu</w:t>
      </w:r>
      <w:r w:rsidR="009B1629" w:rsidRPr="004F6E48">
        <w:rPr>
          <w:rFonts w:ascii="Verdana" w:hAnsi="Verdana"/>
          <w:b/>
          <w:sz w:val="18"/>
          <w:szCs w:val="18"/>
          <w:u w:val="single"/>
        </w:rPr>
        <w:t>.</w:t>
      </w:r>
      <w:r w:rsidRPr="004F6E48">
        <w:rPr>
          <w:rFonts w:ascii="Verdana" w:hAnsi="Verdana"/>
          <w:b/>
          <w:sz w:val="18"/>
          <w:szCs w:val="18"/>
          <w:u w:val="single"/>
        </w:rPr>
        <w:t xml:space="preserve"> </w:t>
      </w:r>
      <w:bookmarkEnd w:id="6"/>
      <w:bookmarkEnd w:id="7"/>
    </w:p>
    <w:p w14:paraId="4526E157" w14:textId="77777777" w:rsidR="00284B34" w:rsidRPr="004F6E48" w:rsidRDefault="00284B34" w:rsidP="00E05D72">
      <w:pPr>
        <w:pStyle w:val="Akapitzlist"/>
        <w:numPr>
          <w:ilvl w:val="0"/>
          <w:numId w:val="26"/>
        </w:numPr>
        <w:tabs>
          <w:tab w:val="left" w:pos="851"/>
        </w:tabs>
        <w:spacing w:line="360" w:lineRule="auto"/>
        <w:ind w:left="851" w:right="-75" w:hanging="426"/>
        <w:jc w:val="both"/>
        <w:rPr>
          <w:rFonts w:ascii="Verdana" w:hAnsi="Verdana" w:cs="Verdana"/>
          <w:spacing w:val="-3"/>
          <w:sz w:val="18"/>
          <w:szCs w:val="18"/>
        </w:rPr>
      </w:pPr>
      <w:r w:rsidRPr="004F6E48">
        <w:rPr>
          <w:rFonts w:ascii="Verdana" w:hAnsi="Verdana" w:cs="Verdana"/>
          <w:spacing w:val="-3"/>
          <w:sz w:val="18"/>
          <w:szCs w:val="18"/>
        </w:rPr>
        <w:t>O udzielenie zamówienia mog</w:t>
      </w:r>
      <w:r w:rsidR="001D3348" w:rsidRPr="004F6E48">
        <w:rPr>
          <w:rFonts w:ascii="Verdana" w:hAnsi="Verdana" w:cs="Verdana"/>
          <w:spacing w:val="-3"/>
          <w:sz w:val="18"/>
          <w:szCs w:val="18"/>
        </w:rPr>
        <w:t>ą się ubiegać Wykonawcy, którzy nie podlegają wykluczeniu.</w:t>
      </w:r>
    </w:p>
    <w:p w14:paraId="7F9F95F3" w14:textId="77777777" w:rsidR="00284B34" w:rsidRPr="004F6E48" w:rsidRDefault="001D3348" w:rsidP="00E05D72">
      <w:pPr>
        <w:pStyle w:val="Akapitzlist"/>
        <w:numPr>
          <w:ilvl w:val="0"/>
          <w:numId w:val="26"/>
        </w:numPr>
        <w:spacing w:line="360" w:lineRule="auto"/>
        <w:ind w:left="851" w:right="-75" w:hanging="426"/>
        <w:jc w:val="both"/>
        <w:rPr>
          <w:rFonts w:ascii="Verdana" w:hAnsi="Verdana" w:cs="Verdana"/>
          <w:spacing w:val="-3"/>
          <w:sz w:val="18"/>
          <w:szCs w:val="18"/>
        </w:rPr>
      </w:pPr>
      <w:r w:rsidRPr="004F6E48">
        <w:rPr>
          <w:rFonts w:ascii="Verdana" w:hAnsi="Verdana" w:cs="Verdana"/>
          <w:spacing w:val="-3"/>
          <w:sz w:val="18"/>
          <w:szCs w:val="18"/>
        </w:rPr>
        <w:t>Zamawiający nie stawia warunków udziału w postępowaniu.</w:t>
      </w:r>
    </w:p>
    <w:p w14:paraId="28489931" w14:textId="77777777" w:rsidR="00284B34" w:rsidRPr="004F6E48" w:rsidRDefault="00284B34" w:rsidP="00E05D72">
      <w:pPr>
        <w:pStyle w:val="Akapitzlist"/>
        <w:numPr>
          <w:ilvl w:val="0"/>
          <w:numId w:val="26"/>
        </w:numPr>
        <w:tabs>
          <w:tab w:val="left" w:pos="426"/>
          <w:tab w:val="left" w:pos="851"/>
        </w:tabs>
        <w:spacing w:line="360" w:lineRule="auto"/>
        <w:ind w:left="851" w:right="-75" w:hanging="426"/>
        <w:jc w:val="both"/>
        <w:rPr>
          <w:rFonts w:ascii="Verdana" w:hAnsi="Verdana"/>
          <w:sz w:val="18"/>
          <w:szCs w:val="18"/>
        </w:rPr>
      </w:pPr>
      <w:r w:rsidRPr="004F6E48">
        <w:rPr>
          <w:rFonts w:ascii="Verdana" w:hAnsi="Verdana"/>
          <w:sz w:val="18"/>
          <w:szCs w:val="18"/>
        </w:rPr>
        <w:t>W wypadku Wykonawców wspólnie ubiegający</w:t>
      </w:r>
      <w:r w:rsidR="005D3AA3" w:rsidRPr="004F6E48">
        <w:rPr>
          <w:rFonts w:ascii="Verdana" w:hAnsi="Verdana"/>
          <w:sz w:val="18"/>
          <w:szCs w:val="18"/>
        </w:rPr>
        <w:t>ch się o udzielenie zamówi</w:t>
      </w:r>
      <w:r w:rsidR="001D3348" w:rsidRPr="004F6E48">
        <w:rPr>
          <w:rFonts w:ascii="Verdana" w:hAnsi="Verdana"/>
          <w:sz w:val="18"/>
          <w:szCs w:val="18"/>
        </w:rPr>
        <w:t xml:space="preserve">enia, warunek, o którym mowa w </w:t>
      </w:r>
      <w:r w:rsidR="005D3AA3" w:rsidRPr="004F6E48">
        <w:rPr>
          <w:rFonts w:ascii="Verdana" w:hAnsi="Verdana"/>
          <w:sz w:val="18"/>
          <w:szCs w:val="18"/>
        </w:rPr>
        <w:t>pkt. 1, jest spełniony, gdy żaden z podmiotów składających wspólną</w:t>
      </w:r>
      <w:r w:rsidR="001D3348" w:rsidRPr="004F6E48">
        <w:rPr>
          <w:rFonts w:ascii="Verdana" w:hAnsi="Verdana"/>
          <w:sz w:val="18"/>
          <w:szCs w:val="18"/>
        </w:rPr>
        <w:t xml:space="preserve"> ofertę nie</w:t>
      </w:r>
      <w:r w:rsidR="006C0E29" w:rsidRPr="004F6E48">
        <w:rPr>
          <w:rFonts w:ascii="Verdana" w:hAnsi="Verdana"/>
          <w:sz w:val="18"/>
          <w:szCs w:val="18"/>
        </w:rPr>
        <w:t> </w:t>
      </w:r>
      <w:r w:rsidR="001D3348" w:rsidRPr="004F6E48">
        <w:rPr>
          <w:rFonts w:ascii="Verdana" w:hAnsi="Verdana"/>
          <w:sz w:val="18"/>
          <w:szCs w:val="18"/>
        </w:rPr>
        <w:t>podlega wykluczeniu.</w:t>
      </w:r>
    </w:p>
    <w:p w14:paraId="0429C7D8" w14:textId="77777777" w:rsidR="00284B34" w:rsidRPr="004F6E48" w:rsidRDefault="00284B34" w:rsidP="00E05D72">
      <w:pPr>
        <w:pStyle w:val="Akapitzlist"/>
        <w:numPr>
          <w:ilvl w:val="0"/>
          <w:numId w:val="26"/>
        </w:numPr>
        <w:tabs>
          <w:tab w:val="left" w:pos="851"/>
        </w:tabs>
        <w:spacing w:line="360" w:lineRule="auto"/>
        <w:ind w:left="851" w:right="-75" w:hanging="426"/>
        <w:jc w:val="both"/>
        <w:rPr>
          <w:rFonts w:ascii="Verdana" w:hAnsi="Verdana" w:cs="Verdana"/>
          <w:spacing w:val="-3"/>
          <w:sz w:val="18"/>
          <w:szCs w:val="18"/>
        </w:rPr>
      </w:pPr>
      <w:r w:rsidRPr="004F6E48">
        <w:rPr>
          <w:rFonts w:ascii="Verdana" w:hAnsi="Verdana"/>
          <w:sz w:val="18"/>
          <w:szCs w:val="18"/>
        </w:rPr>
        <w:t xml:space="preserve">Zgodnie z treścią art. 24aa </w:t>
      </w:r>
      <w:proofErr w:type="spellStart"/>
      <w:r w:rsidRPr="004F6E48">
        <w:rPr>
          <w:rFonts w:ascii="Verdana" w:hAnsi="Verdana"/>
          <w:sz w:val="18"/>
          <w:szCs w:val="18"/>
        </w:rPr>
        <w:t>Pzp</w:t>
      </w:r>
      <w:proofErr w:type="spellEnd"/>
      <w:r w:rsidRPr="004F6E48">
        <w:rPr>
          <w:rFonts w:ascii="Verdana" w:hAnsi="Verdana"/>
          <w:sz w:val="18"/>
          <w:szCs w:val="18"/>
        </w:rPr>
        <w:t>, Zamawiający najpierw dokona oceny ofert, a następnie zbada, czy Wykonawca, którego oferta została oceniona jako najkorzystniejsza, nie podlega wykluczeniu.</w:t>
      </w:r>
      <w:r w:rsidR="001424DD" w:rsidRPr="004F6E48">
        <w:rPr>
          <w:rFonts w:ascii="Verdana" w:hAnsi="Verdana"/>
          <w:sz w:val="18"/>
          <w:szCs w:val="18"/>
        </w:rPr>
        <w:t xml:space="preserve"> </w:t>
      </w:r>
    </w:p>
    <w:p w14:paraId="51E4512E" w14:textId="77777777" w:rsidR="00D00E54" w:rsidRPr="004F6E48" w:rsidRDefault="00D00E54" w:rsidP="007177E5">
      <w:pPr>
        <w:pStyle w:val="Akapitzlist"/>
        <w:tabs>
          <w:tab w:val="left" w:pos="851"/>
        </w:tabs>
        <w:spacing w:line="360" w:lineRule="auto"/>
        <w:ind w:left="0" w:right="470"/>
        <w:jc w:val="both"/>
        <w:rPr>
          <w:rFonts w:ascii="Verdana" w:hAnsi="Verdana" w:cs="Verdana"/>
          <w:spacing w:val="-3"/>
          <w:sz w:val="18"/>
          <w:szCs w:val="18"/>
        </w:rPr>
      </w:pPr>
    </w:p>
    <w:p w14:paraId="3F0B35E4" w14:textId="77777777" w:rsidR="002779CD" w:rsidRPr="004F6E48" w:rsidRDefault="003B03CA" w:rsidP="00CF2604">
      <w:pPr>
        <w:pStyle w:val="Akapitzlist"/>
        <w:numPr>
          <w:ilvl w:val="0"/>
          <w:numId w:val="18"/>
        </w:numPr>
        <w:spacing w:line="360" w:lineRule="auto"/>
        <w:ind w:left="426" w:right="470" w:hanging="426"/>
        <w:jc w:val="both"/>
        <w:rPr>
          <w:rFonts w:ascii="Verdana" w:hAnsi="Verdana"/>
          <w:b/>
          <w:sz w:val="18"/>
          <w:szCs w:val="18"/>
          <w:u w:val="single"/>
        </w:rPr>
      </w:pPr>
      <w:r w:rsidRPr="004F6E48">
        <w:rPr>
          <w:rFonts w:ascii="Verdana" w:hAnsi="Verdana"/>
          <w:b/>
          <w:sz w:val="18"/>
          <w:szCs w:val="18"/>
          <w:u w:val="single"/>
        </w:rPr>
        <w:t xml:space="preserve">Podstawy wykluczenia, o których mowa w art. 24 ust. 5 </w:t>
      </w:r>
      <w:proofErr w:type="spellStart"/>
      <w:r w:rsidRPr="004F6E48">
        <w:rPr>
          <w:rFonts w:ascii="Verdana" w:hAnsi="Verdana"/>
          <w:b/>
          <w:sz w:val="18"/>
          <w:szCs w:val="18"/>
          <w:u w:val="single"/>
        </w:rPr>
        <w:t>Pzp</w:t>
      </w:r>
      <w:proofErr w:type="spellEnd"/>
      <w:r w:rsidRPr="004F6E48">
        <w:rPr>
          <w:rFonts w:ascii="Verdana" w:hAnsi="Verdana"/>
          <w:b/>
          <w:sz w:val="18"/>
          <w:szCs w:val="18"/>
          <w:u w:val="single"/>
        </w:rPr>
        <w:t>.</w:t>
      </w:r>
      <w:r w:rsidR="002779CD" w:rsidRPr="004F6E48">
        <w:rPr>
          <w:rFonts w:ascii="Verdana" w:hAnsi="Verdana"/>
          <w:b/>
          <w:sz w:val="18"/>
          <w:szCs w:val="18"/>
          <w:u w:val="single"/>
        </w:rPr>
        <w:t xml:space="preserve"> </w:t>
      </w:r>
    </w:p>
    <w:p w14:paraId="2C1F400D" w14:textId="77777777" w:rsidR="003B03CA" w:rsidRPr="004F6E48" w:rsidRDefault="002779CD" w:rsidP="00D66621">
      <w:pPr>
        <w:pStyle w:val="Akapitzlist"/>
        <w:tabs>
          <w:tab w:val="left" w:pos="8647"/>
        </w:tabs>
        <w:spacing w:line="360" w:lineRule="auto"/>
        <w:ind w:left="426" w:right="66"/>
        <w:jc w:val="both"/>
        <w:rPr>
          <w:rFonts w:ascii="Verdana" w:hAnsi="Verdana"/>
          <w:sz w:val="18"/>
          <w:szCs w:val="18"/>
        </w:rPr>
      </w:pPr>
      <w:r w:rsidRPr="004F6E48">
        <w:rPr>
          <w:rFonts w:ascii="Verdana" w:hAnsi="Verdana"/>
          <w:sz w:val="18"/>
          <w:szCs w:val="18"/>
        </w:rPr>
        <w:t>Zamawiający nie przewiduje wykluczenia Wykonawcy na podst</w:t>
      </w:r>
      <w:r w:rsidR="006525AC" w:rsidRPr="004F6E48">
        <w:rPr>
          <w:rFonts w:ascii="Verdana" w:hAnsi="Verdana"/>
          <w:sz w:val="18"/>
          <w:szCs w:val="18"/>
        </w:rPr>
        <w:t>awie</w:t>
      </w:r>
      <w:r w:rsidRPr="004F6E48">
        <w:rPr>
          <w:rFonts w:ascii="Verdana" w:hAnsi="Verdana"/>
          <w:sz w:val="18"/>
          <w:szCs w:val="18"/>
        </w:rPr>
        <w:t xml:space="preserve"> przesłanek, o których mowa w</w:t>
      </w:r>
      <w:r w:rsidR="00355599" w:rsidRPr="004F6E48">
        <w:rPr>
          <w:rFonts w:ascii="Verdana" w:hAnsi="Verdana"/>
          <w:sz w:val="18"/>
          <w:szCs w:val="18"/>
        </w:rPr>
        <w:t> </w:t>
      </w:r>
      <w:r w:rsidRPr="004F6E48">
        <w:rPr>
          <w:rFonts w:ascii="Verdana" w:hAnsi="Verdana"/>
          <w:sz w:val="18"/>
          <w:szCs w:val="18"/>
        </w:rPr>
        <w:t xml:space="preserve">art. 24 ust. 5 </w:t>
      </w:r>
      <w:proofErr w:type="spellStart"/>
      <w:r w:rsidRPr="004F6E48">
        <w:rPr>
          <w:rFonts w:ascii="Verdana" w:hAnsi="Verdana"/>
          <w:sz w:val="18"/>
          <w:szCs w:val="18"/>
        </w:rPr>
        <w:t>Pzp</w:t>
      </w:r>
      <w:proofErr w:type="spellEnd"/>
      <w:r w:rsidRPr="004F6E48">
        <w:rPr>
          <w:rFonts w:ascii="Verdana" w:hAnsi="Verdana"/>
          <w:sz w:val="18"/>
          <w:szCs w:val="18"/>
        </w:rPr>
        <w:t>.</w:t>
      </w:r>
    </w:p>
    <w:p w14:paraId="45E8EC7E" w14:textId="77777777" w:rsidR="00542ABE" w:rsidRPr="004F6E48" w:rsidRDefault="00542ABE" w:rsidP="006C0E29">
      <w:pPr>
        <w:pStyle w:val="Akapitzlist"/>
        <w:spacing w:line="360" w:lineRule="auto"/>
        <w:ind w:left="426" w:right="470"/>
        <w:jc w:val="both"/>
        <w:rPr>
          <w:rFonts w:ascii="Verdana" w:hAnsi="Verdana"/>
          <w:sz w:val="18"/>
          <w:szCs w:val="18"/>
        </w:rPr>
      </w:pPr>
    </w:p>
    <w:p w14:paraId="13C57957" w14:textId="77777777" w:rsidR="00970B6B" w:rsidRPr="004F6E48" w:rsidRDefault="00970B6B" w:rsidP="00CF2604">
      <w:pPr>
        <w:numPr>
          <w:ilvl w:val="0"/>
          <w:numId w:val="18"/>
        </w:numPr>
        <w:tabs>
          <w:tab w:val="num" w:pos="426"/>
        </w:tabs>
        <w:spacing w:line="360" w:lineRule="auto"/>
        <w:ind w:left="0" w:right="470" w:firstLine="0"/>
        <w:jc w:val="both"/>
        <w:outlineLvl w:val="0"/>
        <w:rPr>
          <w:rFonts w:ascii="Verdana" w:hAnsi="Verdana"/>
          <w:b/>
          <w:sz w:val="18"/>
          <w:szCs w:val="18"/>
          <w:u w:val="single"/>
        </w:rPr>
      </w:pPr>
      <w:bookmarkStart w:id="8" w:name="_Toc278901028"/>
      <w:bookmarkStart w:id="9" w:name="_Toc281323157"/>
      <w:bookmarkStart w:id="10" w:name="_Toc395266070"/>
      <w:r w:rsidRPr="004F6E48">
        <w:rPr>
          <w:rFonts w:ascii="Verdana" w:hAnsi="Verdana"/>
          <w:b/>
          <w:sz w:val="18"/>
          <w:szCs w:val="18"/>
          <w:u w:val="single"/>
        </w:rPr>
        <w:t xml:space="preserve">Wykaz oświadczeń lub dokumentów, </w:t>
      </w:r>
      <w:r w:rsidR="00D16BBD" w:rsidRPr="004F6E48">
        <w:rPr>
          <w:rFonts w:ascii="Verdana" w:hAnsi="Verdana"/>
          <w:b/>
          <w:sz w:val="18"/>
          <w:szCs w:val="18"/>
          <w:u w:val="single"/>
        </w:rPr>
        <w:t>potwierdzających brak podstaw wykluczenia</w:t>
      </w:r>
      <w:r w:rsidRPr="004F6E48">
        <w:rPr>
          <w:rFonts w:ascii="Verdana" w:hAnsi="Verdana"/>
          <w:b/>
          <w:sz w:val="18"/>
          <w:szCs w:val="18"/>
          <w:u w:val="single"/>
        </w:rPr>
        <w:t>.</w:t>
      </w:r>
      <w:bookmarkEnd w:id="8"/>
      <w:bookmarkEnd w:id="9"/>
      <w:bookmarkEnd w:id="10"/>
    </w:p>
    <w:p w14:paraId="19CCB0BC" w14:textId="77777777" w:rsidR="00C12AE8" w:rsidRPr="004F6E48" w:rsidRDefault="00C12AE8" w:rsidP="00EE6D6A">
      <w:pPr>
        <w:pStyle w:val="Tekstkomentarza"/>
        <w:numPr>
          <w:ilvl w:val="0"/>
          <w:numId w:val="37"/>
        </w:numPr>
        <w:tabs>
          <w:tab w:val="left" w:pos="851"/>
        </w:tabs>
        <w:spacing w:line="360" w:lineRule="auto"/>
        <w:ind w:left="851" w:right="66" w:hanging="426"/>
        <w:jc w:val="both"/>
        <w:rPr>
          <w:rFonts w:ascii="Verdana" w:hAnsi="Verdana"/>
          <w:sz w:val="18"/>
          <w:szCs w:val="18"/>
        </w:rPr>
      </w:pPr>
      <w:r w:rsidRPr="004F6E48">
        <w:rPr>
          <w:rFonts w:ascii="Verdana" w:hAnsi="Verdana"/>
          <w:sz w:val="18"/>
          <w:szCs w:val="18"/>
        </w:rPr>
        <w:t>Do oferty każdy Wykonawca musi dołączyć aktualne na dzień składania ofert oświadczenie w</w:t>
      </w:r>
      <w:r w:rsidR="00355599" w:rsidRPr="004F6E48">
        <w:rPr>
          <w:rFonts w:ascii="Verdana" w:hAnsi="Verdana"/>
          <w:sz w:val="18"/>
          <w:szCs w:val="18"/>
        </w:rPr>
        <w:t> </w:t>
      </w:r>
      <w:r w:rsidRPr="004F6E48">
        <w:rPr>
          <w:rFonts w:ascii="Verdana" w:hAnsi="Verdana"/>
          <w:sz w:val="18"/>
          <w:szCs w:val="18"/>
        </w:rPr>
        <w:t xml:space="preserve">zakresie niepodlegania wykluczeniu. Informacje zawarte w oświadczeniu będą stanowić wstępne potwierdzenie, że Wykonawca nie podlega wykluczeniu. </w:t>
      </w:r>
    </w:p>
    <w:p w14:paraId="5CA4E3A1" w14:textId="77777777" w:rsidR="00EC6FA0" w:rsidRPr="004F6E48" w:rsidRDefault="00EC6FA0" w:rsidP="00EE6D6A">
      <w:pPr>
        <w:pStyle w:val="Tekstkomentarza"/>
        <w:numPr>
          <w:ilvl w:val="0"/>
          <w:numId w:val="37"/>
        </w:numPr>
        <w:tabs>
          <w:tab w:val="left" w:pos="851"/>
        </w:tabs>
        <w:spacing w:line="360" w:lineRule="auto"/>
        <w:ind w:left="851" w:right="66" w:hanging="426"/>
        <w:jc w:val="both"/>
        <w:rPr>
          <w:rFonts w:ascii="Verdana" w:hAnsi="Verdana"/>
          <w:sz w:val="18"/>
          <w:szCs w:val="18"/>
        </w:rPr>
      </w:pPr>
      <w:r w:rsidRPr="004F6E48">
        <w:rPr>
          <w:rFonts w:ascii="Verdana" w:hAnsi="Verdana"/>
          <w:sz w:val="18"/>
          <w:szCs w:val="18"/>
        </w:rPr>
        <w:t xml:space="preserve">W wypadku wspólnego ubiegania się o zamówienie przez Wykonawców, </w:t>
      </w:r>
      <w:r w:rsidR="00106290" w:rsidRPr="004F6E48">
        <w:rPr>
          <w:rFonts w:ascii="Verdana" w:hAnsi="Verdana"/>
          <w:sz w:val="18"/>
          <w:szCs w:val="18"/>
        </w:rPr>
        <w:t xml:space="preserve">oświadczenie </w:t>
      </w:r>
      <w:r w:rsidRPr="004F6E48">
        <w:rPr>
          <w:rFonts w:ascii="Verdana" w:hAnsi="Verdana"/>
          <w:sz w:val="18"/>
          <w:szCs w:val="18"/>
        </w:rPr>
        <w:t>składa każdy z Wykonawców wspólnie ubiegających się o zamówienie. Dokumenty te potwierdzają brak podstaw wykluczenia w</w:t>
      </w:r>
      <w:r w:rsidR="00C10BF3" w:rsidRPr="004F6E48">
        <w:rPr>
          <w:rFonts w:ascii="Verdana" w:hAnsi="Verdana"/>
          <w:sz w:val="18"/>
          <w:szCs w:val="18"/>
        </w:rPr>
        <w:t> </w:t>
      </w:r>
      <w:r w:rsidRPr="004F6E48">
        <w:rPr>
          <w:rFonts w:ascii="Verdana" w:hAnsi="Verdana"/>
          <w:sz w:val="18"/>
          <w:szCs w:val="18"/>
        </w:rPr>
        <w:t>zakresie, w którym każdy z Wykonawców wykazuje brak podstaw wykluczenia.</w:t>
      </w:r>
    </w:p>
    <w:p w14:paraId="3CBD6E55" w14:textId="77777777" w:rsidR="00106290" w:rsidRPr="004F6E48" w:rsidRDefault="00EC6FA0" w:rsidP="00EE6D6A">
      <w:pPr>
        <w:numPr>
          <w:ilvl w:val="0"/>
          <w:numId w:val="37"/>
        </w:numPr>
        <w:spacing w:line="360" w:lineRule="auto"/>
        <w:ind w:left="851" w:right="66" w:hanging="426"/>
        <w:contextualSpacing/>
        <w:jc w:val="both"/>
        <w:rPr>
          <w:rFonts w:ascii="Verdana" w:hAnsi="Verdana"/>
          <w:sz w:val="18"/>
          <w:szCs w:val="18"/>
        </w:rPr>
      </w:pPr>
      <w:r w:rsidRPr="004F6E48">
        <w:rPr>
          <w:rFonts w:ascii="Verdana" w:hAnsi="Verdana"/>
          <w:sz w:val="18"/>
          <w:szCs w:val="18"/>
        </w:rPr>
        <w:lastRenderedPageBreak/>
        <w:t>Wykonawca, który zamierza powierzyć wykonanie części zamówienia podwykonawcom, w</w:t>
      </w:r>
      <w:r w:rsidR="000576BB" w:rsidRPr="004F6E48">
        <w:rPr>
          <w:rFonts w:ascii="Verdana" w:hAnsi="Verdana"/>
          <w:sz w:val="18"/>
          <w:szCs w:val="18"/>
        </w:rPr>
        <w:t> </w:t>
      </w:r>
      <w:r w:rsidRPr="004F6E48">
        <w:rPr>
          <w:rFonts w:ascii="Verdana" w:hAnsi="Verdana"/>
          <w:sz w:val="18"/>
          <w:szCs w:val="18"/>
        </w:rPr>
        <w:t xml:space="preserve">celu wykazania braku istnienia wobec nich podstaw wykluczenia z udziału w postępowaniu </w:t>
      </w:r>
      <w:r w:rsidR="00106290" w:rsidRPr="004F6E48">
        <w:rPr>
          <w:rFonts w:ascii="Verdana" w:hAnsi="Verdana"/>
          <w:sz w:val="18"/>
          <w:szCs w:val="18"/>
        </w:rPr>
        <w:t>zamieszcza informacje o podwykonawcach w oświadczeniu, o których mowa w pkt. 1.</w:t>
      </w:r>
    </w:p>
    <w:p w14:paraId="4A3E7A5C" w14:textId="77777777" w:rsidR="00F83A6A" w:rsidRPr="004F6E48" w:rsidRDefault="00EC6FA0" w:rsidP="00EE6D6A">
      <w:pPr>
        <w:numPr>
          <w:ilvl w:val="0"/>
          <w:numId w:val="37"/>
        </w:numPr>
        <w:spacing w:line="360" w:lineRule="auto"/>
        <w:ind w:left="851" w:right="66" w:hanging="426"/>
        <w:jc w:val="both"/>
        <w:rPr>
          <w:rFonts w:ascii="Verdana" w:hAnsi="Verdana"/>
          <w:sz w:val="18"/>
          <w:szCs w:val="18"/>
        </w:rPr>
      </w:pPr>
      <w:r w:rsidRPr="004F6E48">
        <w:rPr>
          <w:rFonts w:ascii="Verdana" w:hAnsi="Verdana"/>
          <w:sz w:val="18"/>
          <w:szCs w:val="18"/>
        </w:rPr>
        <w:t>Wykonawca, który powołuje się na zasoby innych podmiotów, w celu wykazania braku istnienia wobec nich podstaw wykluczenia</w:t>
      </w:r>
      <w:r w:rsidR="001D3348" w:rsidRPr="004F6E48">
        <w:rPr>
          <w:rFonts w:ascii="Verdana" w:hAnsi="Verdana"/>
          <w:sz w:val="18"/>
          <w:szCs w:val="18"/>
        </w:rPr>
        <w:t>,</w:t>
      </w:r>
      <w:r w:rsidRPr="004F6E48">
        <w:rPr>
          <w:rFonts w:ascii="Verdana" w:hAnsi="Verdana"/>
          <w:sz w:val="18"/>
          <w:szCs w:val="18"/>
        </w:rPr>
        <w:t xml:space="preserve"> </w:t>
      </w:r>
      <w:r w:rsidR="00F83A6A" w:rsidRPr="004F6E48">
        <w:rPr>
          <w:rFonts w:ascii="Verdana" w:hAnsi="Verdana"/>
          <w:sz w:val="18"/>
          <w:szCs w:val="18"/>
        </w:rPr>
        <w:t>zamieszcza informacje o tych podmiotach w oświadczeniu, o</w:t>
      </w:r>
      <w:r w:rsidR="006C0E29" w:rsidRPr="004F6E48">
        <w:rPr>
          <w:rFonts w:ascii="Verdana" w:hAnsi="Verdana"/>
          <w:sz w:val="18"/>
          <w:szCs w:val="18"/>
        </w:rPr>
        <w:t> </w:t>
      </w:r>
      <w:r w:rsidR="00F83A6A" w:rsidRPr="004F6E48">
        <w:rPr>
          <w:rFonts w:ascii="Verdana" w:hAnsi="Verdana"/>
          <w:sz w:val="18"/>
          <w:szCs w:val="18"/>
        </w:rPr>
        <w:t>którym mowa w pkt. 1.</w:t>
      </w:r>
    </w:p>
    <w:p w14:paraId="59E90033" w14:textId="77777777" w:rsidR="0030048F" w:rsidRPr="004F6E48" w:rsidRDefault="00EC6FA0" w:rsidP="00EE6D6A">
      <w:pPr>
        <w:numPr>
          <w:ilvl w:val="0"/>
          <w:numId w:val="37"/>
        </w:numPr>
        <w:spacing w:line="360" w:lineRule="auto"/>
        <w:ind w:left="851" w:right="66" w:hanging="426"/>
        <w:jc w:val="both"/>
        <w:rPr>
          <w:rFonts w:ascii="Verdana" w:hAnsi="Verdana"/>
          <w:sz w:val="18"/>
          <w:szCs w:val="18"/>
        </w:rPr>
      </w:pPr>
      <w:r w:rsidRPr="004F6E48">
        <w:rPr>
          <w:rFonts w:ascii="Verdana" w:hAnsi="Verdana"/>
          <w:sz w:val="18"/>
          <w:szCs w:val="18"/>
        </w:rPr>
        <w:t xml:space="preserve">Zamawiający przed udzieleniem zamówienia, </w:t>
      </w:r>
      <w:r w:rsidR="00F83A6A" w:rsidRPr="004F6E48">
        <w:rPr>
          <w:rFonts w:ascii="Verdana" w:hAnsi="Verdana"/>
          <w:sz w:val="18"/>
          <w:szCs w:val="18"/>
          <w:u w:val="single"/>
        </w:rPr>
        <w:t>nie wezwie</w:t>
      </w:r>
      <w:r w:rsidR="00F83A6A" w:rsidRPr="004F6E48">
        <w:rPr>
          <w:rFonts w:ascii="Verdana" w:hAnsi="Verdana"/>
          <w:sz w:val="18"/>
          <w:szCs w:val="18"/>
        </w:rPr>
        <w:t xml:space="preserve"> Wykonawcy</w:t>
      </w:r>
      <w:r w:rsidRPr="004F6E48">
        <w:rPr>
          <w:rFonts w:ascii="Verdana" w:hAnsi="Verdana"/>
          <w:sz w:val="18"/>
          <w:szCs w:val="18"/>
        </w:rPr>
        <w:t xml:space="preserve">, którego oferta została najwyżej oceniona, do złożenia w </w:t>
      </w:r>
      <w:r w:rsidR="0030048F" w:rsidRPr="004F6E48">
        <w:rPr>
          <w:rFonts w:ascii="Verdana" w:hAnsi="Verdana"/>
          <w:sz w:val="18"/>
          <w:szCs w:val="18"/>
        </w:rPr>
        <w:t>wyznaczonym, nie krótszym niż 5</w:t>
      </w:r>
      <w:r w:rsidRPr="004F6E48">
        <w:rPr>
          <w:rFonts w:ascii="Verdana" w:hAnsi="Verdana"/>
          <w:sz w:val="18"/>
          <w:szCs w:val="18"/>
        </w:rPr>
        <w:t xml:space="preserve"> dni, terminie aktualnych na</w:t>
      </w:r>
      <w:r w:rsidR="006C0E29" w:rsidRPr="004F6E48">
        <w:rPr>
          <w:rFonts w:ascii="Verdana" w:hAnsi="Verdana"/>
          <w:sz w:val="18"/>
          <w:szCs w:val="18"/>
        </w:rPr>
        <w:t> </w:t>
      </w:r>
      <w:r w:rsidRPr="004F6E48">
        <w:rPr>
          <w:rFonts w:ascii="Verdana" w:hAnsi="Verdana"/>
          <w:sz w:val="18"/>
          <w:szCs w:val="18"/>
        </w:rPr>
        <w:t>dzień złożenia oświadczeń lub dokumentów</w:t>
      </w:r>
      <w:r w:rsidR="0030048F" w:rsidRPr="004F6E48">
        <w:rPr>
          <w:rFonts w:ascii="Verdana" w:hAnsi="Verdana"/>
          <w:sz w:val="18"/>
          <w:szCs w:val="18"/>
        </w:rPr>
        <w:t>, potwierdzających okoliczności, o których mowa w</w:t>
      </w:r>
      <w:r w:rsidR="006C0E29" w:rsidRPr="004F6E48">
        <w:rPr>
          <w:rFonts w:ascii="Verdana" w:hAnsi="Verdana"/>
          <w:sz w:val="18"/>
          <w:szCs w:val="18"/>
        </w:rPr>
        <w:t> </w:t>
      </w:r>
      <w:r w:rsidR="0030048F" w:rsidRPr="004F6E48">
        <w:rPr>
          <w:rFonts w:ascii="Verdana" w:hAnsi="Verdana"/>
          <w:sz w:val="18"/>
          <w:szCs w:val="18"/>
        </w:rPr>
        <w:t xml:space="preserve">Rozdziale V pkt. 1 </w:t>
      </w:r>
      <w:proofErr w:type="spellStart"/>
      <w:r w:rsidR="0030048F" w:rsidRPr="004F6E48">
        <w:rPr>
          <w:rFonts w:ascii="Verdana" w:hAnsi="Verdana"/>
          <w:sz w:val="18"/>
          <w:szCs w:val="18"/>
        </w:rPr>
        <w:t>Siwz</w:t>
      </w:r>
      <w:proofErr w:type="spellEnd"/>
      <w:r w:rsidR="0030048F" w:rsidRPr="004F6E48">
        <w:rPr>
          <w:rFonts w:ascii="Verdana" w:hAnsi="Verdana"/>
          <w:sz w:val="18"/>
          <w:szCs w:val="18"/>
        </w:rPr>
        <w:t>.</w:t>
      </w:r>
    </w:p>
    <w:p w14:paraId="5AB98A21" w14:textId="77777777" w:rsidR="00646BE6" w:rsidRPr="004F6E48" w:rsidRDefault="00646BE6" w:rsidP="00EE6D6A">
      <w:pPr>
        <w:pStyle w:val="Tekstkomentarza"/>
        <w:numPr>
          <w:ilvl w:val="0"/>
          <w:numId w:val="37"/>
        </w:numPr>
        <w:spacing w:line="360" w:lineRule="auto"/>
        <w:ind w:left="851" w:right="66" w:hanging="426"/>
        <w:jc w:val="both"/>
        <w:rPr>
          <w:rFonts w:ascii="Verdana" w:hAnsi="Verdana"/>
          <w:sz w:val="18"/>
          <w:szCs w:val="18"/>
        </w:rPr>
      </w:pPr>
      <w:r w:rsidRPr="004F6E48">
        <w:rPr>
          <w:rFonts w:ascii="Verdana" w:hAnsi="Verdana"/>
          <w:sz w:val="18"/>
          <w:szCs w:val="18"/>
        </w:rPr>
        <w:t xml:space="preserve">Wykonawca </w:t>
      </w:r>
      <w:r w:rsidRPr="004F6E48">
        <w:rPr>
          <w:rFonts w:ascii="Verdana" w:hAnsi="Verdana"/>
          <w:bCs/>
          <w:sz w:val="18"/>
          <w:szCs w:val="18"/>
        </w:rPr>
        <w:t xml:space="preserve">w terminie 3 dni od dnia zamieszczenia na stronie internetowej informacji, o której mowa w art. 86 ust. 5 </w:t>
      </w:r>
      <w:proofErr w:type="spellStart"/>
      <w:r w:rsidRPr="004F6E48">
        <w:rPr>
          <w:rFonts w:ascii="Verdana" w:hAnsi="Verdana"/>
          <w:bCs/>
          <w:sz w:val="18"/>
          <w:szCs w:val="18"/>
        </w:rPr>
        <w:t>Pzp</w:t>
      </w:r>
      <w:proofErr w:type="spellEnd"/>
      <w:r w:rsidRPr="004F6E48">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4F6E48">
        <w:rPr>
          <w:rFonts w:ascii="Verdana" w:hAnsi="Verdana"/>
          <w:bCs/>
          <w:sz w:val="18"/>
          <w:szCs w:val="18"/>
        </w:rPr>
        <w:t>Pzp</w:t>
      </w:r>
      <w:proofErr w:type="spellEnd"/>
      <w:r w:rsidRPr="004F6E48">
        <w:rPr>
          <w:rFonts w:ascii="Verdana" w:hAnsi="Verdana"/>
          <w:bCs/>
          <w:sz w:val="18"/>
          <w:szCs w:val="18"/>
        </w:rPr>
        <w:t>. Wraz ze złożeniem oświadczenia, Wykonawca może przedstawić dowody, że powiązania z innym Wykonawcą nie prowadzą do zakłócenia konkurencji w postępowaniu o udzielenie zamówienia.</w:t>
      </w:r>
      <w:r w:rsidR="001F40E3" w:rsidRPr="004F6E48">
        <w:rPr>
          <w:rFonts w:ascii="Verdana" w:hAnsi="Verdana"/>
          <w:bCs/>
          <w:sz w:val="18"/>
          <w:szCs w:val="18"/>
        </w:rPr>
        <w:t xml:space="preserve"> Wzór Oświadczenia stanowi Załącznik </w:t>
      </w:r>
      <w:r w:rsidR="004876F9" w:rsidRPr="004F6E48">
        <w:rPr>
          <w:rFonts w:ascii="Verdana" w:hAnsi="Verdana"/>
          <w:bCs/>
          <w:sz w:val="18"/>
          <w:szCs w:val="18"/>
        </w:rPr>
        <w:t xml:space="preserve">nr </w:t>
      </w:r>
      <w:r w:rsidR="009B2968" w:rsidRPr="004F6E48">
        <w:rPr>
          <w:rFonts w:ascii="Verdana" w:hAnsi="Verdana"/>
          <w:bCs/>
          <w:sz w:val="18"/>
          <w:szCs w:val="18"/>
        </w:rPr>
        <w:t xml:space="preserve">4 </w:t>
      </w:r>
      <w:r w:rsidR="001F40E3" w:rsidRPr="004F6E48">
        <w:rPr>
          <w:rFonts w:ascii="Verdana" w:hAnsi="Verdana"/>
          <w:bCs/>
          <w:sz w:val="18"/>
          <w:szCs w:val="18"/>
        </w:rPr>
        <w:t xml:space="preserve">do </w:t>
      </w:r>
      <w:proofErr w:type="spellStart"/>
      <w:r w:rsidR="001F40E3" w:rsidRPr="004F6E48">
        <w:rPr>
          <w:rFonts w:ascii="Verdana" w:hAnsi="Verdana"/>
          <w:bCs/>
          <w:sz w:val="18"/>
          <w:szCs w:val="18"/>
        </w:rPr>
        <w:t>Siwz</w:t>
      </w:r>
      <w:proofErr w:type="spellEnd"/>
      <w:r w:rsidR="001F40E3" w:rsidRPr="004F6E48">
        <w:rPr>
          <w:rFonts w:ascii="Verdana" w:hAnsi="Verdana"/>
          <w:bCs/>
          <w:sz w:val="18"/>
          <w:szCs w:val="18"/>
        </w:rPr>
        <w:t>.</w:t>
      </w:r>
    </w:p>
    <w:p w14:paraId="1AF4F985" w14:textId="77777777" w:rsidR="004876F9" w:rsidRPr="004F6E48" w:rsidRDefault="004876F9" w:rsidP="00EE6D6A">
      <w:pPr>
        <w:pStyle w:val="Tekstkomentarza"/>
        <w:numPr>
          <w:ilvl w:val="0"/>
          <w:numId w:val="37"/>
        </w:numPr>
        <w:spacing w:line="360" w:lineRule="auto"/>
        <w:ind w:left="851" w:right="66" w:hanging="426"/>
        <w:jc w:val="both"/>
        <w:rPr>
          <w:rFonts w:ascii="Verdana" w:hAnsi="Verdana"/>
          <w:sz w:val="18"/>
          <w:szCs w:val="18"/>
        </w:rPr>
      </w:pPr>
      <w:r w:rsidRPr="004F6E48">
        <w:rPr>
          <w:rFonts w:ascii="Verdana" w:hAnsi="Verdana"/>
          <w:sz w:val="18"/>
          <w:szCs w:val="18"/>
        </w:rPr>
        <w:t xml:space="preserve">W zakresie nieuregulowanym w </w:t>
      </w:r>
      <w:proofErr w:type="spellStart"/>
      <w:r w:rsidRPr="004F6E48">
        <w:rPr>
          <w:rFonts w:ascii="Verdana" w:hAnsi="Verdana"/>
          <w:sz w:val="18"/>
          <w:szCs w:val="18"/>
        </w:rPr>
        <w:t>Siwz</w:t>
      </w:r>
      <w:proofErr w:type="spellEnd"/>
      <w:r w:rsidRPr="004F6E48">
        <w:rPr>
          <w:rFonts w:ascii="Verdana" w:hAnsi="Verdana"/>
          <w:sz w:val="18"/>
          <w:szCs w:val="18"/>
        </w:rPr>
        <w:t>, zastosowanie mają przepisy rozporządzenia Ministra Rozwoju z dnia 26. 07. 2016 r. w sprawie rodzajów</w:t>
      </w:r>
      <w:r w:rsidR="001D3348" w:rsidRPr="004F6E48">
        <w:rPr>
          <w:rFonts w:ascii="Verdana" w:hAnsi="Verdana"/>
          <w:sz w:val="18"/>
          <w:szCs w:val="18"/>
        </w:rPr>
        <w:t xml:space="preserve"> dokumentów, jakich może żądać z</w:t>
      </w:r>
      <w:r w:rsidRPr="004F6E48">
        <w:rPr>
          <w:rFonts w:ascii="Verdana" w:hAnsi="Verdana"/>
          <w:sz w:val="18"/>
          <w:szCs w:val="18"/>
        </w:rPr>
        <w:t>amawiający od wykonawcy w postępowaniu o udzielenie zamówienia (Dz. U.</w:t>
      </w:r>
      <w:r w:rsidR="0007501F" w:rsidRPr="004F6E48">
        <w:rPr>
          <w:rFonts w:ascii="Verdana" w:hAnsi="Verdana"/>
          <w:sz w:val="18"/>
          <w:szCs w:val="18"/>
        </w:rPr>
        <w:t xml:space="preserve"> z 2016 r.,</w:t>
      </w:r>
      <w:r w:rsidRPr="004F6E48">
        <w:rPr>
          <w:rFonts w:ascii="Verdana" w:hAnsi="Verdana"/>
          <w:sz w:val="18"/>
          <w:szCs w:val="18"/>
        </w:rPr>
        <w:t xml:space="preserve"> poz.</w:t>
      </w:r>
      <w:r w:rsidR="00AB31D7" w:rsidRPr="004F6E48">
        <w:rPr>
          <w:rFonts w:ascii="Verdana" w:hAnsi="Verdana"/>
          <w:sz w:val="18"/>
          <w:szCs w:val="18"/>
        </w:rPr>
        <w:t> </w:t>
      </w:r>
      <w:r w:rsidRPr="004F6E48">
        <w:rPr>
          <w:rFonts w:ascii="Verdana" w:hAnsi="Verdana"/>
          <w:sz w:val="18"/>
          <w:szCs w:val="18"/>
        </w:rPr>
        <w:t>1126).</w:t>
      </w:r>
    </w:p>
    <w:p w14:paraId="43151B83" w14:textId="77777777" w:rsidR="00646BE6" w:rsidRPr="004F6E48" w:rsidRDefault="00646BE6" w:rsidP="00EE6D6A">
      <w:pPr>
        <w:pStyle w:val="Tekstkomentarza"/>
        <w:numPr>
          <w:ilvl w:val="0"/>
          <w:numId w:val="37"/>
        </w:numPr>
        <w:spacing w:line="360" w:lineRule="auto"/>
        <w:ind w:left="851" w:right="66" w:hanging="426"/>
        <w:jc w:val="both"/>
        <w:rPr>
          <w:rFonts w:ascii="Verdana" w:hAnsi="Verdana"/>
          <w:sz w:val="18"/>
          <w:szCs w:val="18"/>
        </w:rPr>
      </w:pPr>
      <w:r w:rsidRPr="004F6E48">
        <w:rPr>
          <w:rFonts w:ascii="Verdana" w:hAnsi="Verdana"/>
          <w:sz w:val="18"/>
          <w:szCs w:val="18"/>
        </w:rPr>
        <w:t>Jeżeli Wykonawca nie złoży oświadczenia, o którym mowa w pkt.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w:t>
      </w:r>
      <w:r w:rsidR="005375CA" w:rsidRPr="004F6E48">
        <w:rPr>
          <w:rFonts w:ascii="Verdana" w:hAnsi="Verdana"/>
          <w:sz w:val="18"/>
          <w:szCs w:val="18"/>
        </w:rPr>
        <w:t> </w:t>
      </w:r>
      <w:r w:rsidRPr="004F6E48">
        <w:rPr>
          <w:rFonts w:ascii="Verdana" w:hAnsi="Verdana"/>
          <w:sz w:val="18"/>
          <w:szCs w:val="18"/>
        </w:rPr>
        <w:t>terminie przez siebie wskazanym, chy</w:t>
      </w:r>
      <w:r w:rsidR="009C26DF" w:rsidRPr="004F6E48">
        <w:rPr>
          <w:rFonts w:ascii="Verdana" w:hAnsi="Verdana"/>
          <w:sz w:val="18"/>
          <w:szCs w:val="18"/>
        </w:rPr>
        <w:t>ba że mimo ich złożenia, uzupełnienia lub poprawienia lub udzielenia wyjaśnień oferta Wykonawcy podlega</w:t>
      </w:r>
      <w:r w:rsidRPr="004F6E48">
        <w:rPr>
          <w:rFonts w:ascii="Verdana" w:hAnsi="Verdana"/>
          <w:sz w:val="18"/>
          <w:szCs w:val="18"/>
        </w:rPr>
        <w:t xml:space="preserve"> odrzuceniu albo konieczne byłoby unieważnienie postępowania.</w:t>
      </w:r>
    </w:p>
    <w:p w14:paraId="1BCD5346" w14:textId="77777777" w:rsidR="00F03145" w:rsidRPr="004F6E48" w:rsidRDefault="00F03145" w:rsidP="007177E5">
      <w:pPr>
        <w:pStyle w:val="Tekstkomentarza"/>
        <w:tabs>
          <w:tab w:val="left" w:pos="851"/>
        </w:tabs>
        <w:spacing w:line="360" w:lineRule="auto"/>
        <w:ind w:right="470"/>
        <w:jc w:val="both"/>
        <w:rPr>
          <w:rFonts w:ascii="Verdana" w:hAnsi="Verdana"/>
          <w:sz w:val="18"/>
          <w:szCs w:val="18"/>
        </w:rPr>
      </w:pPr>
    </w:p>
    <w:p w14:paraId="2F006060" w14:textId="77777777" w:rsidR="00970B6B" w:rsidRPr="004F6E48" w:rsidRDefault="00970B6B" w:rsidP="00511461">
      <w:pPr>
        <w:numPr>
          <w:ilvl w:val="1"/>
          <w:numId w:val="13"/>
        </w:numPr>
        <w:tabs>
          <w:tab w:val="num" w:pos="709"/>
        </w:tabs>
        <w:spacing w:line="360" w:lineRule="auto"/>
        <w:ind w:left="709" w:right="66" w:hanging="709"/>
        <w:jc w:val="both"/>
        <w:outlineLvl w:val="0"/>
        <w:rPr>
          <w:rFonts w:ascii="Verdana" w:hAnsi="Verdana"/>
          <w:b/>
          <w:sz w:val="18"/>
          <w:szCs w:val="18"/>
          <w:u w:val="single"/>
        </w:rPr>
      </w:pPr>
      <w:bookmarkStart w:id="11" w:name="_Toc282721353"/>
      <w:bookmarkStart w:id="12" w:name="_Toc395266071"/>
      <w:r w:rsidRPr="004F6E48">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14:paraId="3C7E0257" w14:textId="77777777" w:rsidR="008E0047" w:rsidRPr="004F6E48" w:rsidRDefault="008E0047" w:rsidP="00D66621">
      <w:pPr>
        <w:pStyle w:val="Akapitzlist"/>
        <w:numPr>
          <w:ilvl w:val="3"/>
          <w:numId w:val="22"/>
        </w:numPr>
        <w:tabs>
          <w:tab w:val="left" w:pos="851"/>
        </w:tabs>
        <w:spacing w:line="360" w:lineRule="auto"/>
        <w:ind w:left="851" w:right="66" w:hanging="426"/>
        <w:jc w:val="both"/>
        <w:rPr>
          <w:rFonts w:ascii="Verdana" w:hAnsi="Verdana"/>
          <w:sz w:val="18"/>
          <w:szCs w:val="18"/>
        </w:rPr>
      </w:pPr>
      <w:r w:rsidRPr="004F6E48">
        <w:rPr>
          <w:rFonts w:ascii="Verdana" w:hAnsi="Verdana"/>
          <w:sz w:val="18"/>
          <w:szCs w:val="18"/>
        </w:rPr>
        <w:t xml:space="preserve">Ze strony Zamawiającego pracownikiem upoważnionym do porozumiewania się z Wykonawcami w sprawach zamówienia jest: </w:t>
      </w:r>
    </w:p>
    <w:p w14:paraId="492C97AD" w14:textId="27262BAF" w:rsidR="008E65F3" w:rsidRPr="004F6E48" w:rsidRDefault="006D3178" w:rsidP="00D66621">
      <w:pPr>
        <w:pStyle w:val="Akapitzlist"/>
        <w:tabs>
          <w:tab w:val="left" w:pos="851"/>
        </w:tabs>
        <w:spacing w:line="360" w:lineRule="auto"/>
        <w:ind w:left="851" w:right="66"/>
        <w:jc w:val="both"/>
        <w:rPr>
          <w:rFonts w:ascii="Verdana" w:hAnsi="Verdana"/>
          <w:sz w:val="18"/>
          <w:szCs w:val="18"/>
        </w:rPr>
      </w:pPr>
      <w:r w:rsidRPr="004F6E48">
        <w:rPr>
          <w:rFonts w:ascii="Verdana" w:hAnsi="Verdana"/>
          <w:sz w:val="18"/>
          <w:szCs w:val="18"/>
        </w:rPr>
        <w:t>Olga Bąk</w:t>
      </w:r>
      <w:r w:rsidR="00D66621" w:rsidRPr="004F6E48">
        <w:rPr>
          <w:rFonts w:ascii="Verdana" w:hAnsi="Verdana"/>
          <w:sz w:val="18"/>
          <w:szCs w:val="18"/>
        </w:rPr>
        <w:t xml:space="preserve"> </w:t>
      </w:r>
      <w:r w:rsidR="008E0047" w:rsidRPr="004F6E48">
        <w:rPr>
          <w:rFonts w:ascii="Verdana" w:hAnsi="Verdana"/>
          <w:sz w:val="18"/>
          <w:szCs w:val="18"/>
        </w:rPr>
        <w:t>– Zespół ds.</w:t>
      </w:r>
      <w:r w:rsidR="00621AAC" w:rsidRPr="004F6E48">
        <w:rPr>
          <w:rFonts w:ascii="Verdana" w:hAnsi="Verdana"/>
          <w:sz w:val="18"/>
          <w:szCs w:val="18"/>
        </w:rPr>
        <w:t xml:space="preserve"> Zamówień Publicznych UMW </w:t>
      </w:r>
      <w:r w:rsidR="00D86206" w:rsidRPr="004F6E48">
        <w:rPr>
          <w:rFonts w:ascii="Verdana" w:hAnsi="Verdana"/>
          <w:sz w:val="18"/>
          <w:szCs w:val="18"/>
        </w:rPr>
        <w:t>-</w:t>
      </w:r>
    </w:p>
    <w:p w14:paraId="4EC39A0B" w14:textId="77777777" w:rsidR="008E0047" w:rsidRPr="004F6E48" w:rsidRDefault="00621AAC" w:rsidP="00D66621">
      <w:pPr>
        <w:pStyle w:val="Akapitzlist"/>
        <w:tabs>
          <w:tab w:val="left" w:pos="851"/>
        </w:tabs>
        <w:spacing w:line="360" w:lineRule="auto"/>
        <w:ind w:left="851" w:right="66"/>
        <w:jc w:val="both"/>
        <w:rPr>
          <w:rFonts w:ascii="Verdana" w:hAnsi="Verdana"/>
          <w:sz w:val="18"/>
          <w:szCs w:val="18"/>
        </w:rPr>
      </w:pPr>
      <w:r w:rsidRPr="004F6E48">
        <w:rPr>
          <w:rFonts w:ascii="Verdana" w:hAnsi="Verdana"/>
          <w:sz w:val="18"/>
          <w:szCs w:val="18"/>
        </w:rPr>
        <w:t>faks</w:t>
      </w:r>
      <w:r w:rsidR="008E0047" w:rsidRPr="004F6E48">
        <w:rPr>
          <w:rFonts w:ascii="Verdana" w:hAnsi="Verdana"/>
          <w:sz w:val="18"/>
          <w:szCs w:val="18"/>
        </w:rPr>
        <w:t xml:space="preserve"> 71 / 784-00-45; e-mail</w:t>
      </w:r>
      <w:r w:rsidR="00AC289E" w:rsidRPr="004F6E48">
        <w:rPr>
          <w:rFonts w:ascii="Verdana" w:hAnsi="Verdana"/>
          <w:sz w:val="18"/>
          <w:szCs w:val="18"/>
        </w:rPr>
        <w:t xml:space="preserve">: </w:t>
      </w:r>
      <w:r w:rsidR="006D3178" w:rsidRPr="004F6E48">
        <w:rPr>
          <w:rFonts w:ascii="Verdana" w:hAnsi="Verdana"/>
          <w:sz w:val="18"/>
          <w:szCs w:val="18"/>
        </w:rPr>
        <w:t>olga.bak</w:t>
      </w:r>
      <w:r w:rsidR="00606E7E" w:rsidRPr="004F6E48">
        <w:rPr>
          <w:rFonts w:ascii="Verdana" w:hAnsi="Verdana"/>
          <w:sz w:val="18"/>
          <w:szCs w:val="18"/>
        </w:rPr>
        <w:t>@umed.wroc.pl</w:t>
      </w:r>
    </w:p>
    <w:p w14:paraId="40F97BCD" w14:textId="77777777" w:rsidR="008E0047" w:rsidRPr="004F6E48" w:rsidRDefault="008E0047" w:rsidP="00D66621">
      <w:pPr>
        <w:numPr>
          <w:ilvl w:val="0"/>
          <w:numId w:val="22"/>
        </w:numPr>
        <w:tabs>
          <w:tab w:val="left" w:pos="851"/>
        </w:tabs>
        <w:spacing w:line="360" w:lineRule="auto"/>
        <w:ind w:left="851" w:right="66" w:hanging="426"/>
        <w:jc w:val="both"/>
        <w:rPr>
          <w:rFonts w:ascii="Verdana" w:hAnsi="Verdana"/>
          <w:iCs/>
          <w:sz w:val="18"/>
          <w:szCs w:val="18"/>
        </w:rPr>
      </w:pPr>
      <w:r w:rsidRPr="004F6E48">
        <w:rPr>
          <w:rFonts w:ascii="Verdana" w:hAnsi="Verdana"/>
          <w:bCs/>
          <w:sz w:val="18"/>
          <w:szCs w:val="18"/>
        </w:rPr>
        <w:t xml:space="preserve">Wykonawca i Zamawiający będą obowiązani przekazywać oświadczenia, wnioski, zawiadomienia oraz informacje </w:t>
      </w:r>
      <w:r w:rsidRPr="004F6E48">
        <w:rPr>
          <w:rFonts w:ascii="Verdana" w:hAnsi="Verdana"/>
          <w:b/>
          <w:sz w:val="18"/>
          <w:szCs w:val="18"/>
        </w:rPr>
        <w:t>drogą elektroniczną lub faksem</w:t>
      </w:r>
      <w:r w:rsidRPr="004F6E48">
        <w:rPr>
          <w:rFonts w:ascii="Verdana" w:hAnsi="Verdana"/>
          <w:bCs/>
          <w:sz w:val="18"/>
          <w:szCs w:val="18"/>
        </w:rPr>
        <w:t xml:space="preserve">, a każda ze stron na żądanie drugiej niezwłocznie potwierdzi fakt ich otrzymania. W każdym wypadku dopuszczalna też będzie </w:t>
      </w:r>
      <w:r w:rsidRPr="004F6E48">
        <w:rPr>
          <w:rFonts w:ascii="Verdana" w:hAnsi="Verdana"/>
          <w:b/>
          <w:sz w:val="18"/>
          <w:szCs w:val="18"/>
        </w:rPr>
        <w:t xml:space="preserve">forma pisemna </w:t>
      </w:r>
      <w:r w:rsidRPr="004F6E48">
        <w:rPr>
          <w:rFonts w:ascii="Verdana" w:hAnsi="Verdana"/>
          <w:bCs/>
          <w:sz w:val="18"/>
          <w:szCs w:val="18"/>
        </w:rPr>
        <w:t xml:space="preserve">porozumiewania się stron postępowania. Forma pisemna będzie obligatoryjna dla </w:t>
      </w:r>
      <w:r w:rsidR="00E4150A" w:rsidRPr="004F6E48">
        <w:rPr>
          <w:rFonts w:ascii="Verdana" w:hAnsi="Verdana"/>
          <w:bCs/>
          <w:sz w:val="18"/>
          <w:szCs w:val="18"/>
        </w:rPr>
        <w:t>o</w:t>
      </w:r>
      <w:r w:rsidRPr="004F6E48">
        <w:rPr>
          <w:rFonts w:ascii="Verdana" w:hAnsi="Verdana"/>
          <w:bCs/>
          <w:sz w:val="18"/>
          <w:szCs w:val="18"/>
        </w:rPr>
        <w:t>ferty</w:t>
      </w:r>
      <w:r w:rsidR="00E4150A" w:rsidRPr="004F6E48">
        <w:rPr>
          <w:rFonts w:ascii="Verdana" w:hAnsi="Verdana"/>
          <w:bCs/>
          <w:sz w:val="18"/>
          <w:szCs w:val="18"/>
        </w:rPr>
        <w:t xml:space="preserve"> (również jej zmiany i wycofania), umowy oraz oświadczeń i dokume</w:t>
      </w:r>
      <w:r w:rsidR="00C37111" w:rsidRPr="004F6E48">
        <w:rPr>
          <w:rFonts w:ascii="Verdana" w:hAnsi="Verdana"/>
          <w:bCs/>
          <w:sz w:val="18"/>
          <w:szCs w:val="18"/>
        </w:rPr>
        <w:t>ntów, wymienionych w Rozdziale VII</w:t>
      </w:r>
      <w:r w:rsidR="00E4150A" w:rsidRPr="004F6E48">
        <w:rPr>
          <w:rFonts w:ascii="Verdana" w:hAnsi="Verdana"/>
          <w:bCs/>
          <w:sz w:val="18"/>
          <w:szCs w:val="18"/>
        </w:rPr>
        <w:t xml:space="preserve"> </w:t>
      </w:r>
      <w:proofErr w:type="spellStart"/>
      <w:r w:rsidR="00E4150A" w:rsidRPr="004F6E48">
        <w:rPr>
          <w:rFonts w:ascii="Verdana" w:hAnsi="Verdana"/>
          <w:bCs/>
          <w:sz w:val="18"/>
          <w:szCs w:val="18"/>
        </w:rPr>
        <w:t>Siwz</w:t>
      </w:r>
      <w:proofErr w:type="spellEnd"/>
      <w:r w:rsidR="00E4150A" w:rsidRPr="004F6E48">
        <w:rPr>
          <w:rFonts w:ascii="Verdana" w:hAnsi="Verdana"/>
          <w:bCs/>
          <w:sz w:val="18"/>
          <w:szCs w:val="18"/>
        </w:rPr>
        <w:t xml:space="preserve"> (również w wypadku ich złożenia w wyniku wezwania, o</w:t>
      </w:r>
      <w:r w:rsidR="0007501F" w:rsidRPr="004F6E48">
        <w:rPr>
          <w:rFonts w:ascii="Verdana" w:hAnsi="Verdana"/>
          <w:bCs/>
          <w:sz w:val="18"/>
          <w:szCs w:val="18"/>
        </w:rPr>
        <w:t> </w:t>
      </w:r>
      <w:r w:rsidR="00C37111" w:rsidRPr="004F6E48">
        <w:rPr>
          <w:rFonts w:ascii="Verdana" w:hAnsi="Verdana"/>
          <w:bCs/>
          <w:sz w:val="18"/>
          <w:szCs w:val="18"/>
        </w:rPr>
        <w:t>którym mowa w</w:t>
      </w:r>
      <w:r w:rsidR="0074315A" w:rsidRPr="004F6E48">
        <w:rPr>
          <w:rFonts w:ascii="Verdana" w:hAnsi="Verdana"/>
          <w:bCs/>
          <w:sz w:val="18"/>
          <w:szCs w:val="18"/>
        </w:rPr>
        <w:t> </w:t>
      </w:r>
      <w:r w:rsidR="00C37111" w:rsidRPr="004F6E48">
        <w:rPr>
          <w:rFonts w:ascii="Verdana" w:hAnsi="Verdana"/>
          <w:bCs/>
          <w:sz w:val="18"/>
          <w:szCs w:val="18"/>
        </w:rPr>
        <w:t>Rozdziale VII</w:t>
      </w:r>
      <w:r w:rsidR="005375CA" w:rsidRPr="004F6E48">
        <w:rPr>
          <w:rFonts w:ascii="Verdana" w:hAnsi="Verdana"/>
          <w:bCs/>
          <w:sz w:val="18"/>
          <w:szCs w:val="18"/>
        </w:rPr>
        <w:t xml:space="preserve"> pkt</w:t>
      </w:r>
      <w:r w:rsidR="0030048F" w:rsidRPr="004F6E48">
        <w:rPr>
          <w:rFonts w:ascii="Verdana" w:hAnsi="Verdana"/>
          <w:bCs/>
          <w:sz w:val="18"/>
          <w:szCs w:val="18"/>
        </w:rPr>
        <w:t>. 8</w:t>
      </w:r>
      <w:r w:rsidR="00E4150A" w:rsidRPr="004F6E48">
        <w:rPr>
          <w:rFonts w:ascii="Verdana" w:hAnsi="Verdana"/>
          <w:bCs/>
          <w:sz w:val="18"/>
          <w:szCs w:val="18"/>
        </w:rPr>
        <w:t xml:space="preserve"> </w:t>
      </w:r>
      <w:proofErr w:type="spellStart"/>
      <w:r w:rsidR="00E4150A" w:rsidRPr="004F6E48">
        <w:rPr>
          <w:rFonts w:ascii="Verdana" w:hAnsi="Verdana"/>
          <w:bCs/>
          <w:sz w:val="18"/>
          <w:szCs w:val="18"/>
        </w:rPr>
        <w:t>Siwz</w:t>
      </w:r>
      <w:proofErr w:type="spellEnd"/>
      <w:r w:rsidR="00E4150A" w:rsidRPr="004F6E48">
        <w:rPr>
          <w:rFonts w:ascii="Verdana" w:hAnsi="Verdana"/>
          <w:bCs/>
          <w:sz w:val="18"/>
          <w:szCs w:val="18"/>
        </w:rPr>
        <w:t>)</w:t>
      </w:r>
      <w:r w:rsidRPr="004F6E48">
        <w:rPr>
          <w:rFonts w:ascii="Verdana" w:hAnsi="Verdana"/>
          <w:bCs/>
          <w:sz w:val="18"/>
          <w:szCs w:val="18"/>
        </w:rPr>
        <w:t>.</w:t>
      </w:r>
    </w:p>
    <w:p w14:paraId="3E0F3F37" w14:textId="77777777" w:rsidR="008E0047" w:rsidRPr="004F6E48" w:rsidRDefault="008E0047" w:rsidP="00D66621">
      <w:pPr>
        <w:numPr>
          <w:ilvl w:val="0"/>
          <w:numId w:val="22"/>
        </w:numPr>
        <w:tabs>
          <w:tab w:val="left" w:pos="851"/>
          <w:tab w:val="left" w:pos="9072"/>
        </w:tabs>
        <w:spacing w:line="360" w:lineRule="auto"/>
        <w:ind w:left="851" w:right="66" w:hanging="426"/>
        <w:jc w:val="both"/>
        <w:rPr>
          <w:rFonts w:ascii="Verdana" w:hAnsi="Verdana"/>
          <w:iCs/>
          <w:sz w:val="18"/>
          <w:szCs w:val="18"/>
        </w:rPr>
      </w:pPr>
      <w:r w:rsidRPr="004F6E48">
        <w:rPr>
          <w:rFonts w:ascii="Verdana" w:hAnsi="Verdana"/>
          <w:sz w:val="18"/>
          <w:szCs w:val="18"/>
        </w:rPr>
        <w:t xml:space="preserve">Wykonawca </w:t>
      </w:r>
      <w:r w:rsidR="002736A3" w:rsidRPr="004F6E48">
        <w:rPr>
          <w:rFonts w:ascii="Verdana" w:hAnsi="Verdana"/>
          <w:sz w:val="18"/>
          <w:szCs w:val="18"/>
        </w:rPr>
        <w:t xml:space="preserve">może zwrócić się do Zamawiającego o wyjaśnienie treści </w:t>
      </w:r>
      <w:proofErr w:type="spellStart"/>
      <w:r w:rsidR="007A4A46" w:rsidRPr="004F6E48">
        <w:rPr>
          <w:rFonts w:ascii="Verdana" w:hAnsi="Verdana"/>
          <w:sz w:val="18"/>
          <w:szCs w:val="18"/>
        </w:rPr>
        <w:t>Siwz</w:t>
      </w:r>
      <w:proofErr w:type="spellEnd"/>
      <w:r w:rsidR="007A4A46" w:rsidRPr="004F6E48">
        <w:rPr>
          <w:rFonts w:ascii="Verdana" w:hAnsi="Verdana"/>
          <w:sz w:val="18"/>
          <w:szCs w:val="18"/>
        </w:rPr>
        <w:t>.</w:t>
      </w:r>
      <w:r w:rsidR="002736A3" w:rsidRPr="004F6E48">
        <w:rPr>
          <w:rFonts w:ascii="Verdana" w:hAnsi="Verdana"/>
          <w:sz w:val="18"/>
          <w:szCs w:val="18"/>
        </w:rPr>
        <w:t xml:space="preserve"> Zamawiający niezwłocznie udzieli wyjaśn</w:t>
      </w:r>
      <w:r w:rsidR="00DB7DC1" w:rsidRPr="004F6E48">
        <w:rPr>
          <w:rFonts w:ascii="Verdana" w:hAnsi="Verdana"/>
          <w:sz w:val="18"/>
          <w:szCs w:val="18"/>
        </w:rPr>
        <w:t xml:space="preserve">ień, jednak nie później niż na </w:t>
      </w:r>
      <w:r w:rsidR="001E4A5B" w:rsidRPr="004F6E48">
        <w:rPr>
          <w:rFonts w:ascii="Verdana" w:hAnsi="Verdana"/>
          <w:sz w:val="18"/>
          <w:szCs w:val="18"/>
        </w:rPr>
        <w:t>2</w:t>
      </w:r>
      <w:r w:rsidR="00E4150A" w:rsidRPr="004F6E48">
        <w:rPr>
          <w:rFonts w:ascii="Verdana" w:hAnsi="Verdana"/>
          <w:sz w:val="18"/>
          <w:szCs w:val="18"/>
        </w:rPr>
        <w:t xml:space="preserve"> dni </w:t>
      </w:r>
      <w:r w:rsidR="002736A3" w:rsidRPr="004F6E48">
        <w:rPr>
          <w:rFonts w:ascii="Verdana" w:hAnsi="Verdana"/>
          <w:sz w:val="18"/>
          <w:szCs w:val="18"/>
        </w:rPr>
        <w:t xml:space="preserve">przed upływem terminu składania ofert, pod warunkiem, że wniosek o wyjaśnienie treści </w:t>
      </w:r>
      <w:proofErr w:type="spellStart"/>
      <w:r w:rsidR="002736A3" w:rsidRPr="004F6E48">
        <w:rPr>
          <w:rFonts w:ascii="Verdana" w:hAnsi="Verdana"/>
          <w:sz w:val="18"/>
          <w:szCs w:val="18"/>
        </w:rPr>
        <w:t>Siwz</w:t>
      </w:r>
      <w:proofErr w:type="spellEnd"/>
      <w:r w:rsidR="002736A3" w:rsidRPr="004F6E48">
        <w:rPr>
          <w:rFonts w:ascii="Verdana" w:hAnsi="Verdana"/>
          <w:sz w:val="18"/>
          <w:szCs w:val="18"/>
        </w:rPr>
        <w:t xml:space="preserve"> wpłynął do Zamawiającego nie później niż do końca dnia, w którym upływa połowa wyznaczonego terminu składania ofert.</w:t>
      </w:r>
    </w:p>
    <w:p w14:paraId="69F8EF5A" w14:textId="77777777" w:rsidR="008E0047" w:rsidRPr="004F6E48" w:rsidRDefault="008E0047" w:rsidP="00D66621">
      <w:pPr>
        <w:numPr>
          <w:ilvl w:val="0"/>
          <w:numId w:val="22"/>
        </w:numPr>
        <w:tabs>
          <w:tab w:val="left" w:pos="851"/>
          <w:tab w:val="left" w:pos="9072"/>
        </w:tabs>
        <w:spacing w:line="360" w:lineRule="auto"/>
        <w:ind w:left="851" w:right="66" w:hanging="426"/>
        <w:jc w:val="both"/>
        <w:rPr>
          <w:rFonts w:ascii="Verdana" w:hAnsi="Verdana"/>
          <w:iCs/>
          <w:sz w:val="18"/>
          <w:szCs w:val="18"/>
        </w:rPr>
      </w:pPr>
      <w:r w:rsidRPr="004F6E48">
        <w:rPr>
          <w:rFonts w:ascii="Verdana" w:hAnsi="Verdana"/>
          <w:iCs/>
          <w:sz w:val="18"/>
          <w:szCs w:val="18"/>
        </w:rPr>
        <w:lastRenderedPageBreak/>
        <w:t>Je</w:t>
      </w:r>
      <w:r w:rsidRPr="004F6E48">
        <w:rPr>
          <w:rFonts w:ascii="Verdana" w:hAnsi="Verdana"/>
          <w:sz w:val="18"/>
          <w:szCs w:val="18"/>
        </w:rPr>
        <w:t>ż</w:t>
      </w:r>
      <w:r w:rsidRPr="004F6E48">
        <w:rPr>
          <w:rFonts w:ascii="Verdana" w:hAnsi="Verdana"/>
          <w:iCs/>
          <w:sz w:val="18"/>
          <w:szCs w:val="18"/>
        </w:rPr>
        <w:t xml:space="preserve">eli wniosek o wyjaśnienie treści </w:t>
      </w:r>
      <w:proofErr w:type="spellStart"/>
      <w:r w:rsidRPr="004F6E48">
        <w:rPr>
          <w:rFonts w:ascii="Verdana" w:hAnsi="Verdana"/>
          <w:iCs/>
          <w:sz w:val="18"/>
          <w:szCs w:val="18"/>
        </w:rPr>
        <w:t>Siwz</w:t>
      </w:r>
      <w:proofErr w:type="spellEnd"/>
      <w:r w:rsidRPr="004F6E48">
        <w:rPr>
          <w:rFonts w:ascii="Verdana" w:hAnsi="Verdana"/>
          <w:iCs/>
          <w:sz w:val="18"/>
          <w:szCs w:val="18"/>
        </w:rPr>
        <w:t xml:space="preserve"> wpłynął po upływie terminu składania wniosku, o</w:t>
      </w:r>
      <w:r w:rsidR="005142CD" w:rsidRPr="004F6E48">
        <w:rPr>
          <w:rFonts w:ascii="Verdana" w:hAnsi="Verdana"/>
          <w:iCs/>
          <w:sz w:val="18"/>
          <w:szCs w:val="18"/>
        </w:rPr>
        <w:t> </w:t>
      </w:r>
      <w:r w:rsidRPr="004F6E48">
        <w:rPr>
          <w:rFonts w:ascii="Verdana" w:hAnsi="Verdana"/>
          <w:iCs/>
          <w:sz w:val="18"/>
          <w:szCs w:val="18"/>
        </w:rPr>
        <w:t>którym mowa w pkt. 3, lub dotyczy udzielonych wyjaśnień, Zamawiający mo</w:t>
      </w:r>
      <w:r w:rsidRPr="004F6E48">
        <w:rPr>
          <w:rFonts w:ascii="Verdana" w:hAnsi="Verdana"/>
          <w:sz w:val="18"/>
          <w:szCs w:val="18"/>
        </w:rPr>
        <w:t>ż</w:t>
      </w:r>
      <w:r w:rsidRPr="004F6E48">
        <w:rPr>
          <w:rFonts w:ascii="Verdana" w:hAnsi="Verdana"/>
          <w:iCs/>
          <w:sz w:val="18"/>
          <w:szCs w:val="18"/>
        </w:rPr>
        <w:t>e udzielić wyjaśnień albo pozostawić wniosek bez rozpoznania. Przedłu</w:t>
      </w:r>
      <w:r w:rsidRPr="004F6E48">
        <w:rPr>
          <w:rFonts w:ascii="Verdana" w:hAnsi="Verdana"/>
          <w:sz w:val="18"/>
          <w:szCs w:val="18"/>
        </w:rPr>
        <w:t>ż</w:t>
      </w:r>
      <w:r w:rsidRPr="004F6E48">
        <w:rPr>
          <w:rFonts w:ascii="Verdana" w:hAnsi="Verdana"/>
          <w:iCs/>
          <w:sz w:val="18"/>
          <w:szCs w:val="18"/>
        </w:rPr>
        <w:t>enie terminu składania ofert nie wpływa na bieg terminu składania wniosku, o którym mowa w pkt. 3.</w:t>
      </w:r>
    </w:p>
    <w:p w14:paraId="0E034FC0" w14:textId="77777777" w:rsidR="008E0047" w:rsidRPr="004F6E48" w:rsidRDefault="008E0047" w:rsidP="00D66621">
      <w:pPr>
        <w:numPr>
          <w:ilvl w:val="0"/>
          <w:numId w:val="22"/>
        </w:numPr>
        <w:tabs>
          <w:tab w:val="left" w:pos="851"/>
          <w:tab w:val="left" w:pos="9072"/>
        </w:tabs>
        <w:spacing w:line="360" w:lineRule="auto"/>
        <w:ind w:left="851" w:right="66" w:hanging="426"/>
        <w:jc w:val="both"/>
        <w:rPr>
          <w:rFonts w:ascii="Verdana" w:hAnsi="Verdana"/>
          <w:b/>
          <w:bCs/>
          <w:sz w:val="18"/>
          <w:szCs w:val="18"/>
        </w:rPr>
      </w:pPr>
      <w:r w:rsidRPr="004F6E48">
        <w:rPr>
          <w:rFonts w:ascii="Verdana" w:hAnsi="Verdana"/>
          <w:sz w:val="18"/>
          <w:szCs w:val="18"/>
        </w:rPr>
        <w:t xml:space="preserve">Pytanie powinno być opatrzone nazwą składającego je Wykonawcy. Treść zapytań wraz z wyjaśnieniami Zamawiający zamieści na stronie internetowej www.umed.wroc.pl, w </w:t>
      </w:r>
      <w:r w:rsidR="007A4A46" w:rsidRPr="004F6E48">
        <w:rPr>
          <w:rFonts w:ascii="Verdana" w:hAnsi="Verdana"/>
          <w:sz w:val="18"/>
          <w:szCs w:val="18"/>
        </w:rPr>
        <w:t>rubryce dotyczącej</w:t>
      </w:r>
      <w:r w:rsidRPr="004F6E48">
        <w:rPr>
          <w:rFonts w:ascii="Verdana" w:hAnsi="Verdana"/>
          <w:sz w:val="18"/>
          <w:szCs w:val="18"/>
        </w:rPr>
        <w:t xml:space="preserve"> niniejszego postępowania, bez ujawniania źródła zapytania. </w:t>
      </w:r>
      <w:r w:rsidRPr="004F6E48">
        <w:rPr>
          <w:rFonts w:ascii="Verdana" w:hAnsi="Verdana"/>
          <w:b/>
          <w:bCs/>
          <w:sz w:val="18"/>
          <w:szCs w:val="18"/>
        </w:rPr>
        <w:t>Wykonawcy proszeni są, o ile to możliwe, o przekazanie treści zapytań również drogą elektroniczną, w</w:t>
      </w:r>
      <w:r w:rsidR="0007501F" w:rsidRPr="004F6E48">
        <w:rPr>
          <w:rFonts w:ascii="Verdana" w:hAnsi="Verdana"/>
          <w:b/>
          <w:bCs/>
          <w:sz w:val="18"/>
          <w:szCs w:val="18"/>
        </w:rPr>
        <w:t> </w:t>
      </w:r>
      <w:r w:rsidRPr="004F6E48">
        <w:rPr>
          <w:rFonts w:ascii="Verdana" w:hAnsi="Verdana"/>
          <w:b/>
          <w:bCs/>
          <w:sz w:val="18"/>
          <w:szCs w:val="18"/>
        </w:rPr>
        <w:t>formacie edytowalnym („.</w:t>
      </w:r>
      <w:proofErr w:type="spellStart"/>
      <w:r w:rsidRPr="004F6E48">
        <w:rPr>
          <w:rFonts w:ascii="Verdana" w:hAnsi="Verdana"/>
          <w:b/>
          <w:bCs/>
          <w:sz w:val="18"/>
          <w:szCs w:val="18"/>
        </w:rPr>
        <w:t>doc</w:t>
      </w:r>
      <w:proofErr w:type="spellEnd"/>
      <w:r w:rsidRPr="004F6E48">
        <w:rPr>
          <w:rFonts w:ascii="Verdana" w:hAnsi="Verdana"/>
          <w:b/>
          <w:bCs/>
          <w:sz w:val="18"/>
          <w:szCs w:val="18"/>
        </w:rPr>
        <w:t>”</w:t>
      </w:r>
      <w:r w:rsidR="00757C9F" w:rsidRPr="004F6E48">
        <w:rPr>
          <w:rFonts w:ascii="Verdana" w:hAnsi="Verdana"/>
          <w:b/>
          <w:bCs/>
          <w:sz w:val="18"/>
          <w:szCs w:val="18"/>
        </w:rPr>
        <w:t>, „.</w:t>
      </w:r>
      <w:proofErr w:type="spellStart"/>
      <w:r w:rsidR="00757C9F" w:rsidRPr="004F6E48">
        <w:rPr>
          <w:rFonts w:ascii="Verdana" w:hAnsi="Verdana"/>
          <w:b/>
          <w:bCs/>
          <w:sz w:val="18"/>
          <w:szCs w:val="18"/>
        </w:rPr>
        <w:t>docx</w:t>
      </w:r>
      <w:proofErr w:type="spellEnd"/>
      <w:r w:rsidR="00757C9F" w:rsidRPr="004F6E48">
        <w:rPr>
          <w:rFonts w:ascii="Verdana" w:hAnsi="Verdana"/>
          <w:b/>
          <w:bCs/>
          <w:sz w:val="18"/>
          <w:szCs w:val="18"/>
        </w:rPr>
        <w:t>”,</w:t>
      </w:r>
      <w:r w:rsidRPr="004F6E48">
        <w:rPr>
          <w:rFonts w:ascii="Verdana" w:hAnsi="Verdana"/>
          <w:b/>
          <w:bCs/>
          <w:sz w:val="18"/>
          <w:szCs w:val="18"/>
        </w:rPr>
        <w:t xml:space="preserve"> itp.).</w:t>
      </w:r>
    </w:p>
    <w:p w14:paraId="30173C7D" w14:textId="77777777" w:rsidR="008E0047" w:rsidRPr="004F6E48" w:rsidRDefault="008E0047" w:rsidP="00D66621">
      <w:pPr>
        <w:numPr>
          <w:ilvl w:val="0"/>
          <w:numId w:val="22"/>
        </w:numPr>
        <w:tabs>
          <w:tab w:val="left" w:pos="851"/>
          <w:tab w:val="left" w:pos="9072"/>
        </w:tabs>
        <w:spacing w:line="360" w:lineRule="auto"/>
        <w:ind w:left="851" w:right="66" w:hanging="426"/>
        <w:jc w:val="both"/>
        <w:rPr>
          <w:rFonts w:ascii="Verdana" w:hAnsi="Verdana"/>
          <w:bCs/>
          <w:sz w:val="18"/>
          <w:szCs w:val="18"/>
        </w:rPr>
      </w:pPr>
      <w:r w:rsidRPr="004F6E48">
        <w:rPr>
          <w:rFonts w:ascii="Verdana" w:hAnsi="Verdana"/>
          <w:bCs/>
          <w:sz w:val="18"/>
          <w:szCs w:val="18"/>
        </w:rPr>
        <w:t xml:space="preserve">Zamawiający </w:t>
      </w:r>
      <w:r w:rsidRPr="004F6E48">
        <w:rPr>
          <w:rFonts w:ascii="Verdana" w:hAnsi="Verdana"/>
          <w:b/>
          <w:sz w:val="18"/>
          <w:szCs w:val="18"/>
        </w:rPr>
        <w:t xml:space="preserve">nie będzie zwoływać zebrania wszystkich Wykonawców, </w:t>
      </w:r>
      <w:r w:rsidRPr="004F6E48">
        <w:rPr>
          <w:rFonts w:ascii="Verdana" w:hAnsi="Verdana"/>
          <w:bCs/>
          <w:sz w:val="18"/>
          <w:szCs w:val="18"/>
        </w:rPr>
        <w:t>o którym mowa w</w:t>
      </w:r>
      <w:r w:rsidR="00AD0EC4" w:rsidRPr="004F6E48">
        <w:rPr>
          <w:rFonts w:ascii="Verdana" w:hAnsi="Verdana"/>
          <w:bCs/>
          <w:sz w:val="18"/>
          <w:szCs w:val="18"/>
        </w:rPr>
        <w:t> </w:t>
      </w:r>
      <w:r w:rsidRPr="004F6E48">
        <w:rPr>
          <w:rFonts w:ascii="Verdana" w:hAnsi="Verdana"/>
          <w:bCs/>
          <w:sz w:val="18"/>
          <w:szCs w:val="18"/>
        </w:rPr>
        <w:t xml:space="preserve">art. 38 ust. 3 </w:t>
      </w:r>
      <w:proofErr w:type="spellStart"/>
      <w:r w:rsidRPr="004F6E48">
        <w:rPr>
          <w:rFonts w:ascii="Verdana" w:hAnsi="Verdana"/>
          <w:bCs/>
          <w:sz w:val="18"/>
          <w:szCs w:val="18"/>
        </w:rPr>
        <w:t>Pzp</w:t>
      </w:r>
      <w:proofErr w:type="spellEnd"/>
      <w:r w:rsidRPr="004F6E48">
        <w:rPr>
          <w:rFonts w:ascii="Verdana" w:hAnsi="Verdana"/>
          <w:bCs/>
          <w:sz w:val="18"/>
          <w:szCs w:val="18"/>
        </w:rPr>
        <w:t xml:space="preserve">, w celu wyjaśnienia wątpliwości dotyczących treści </w:t>
      </w:r>
      <w:proofErr w:type="spellStart"/>
      <w:r w:rsidRPr="004F6E48">
        <w:rPr>
          <w:rFonts w:ascii="Verdana" w:hAnsi="Verdana"/>
          <w:bCs/>
          <w:sz w:val="18"/>
          <w:szCs w:val="18"/>
        </w:rPr>
        <w:t>Siwz</w:t>
      </w:r>
      <w:proofErr w:type="spellEnd"/>
      <w:r w:rsidRPr="004F6E48">
        <w:rPr>
          <w:rFonts w:ascii="Verdana" w:hAnsi="Verdana"/>
          <w:bCs/>
          <w:sz w:val="18"/>
          <w:szCs w:val="18"/>
        </w:rPr>
        <w:t>.</w:t>
      </w:r>
    </w:p>
    <w:p w14:paraId="067842AF" w14:textId="77777777" w:rsidR="008E0047" w:rsidRPr="004F6E48" w:rsidRDefault="008E0047" w:rsidP="00D66621">
      <w:pPr>
        <w:numPr>
          <w:ilvl w:val="0"/>
          <w:numId w:val="22"/>
        </w:numPr>
        <w:tabs>
          <w:tab w:val="left" w:pos="851"/>
          <w:tab w:val="left" w:pos="9072"/>
        </w:tabs>
        <w:spacing w:line="360" w:lineRule="auto"/>
        <w:ind w:left="851" w:right="66" w:hanging="426"/>
        <w:jc w:val="both"/>
        <w:rPr>
          <w:rFonts w:ascii="Verdana" w:hAnsi="Verdana"/>
          <w:b/>
          <w:sz w:val="18"/>
          <w:szCs w:val="18"/>
        </w:rPr>
      </w:pPr>
      <w:r w:rsidRPr="004F6E48">
        <w:rPr>
          <w:rFonts w:ascii="Verdana" w:hAnsi="Verdana"/>
          <w:sz w:val="18"/>
          <w:szCs w:val="18"/>
        </w:rPr>
        <w:t xml:space="preserve">Jeżeli Zamawiający wprowadzi przed terminem składania ofert jakiekolwiek zmiany w treści </w:t>
      </w:r>
      <w:proofErr w:type="spellStart"/>
      <w:r w:rsidRPr="004F6E48">
        <w:rPr>
          <w:rFonts w:ascii="Verdana" w:hAnsi="Verdana"/>
          <w:sz w:val="18"/>
          <w:szCs w:val="18"/>
        </w:rPr>
        <w:t>Siwz</w:t>
      </w:r>
      <w:proofErr w:type="spellEnd"/>
      <w:r w:rsidRPr="004F6E48">
        <w:rPr>
          <w:rFonts w:ascii="Verdana" w:hAnsi="Verdana"/>
          <w:sz w:val="18"/>
          <w:szCs w:val="18"/>
        </w:rPr>
        <w:t xml:space="preserve">, zostaną one zamieszczone na stronie internetowej </w:t>
      </w:r>
      <w:hyperlink r:id="rId11" w:history="1">
        <w:r w:rsidR="0080548F" w:rsidRPr="004F6E48">
          <w:rPr>
            <w:rStyle w:val="Hipercze"/>
            <w:rFonts w:ascii="Verdana" w:hAnsi="Verdana"/>
            <w:color w:val="auto"/>
            <w:sz w:val="18"/>
            <w:szCs w:val="18"/>
          </w:rPr>
          <w:t>www.umed.wroc.pl</w:t>
        </w:r>
      </w:hyperlink>
      <w:r w:rsidR="007A4A46" w:rsidRPr="004F6E48">
        <w:rPr>
          <w:rStyle w:val="Hipercze"/>
          <w:rFonts w:ascii="Verdana" w:hAnsi="Verdana"/>
          <w:color w:val="auto"/>
          <w:sz w:val="18"/>
          <w:szCs w:val="18"/>
        </w:rPr>
        <w:t>,</w:t>
      </w:r>
      <w:r w:rsidR="0080548F" w:rsidRPr="004F6E48">
        <w:rPr>
          <w:rFonts w:ascii="Verdana" w:hAnsi="Verdana"/>
          <w:sz w:val="18"/>
          <w:szCs w:val="18"/>
        </w:rPr>
        <w:t xml:space="preserve"> </w:t>
      </w:r>
      <w:r w:rsidRPr="004F6E48">
        <w:rPr>
          <w:rFonts w:ascii="Verdana" w:hAnsi="Verdana"/>
          <w:sz w:val="18"/>
          <w:szCs w:val="18"/>
        </w:rPr>
        <w:t>w rubryce przeznaczonej dla niniejszego postępowania.</w:t>
      </w:r>
    </w:p>
    <w:p w14:paraId="4EA2DAB0" w14:textId="77777777" w:rsidR="00D16598" w:rsidRPr="004F6E48" w:rsidRDefault="00D16598" w:rsidP="007177E5">
      <w:pPr>
        <w:spacing w:line="360" w:lineRule="auto"/>
        <w:ind w:right="470"/>
        <w:rPr>
          <w:rFonts w:ascii="Verdana" w:hAnsi="Verdana"/>
          <w:sz w:val="18"/>
          <w:szCs w:val="18"/>
          <w:lang w:val="de-DE"/>
        </w:rPr>
      </w:pPr>
    </w:p>
    <w:p w14:paraId="58AC64BB" w14:textId="77777777" w:rsidR="00970B6B" w:rsidRPr="004F6E48" w:rsidRDefault="00970B6B" w:rsidP="00CF2604">
      <w:pPr>
        <w:numPr>
          <w:ilvl w:val="1"/>
          <w:numId w:val="13"/>
        </w:numPr>
        <w:tabs>
          <w:tab w:val="num" w:pos="426"/>
        </w:tabs>
        <w:spacing w:line="360" w:lineRule="auto"/>
        <w:ind w:left="426" w:right="470" w:hanging="426"/>
        <w:jc w:val="both"/>
        <w:outlineLvl w:val="0"/>
        <w:rPr>
          <w:rFonts w:ascii="Verdana" w:hAnsi="Verdana"/>
          <w:b/>
          <w:sz w:val="18"/>
          <w:szCs w:val="18"/>
          <w:u w:val="single"/>
        </w:rPr>
      </w:pPr>
      <w:bookmarkStart w:id="13" w:name="_Toc169328361"/>
      <w:bookmarkStart w:id="14" w:name="_Toc395266072"/>
      <w:r w:rsidRPr="004F6E48">
        <w:rPr>
          <w:rFonts w:ascii="Verdana" w:hAnsi="Verdana"/>
          <w:b/>
          <w:sz w:val="18"/>
          <w:szCs w:val="18"/>
          <w:u w:val="single"/>
        </w:rPr>
        <w:t>Wymagania dotyczące wadium</w:t>
      </w:r>
      <w:bookmarkEnd w:id="13"/>
      <w:r w:rsidRPr="004F6E48">
        <w:rPr>
          <w:rFonts w:ascii="Verdana" w:hAnsi="Verdana"/>
          <w:b/>
          <w:sz w:val="18"/>
          <w:szCs w:val="18"/>
          <w:u w:val="single"/>
        </w:rPr>
        <w:t>.</w:t>
      </w:r>
      <w:bookmarkEnd w:id="14"/>
      <w:r w:rsidRPr="004F6E48">
        <w:rPr>
          <w:rFonts w:ascii="Verdana" w:hAnsi="Verdana"/>
          <w:b/>
          <w:sz w:val="18"/>
          <w:szCs w:val="18"/>
          <w:u w:val="single"/>
        </w:rPr>
        <w:t xml:space="preserve"> </w:t>
      </w:r>
    </w:p>
    <w:p w14:paraId="68A14F1F" w14:textId="77777777" w:rsidR="001E4A5B" w:rsidRPr="004F6E48" w:rsidRDefault="001E4A5B" w:rsidP="0074315A">
      <w:pPr>
        <w:spacing w:line="360" w:lineRule="auto"/>
        <w:ind w:left="426" w:right="470"/>
        <w:jc w:val="both"/>
        <w:rPr>
          <w:rFonts w:ascii="Verdana" w:hAnsi="Verdana"/>
          <w:sz w:val="18"/>
          <w:szCs w:val="18"/>
        </w:rPr>
      </w:pPr>
      <w:r w:rsidRPr="004F6E48">
        <w:rPr>
          <w:rFonts w:ascii="Verdana" w:hAnsi="Verdana" w:cs="Arial"/>
          <w:sz w:val="18"/>
          <w:szCs w:val="18"/>
        </w:rPr>
        <w:t xml:space="preserve">Zamawiający </w:t>
      </w:r>
      <w:r w:rsidRPr="004F6E48">
        <w:rPr>
          <w:rFonts w:ascii="Verdana" w:hAnsi="Verdana"/>
          <w:sz w:val="18"/>
          <w:szCs w:val="18"/>
          <w:u w:val="single"/>
        </w:rPr>
        <w:t>nie żąda</w:t>
      </w:r>
      <w:r w:rsidRPr="004F6E48">
        <w:rPr>
          <w:rFonts w:ascii="Verdana" w:hAnsi="Verdana"/>
          <w:sz w:val="18"/>
          <w:szCs w:val="18"/>
        </w:rPr>
        <w:t xml:space="preserve"> wniesienia wadium.</w:t>
      </w:r>
    </w:p>
    <w:p w14:paraId="0F653567" w14:textId="77777777" w:rsidR="009A41D7" w:rsidRPr="004F6E48" w:rsidRDefault="009A41D7" w:rsidP="007177E5">
      <w:pPr>
        <w:pStyle w:val="Akapitzlist"/>
        <w:spacing w:line="360" w:lineRule="auto"/>
        <w:ind w:left="0" w:right="470"/>
        <w:contextualSpacing w:val="0"/>
        <w:jc w:val="both"/>
        <w:rPr>
          <w:rFonts w:ascii="Verdana" w:hAnsi="Verdana" w:cs="Arial"/>
          <w:sz w:val="18"/>
          <w:szCs w:val="18"/>
        </w:rPr>
      </w:pPr>
    </w:p>
    <w:p w14:paraId="38BE5B6D" w14:textId="77777777" w:rsidR="00970B6B" w:rsidRPr="004F6E48" w:rsidRDefault="00970B6B" w:rsidP="00CF2604">
      <w:pPr>
        <w:numPr>
          <w:ilvl w:val="1"/>
          <w:numId w:val="13"/>
        </w:numPr>
        <w:tabs>
          <w:tab w:val="num" w:pos="426"/>
        </w:tabs>
        <w:spacing w:line="360" w:lineRule="auto"/>
        <w:ind w:left="426" w:right="470" w:hanging="426"/>
        <w:jc w:val="both"/>
        <w:outlineLvl w:val="0"/>
        <w:rPr>
          <w:rFonts w:ascii="Verdana" w:hAnsi="Verdana"/>
          <w:b/>
          <w:sz w:val="18"/>
          <w:szCs w:val="18"/>
          <w:u w:val="single"/>
        </w:rPr>
      </w:pPr>
      <w:bookmarkStart w:id="15" w:name="_Toc282721357"/>
      <w:bookmarkStart w:id="16" w:name="_Toc395266073"/>
      <w:r w:rsidRPr="004F6E48">
        <w:rPr>
          <w:rFonts w:ascii="Verdana" w:hAnsi="Verdana"/>
          <w:b/>
          <w:sz w:val="18"/>
          <w:szCs w:val="18"/>
          <w:u w:val="single"/>
        </w:rPr>
        <w:t>Termin związania ofertą.</w:t>
      </w:r>
      <w:bookmarkEnd w:id="15"/>
      <w:bookmarkEnd w:id="16"/>
    </w:p>
    <w:p w14:paraId="79C64879" w14:textId="77777777" w:rsidR="00DB7DC1" w:rsidRPr="004F6E48" w:rsidRDefault="00DB7DC1" w:rsidP="00CF2604">
      <w:pPr>
        <w:pStyle w:val="Akapitzlist"/>
        <w:numPr>
          <w:ilvl w:val="0"/>
          <w:numId w:val="23"/>
        </w:numPr>
        <w:spacing w:line="360" w:lineRule="auto"/>
        <w:ind w:left="851" w:right="470" w:hanging="425"/>
        <w:jc w:val="both"/>
        <w:rPr>
          <w:rFonts w:ascii="Verdana" w:hAnsi="Verdana"/>
          <w:sz w:val="18"/>
          <w:szCs w:val="18"/>
        </w:rPr>
      </w:pPr>
      <w:r w:rsidRPr="004F6E48">
        <w:rPr>
          <w:rFonts w:ascii="Verdana" w:hAnsi="Verdana" w:cs="Arial"/>
          <w:sz w:val="18"/>
          <w:szCs w:val="18"/>
        </w:rPr>
        <w:t>Wykonawca</w:t>
      </w:r>
      <w:r w:rsidRPr="004F6E48">
        <w:rPr>
          <w:rFonts w:ascii="Verdana" w:hAnsi="Verdana"/>
          <w:sz w:val="18"/>
          <w:szCs w:val="18"/>
        </w:rPr>
        <w:t xml:space="preserve"> pozostaje związany złożoną ofertą przez okres </w:t>
      </w:r>
      <w:r w:rsidR="001E4A5B" w:rsidRPr="004F6E48">
        <w:rPr>
          <w:rFonts w:ascii="Verdana" w:hAnsi="Verdana"/>
          <w:b/>
          <w:sz w:val="18"/>
          <w:szCs w:val="18"/>
        </w:rPr>
        <w:t>3</w:t>
      </w:r>
      <w:r w:rsidR="00B244D4" w:rsidRPr="004F6E48">
        <w:rPr>
          <w:rFonts w:ascii="Verdana" w:hAnsi="Verdana"/>
          <w:b/>
          <w:sz w:val="18"/>
          <w:szCs w:val="18"/>
        </w:rPr>
        <w:t>0</w:t>
      </w:r>
      <w:r w:rsidRPr="004F6E48">
        <w:rPr>
          <w:rFonts w:ascii="Verdana" w:hAnsi="Verdana"/>
          <w:sz w:val="18"/>
          <w:szCs w:val="18"/>
        </w:rPr>
        <w:t xml:space="preserve"> dni.</w:t>
      </w:r>
    </w:p>
    <w:p w14:paraId="46D74F08" w14:textId="77777777" w:rsidR="00DB7DC1" w:rsidRPr="004F6E48" w:rsidRDefault="00DB7DC1" w:rsidP="00CF2604">
      <w:pPr>
        <w:pStyle w:val="Akapitzlist"/>
        <w:numPr>
          <w:ilvl w:val="0"/>
          <w:numId w:val="23"/>
        </w:numPr>
        <w:spacing w:line="360" w:lineRule="auto"/>
        <w:ind w:left="851" w:right="470" w:hanging="425"/>
        <w:jc w:val="both"/>
        <w:rPr>
          <w:rFonts w:ascii="Verdana" w:hAnsi="Verdana"/>
          <w:sz w:val="18"/>
          <w:szCs w:val="18"/>
        </w:rPr>
      </w:pPr>
      <w:r w:rsidRPr="004F6E48">
        <w:rPr>
          <w:rFonts w:ascii="Verdana" w:hAnsi="Verdana"/>
          <w:sz w:val="18"/>
          <w:szCs w:val="18"/>
        </w:rPr>
        <w:t xml:space="preserve">Bieg </w:t>
      </w:r>
      <w:r w:rsidRPr="004F6E48">
        <w:rPr>
          <w:rFonts w:ascii="Verdana" w:hAnsi="Verdana" w:cs="Arial"/>
          <w:sz w:val="18"/>
          <w:szCs w:val="18"/>
        </w:rPr>
        <w:t>terminu</w:t>
      </w:r>
      <w:r w:rsidRPr="004F6E48">
        <w:rPr>
          <w:rFonts w:ascii="Verdana" w:hAnsi="Verdana"/>
          <w:sz w:val="18"/>
          <w:szCs w:val="18"/>
        </w:rPr>
        <w:t xml:space="preserve"> związania ofertą rozpoczyna się wraz z upływem terminu składania ofert.</w:t>
      </w:r>
    </w:p>
    <w:p w14:paraId="4CFFB029" w14:textId="77777777" w:rsidR="00DB7DC1" w:rsidRPr="004F6E48" w:rsidRDefault="00DB7DC1" w:rsidP="007177E5">
      <w:pPr>
        <w:spacing w:line="360" w:lineRule="auto"/>
        <w:ind w:right="470"/>
        <w:textAlignment w:val="top"/>
        <w:rPr>
          <w:rFonts w:ascii="Verdana" w:hAnsi="Verdana"/>
          <w:sz w:val="18"/>
          <w:szCs w:val="18"/>
        </w:rPr>
      </w:pPr>
    </w:p>
    <w:p w14:paraId="0815EEF6" w14:textId="77777777" w:rsidR="00970B6B" w:rsidRPr="004F6E48" w:rsidRDefault="00970B6B" w:rsidP="00CF2604">
      <w:pPr>
        <w:numPr>
          <w:ilvl w:val="1"/>
          <w:numId w:val="13"/>
        </w:numPr>
        <w:tabs>
          <w:tab w:val="num" w:pos="426"/>
        </w:tabs>
        <w:spacing w:line="360" w:lineRule="auto"/>
        <w:ind w:left="426" w:right="470" w:hanging="426"/>
        <w:jc w:val="both"/>
        <w:outlineLvl w:val="0"/>
        <w:rPr>
          <w:rFonts w:ascii="Verdana" w:hAnsi="Verdana"/>
          <w:b/>
          <w:sz w:val="18"/>
          <w:szCs w:val="18"/>
          <w:u w:val="single"/>
        </w:rPr>
      </w:pPr>
      <w:bookmarkStart w:id="17" w:name="_Toc282721358"/>
      <w:bookmarkStart w:id="18" w:name="_Toc395266074"/>
      <w:r w:rsidRPr="004F6E48">
        <w:rPr>
          <w:rFonts w:ascii="Verdana" w:hAnsi="Verdana"/>
          <w:b/>
          <w:sz w:val="18"/>
          <w:szCs w:val="18"/>
          <w:u w:val="single"/>
        </w:rPr>
        <w:t>Opis sposobu przygotowywania ofert.</w:t>
      </w:r>
      <w:bookmarkEnd w:id="17"/>
      <w:bookmarkEnd w:id="18"/>
    </w:p>
    <w:p w14:paraId="4C7D1395" w14:textId="356B7A1F" w:rsidR="007C66A6" w:rsidRPr="004F6E48" w:rsidRDefault="00B70DCB" w:rsidP="00511461">
      <w:pPr>
        <w:numPr>
          <w:ilvl w:val="0"/>
          <w:numId w:val="24"/>
        </w:numPr>
        <w:tabs>
          <w:tab w:val="left" w:pos="9214"/>
        </w:tabs>
        <w:spacing w:line="360" w:lineRule="auto"/>
        <w:ind w:left="851" w:right="66" w:hanging="426"/>
        <w:jc w:val="both"/>
        <w:rPr>
          <w:rFonts w:ascii="Verdana" w:hAnsi="Verdana"/>
          <w:b/>
          <w:bCs/>
          <w:sz w:val="18"/>
          <w:szCs w:val="18"/>
        </w:rPr>
      </w:pPr>
      <w:r w:rsidRPr="004F6E48">
        <w:rPr>
          <w:rFonts w:ascii="Verdana" w:hAnsi="Verdana"/>
          <w:sz w:val="18"/>
          <w:szCs w:val="18"/>
        </w:rPr>
        <w:t xml:space="preserve">Zamawiający </w:t>
      </w:r>
      <w:r w:rsidRPr="004F6E48">
        <w:rPr>
          <w:rFonts w:ascii="Verdana" w:hAnsi="Verdana"/>
          <w:sz w:val="18"/>
          <w:szCs w:val="18"/>
          <w:u w:val="single"/>
        </w:rPr>
        <w:t>dopuszcza</w:t>
      </w:r>
      <w:r w:rsidRPr="004F6E48">
        <w:rPr>
          <w:rFonts w:ascii="Verdana" w:hAnsi="Verdana"/>
          <w:sz w:val="18"/>
          <w:szCs w:val="18"/>
        </w:rPr>
        <w:t xml:space="preserve"> składanie ofert </w:t>
      </w:r>
      <w:r w:rsidRPr="004F6E48">
        <w:rPr>
          <w:rFonts w:ascii="Verdana" w:hAnsi="Verdana"/>
          <w:b/>
          <w:sz w:val="18"/>
          <w:szCs w:val="18"/>
        </w:rPr>
        <w:t>częściowych</w:t>
      </w:r>
      <w:r w:rsidRPr="004F6E48">
        <w:rPr>
          <w:rFonts w:ascii="Verdana" w:hAnsi="Verdana"/>
          <w:sz w:val="18"/>
          <w:szCs w:val="18"/>
        </w:rPr>
        <w:t>. Wykonawca może złożyć oferty częściowe na jedną lub więcej części zamówienia.</w:t>
      </w:r>
    </w:p>
    <w:p w14:paraId="75650827" w14:textId="77777777" w:rsidR="00970B6B" w:rsidRPr="004F6E48" w:rsidRDefault="00970B6B" w:rsidP="00511461">
      <w:pPr>
        <w:numPr>
          <w:ilvl w:val="0"/>
          <w:numId w:val="24"/>
        </w:numPr>
        <w:tabs>
          <w:tab w:val="left" w:pos="9214"/>
        </w:tabs>
        <w:spacing w:line="360" w:lineRule="auto"/>
        <w:ind w:left="851" w:right="66" w:hanging="426"/>
        <w:jc w:val="both"/>
        <w:rPr>
          <w:rFonts w:ascii="Verdana" w:hAnsi="Verdana" w:cs="Arial"/>
          <w:sz w:val="18"/>
          <w:szCs w:val="18"/>
          <w:u w:val="single"/>
        </w:rPr>
      </w:pPr>
      <w:r w:rsidRPr="004F6E48">
        <w:rPr>
          <w:rFonts w:ascii="Verdana" w:hAnsi="Verdana" w:cs="Arial"/>
          <w:sz w:val="18"/>
          <w:szCs w:val="18"/>
          <w:u w:val="single"/>
        </w:rPr>
        <w:t>Nie dopuszcza się</w:t>
      </w:r>
      <w:r w:rsidRPr="004F6E48">
        <w:rPr>
          <w:rFonts w:ascii="Verdana" w:hAnsi="Verdana" w:cs="Arial"/>
          <w:sz w:val="18"/>
          <w:szCs w:val="18"/>
        </w:rPr>
        <w:t xml:space="preserve"> składania ofert </w:t>
      </w:r>
      <w:r w:rsidRPr="004F6E48">
        <w:rPr>
          <w:rFonts w:ascii="Verdana" w:hAnsi="Verdana" w:cs="Arial"/>
          <w:b/>
          <w:bCs/>
          <w:sz w:val="18"/>
          <w:szCs w:val="18"/>
        </w:rPr>
        <w:t>wariantowych.</w:t>
      </w:r>
    </w:p>
    <w:p w14:paraId="3FF6B5E1" w14:textId="77777777" w:rsidR="00970B6B" w:rsidRPr="004F6E48" w:rsidRDefault="00970B6B" w:rsidP="00511461">
      <w:pPr>
        <w:numPr>
          <w:ilvl w:val="0"/>
          <w:numId w:val="24"/>
        </w:numPr>
        <w:tabs>
          <w:tab w:val="left" w:pos="9214"/>
        </w:tabs>
        <w:spacing w:line="360" w:lineRule="auto"/>
        <w:ind w:left="851" w:right="66" w:hanging="426"/>
        <w:jc w:val="both"/>
        <w:rPr>
          <w:rFonts w:ascii="Verdana" w:hAnsi="Verdana" w:cs="Arial"/>
          <w:sz w:val="18"/>
          <w:szCs w:val="18"/>
        </w:rPr>
      </w:pPr>
      <w:r w:rsidRPr="004F6E48">
        <w:rPr>
          <w:rFonts w:ascii="Verdana" w:hAnsi="Verdana" w:cs="Arial"/>
          <w:sz w:val="18"/>
          <w:szCs w:val="18"/>
        </w:rPr>
        <w:t xml:space="preserve">Wykonawca ponosi wszelkie koszty związane z przygotowaniem i złożeniem oferty. </w:t>
      </w:r>
    </w:p>
    <w:p w14:paraId="76AC605C" w14:textId="77777777" w:rsidR="00970B6B" w:rsidRPr="004F6E48" w:rsidRDefault="00970B6B" w:rsidP="00511461">
      <w:pPr>
        <w:numPr>
          <w:ilvl w:val="0"/>
          <w:numId w:val="24"/>
        </w:numPr>
        <w:tabs>
          <w:tab w:val="left" w:pos="9214"/>
        </w:tabs>
        <w:spacing w:line="360" w:lineRule="auto"/>
        <w:ind w:left="851" w:right="66" w:hanging="426"/>
        <w:jc w:val="both"/>
        <w:rPr>
          <w:rFonts w:ascii="Verdana" w:hAnsi="Verdana" w:cs="Arial"/>
          <w:bCs/>
          <w:sz w:val="18"/>
          <w:szCs w:val="18"/>
        </w:rPr>
      </w:pPr>
      <w:r w:rsidRPr="004F6E48">
        <w:rPr>
          <w:rFonts w:ascii="Verdana" w:hAnsi="Verdana" w:cs="Arial"/>
          <w:bCs/>
          <w:sz w:val="18"/>
          <w:szCs w:val="18"/>
        </w:rPr>
        <w:t xml:space="preserve">Oferta powinna zawierać: </w:t>
      </w:r>
    </w:p>
    <w:p w14:paraId="4DF9B1A4" w14:textId="1F644BEA" w:rsidR="003D4F82" w:rsidRPr="004F6E48" w:rsidRDefault="00B70DCB" w:rsidP="00511461">
      <w:pPr>
        <w:pStyle w:val="Akapitzlist"/>
        <w:numPr>
          <w:ilvl w:val="2"/>
          <w:numId w:val="20"/>
        </w:numPr>
        <w:tabs>
          <w:tab w:val="left" w:pos="9214"/>
        </w:tabs>
        <w:spacing w:line="360" w:lineRule="auto"/>
        <w:ind w:left="1276" w:right="66" w:hanging="426"/>
        <w:jc w:val="both"/>
        <w:rPr>
          <w:rFonts w:ascii="Verdana" w:hAnsi="Verdana" w:cs="Arial"/>
          <w:sz w:val="18"/>
          <w:szCs w:val="18"/>
        </w:rPr>
      </w:pPr>
      <w:r w:rsidRPr="004F6E48">
        <w:rPr>
          <w:rFonts w:ascii="Verdana" w:hAnsi="Verdana" w:cs="Arial"/>
          <w:bCs/>
          <w:sz w:val="18"/>
          <w:szCs w:val="18"/>
        </w:rPr>
        <w:t>Formularz(e) ofertowy(e)</w:t>
      </w:r>
      <w:r w:rsidR="003D4F82" w:rsidRPr="004F6E48">
        <w:rPr>
          <w:rFonts w:ascii="Verdana" w:hAnsi="Verdana" w:cs="Arial"/>
          <w:bCs/>
          <w:sz w:val="18"/>
          <w:szCs w:val="18"/>
        </w:rPr>
        <w:t xml:space="preserve"> </w:t>
      </w:r>
      <w:r w:rsidR="003D4F82" w:rsidRPr="004F6E48">
        <w:rPr>
          <w:rFonts w:ascii="Verdana" w:hAnsi="Verdana" w:cs="Arial"/>
          <w:sz w:val="18"/>
          <w:szCs w:val="18"/>
        </w:rPr>
        <w:t xml:space="preserve">(wzór – załącznik nr 1 </w:t>
      </w:r>
      <w:r w:rsidRPr="004F6E48">
        <w:rPr>
          <w:rFonts w:ascii="Verdana" w:hAnsi="Verdana" w:cs="Arial"/>
          <w:sz w:val="18"/>
          <w:szCs w:val="18"/>
        </w:rPr>
        <w:t xml:space="preserve">(A-B) </w:t>
      </w:r>
      <w:r w:rsidR="003D4F82" w:rsidRPr="004F6E48">
        <w:rPr>
          <w:rFonts w:ascii="Verdana" w:hAnsi="Verdana" w:cs="Arial"/>
          <w:sz w:val="18"/>
          <w:szCs w:val="18"/>
        </w:rPr>
        <w:t xml:space="preserve">do </w:t>
      </w:r>
      <w:proofErr w:type="spellStart"/>
      <w:r w:rsidR="003D4F82" w:rsidRPr="004F6E48">
        <w:rPr>
          <w:rFonts w:ascii="Verdana" w:hAnsi="Verdana" w:cs="Arial"/>
          <w:sz w:val="18"/>
          <w:szCs w:val="18"/>
        </w:rPr>
        <w:t>Siwz</w:t>
      </w:r>
      <w:proofErr w:type="spellEnd"/>
      <w:r w:rsidR="003D4F82" w:rsidRPr="004F6E48">
        <w:rPr>
          <w:rFonts w:ascii="Verdana" w:hAnsi="Verdana" w:cs="Arial"/>
          <w:sz w:val="18"/>
          <w:szCs w:val="18"/>
        </w:rPr>
        <w:t>), –</w:t>
      </w:r>
      <w:r w:rsidRPr="004F6E48">
        <w:rPr>
          <w:rFonts w:ascii="Verdana" w:hAnsi="Verdana" w:cs="Arial"/>
          <w:sz w:val="18"/>
          <w:szCs w:val="18"/>
        </w:rPr>
        <w:t xml:space="preserve"> dla części, na którą(e)  Wykonawca składa ofertę – wypełniony(e) przez Wykonawcę</w:t>
      </w:r>
      <w:r w:rsidR="003D4F82" w:rsidRPr="004F6E48">
        <w:rPr>
          <w:rFonts w:ascii="Verdana" w:hAnsi="Verdana" w:cs="Arial"/>
          <w:sz w:val="18"/>
          <w:szCs w:val="18"/>
        </w:rPr>
        <w:t xml:space="preserve">, </w:t>
      </w:r>
    </w:p>
    <w:p w14:paraId="7F20C31B" w14:textId="4B5585BA" w:rsidR="003D4F82" w:rsidRPr="004F6E48" w:rsidRDefault="00E06120" w:rsidP="00511461">
      <w:pPr>
        <w:pStyle w:val="Akapitzlist"/>
        <w:numPr>
          <w:ilvl w:val="2"/>
          <w:numId w:val="20"/>
        </w:numPr>
        <w:tabs>
          <w:tab w:val="left" w:pos="9214"/>
        </w:tabs>
        <w:spacing w:line="360" w:lineRule="auto"/>
        <w:ind w:left="1276" w:right="66" w:hanging="426"/>
        <w:jc w:val="both"/>
        <w:rPr>
          <w:rFonts w:ascii="Verdana" w:hAnsi="Verdana" w:cs="Arial"/>
          <w:sz w:val="18"/>
          <w:szCs w:val="18"/>
        </w:rPr>
      </w:pPr>
      <w:r w:rsidRPr="004F6E48">
        <w:rPr>
          <w:rFonts w:ascii="Verdana" w:hAnsi="Verdana" w:cs="Arial"/>
          <w:sz w:val="18"/>
          <w:szCs w:val="18"/>
        </w:rPr>
        <w:t>Arkusz</w:t>
      </w:r>
      <w:r w:rsidR="006E445E" w:rsidRPr="004F6E48">
        <w:rPr>
          <w:rFonts w:ascii="Verdana" w:hAnsi="Verdana" w:cs="Arial"/>
          <w:sz w:val="18"/>
          <w:szCs w:val="18"/>
        </w:rPr>
        <w:t xml:space="preserve"> informacji technicznej (wzór – Załącznik nr 2 </w:t>
      </w:r>
      <w:r w:rsidR="00B70DCB" w:rsidRPr="004F6E48">
        <w:rPr>
          <w:rFonts w:ascii="Verdana" w:hAnsi="Verdana" w:cs="Arial"/>
          <w:sz w:val="18"/>
          <w:szCs w:val="18"/>
        </w:rPr>
        <w:t xml:space="preserve">(A-B) </w:t>
      </w:r>
      <w:r w:rsidR="003D4F82" w:rsidRPr="004F6E48">
        <w:rPr>
          <w:rFonts w:ascii="Verdana" w:hAnsi="Verdana" w:cs="Arial"/>
          <w:sz w:val="18"/>
          <w:szCs w:val="18"/>
        </w:rPr>
        <w:t xml:space="preserve">do </w:t>
      </w:r>
      <w:proofErr w:type="spellStart"/>
      <w:r w:rsidR="003D4F82" w:rsidRPr="004F6E48">
        <w:rPr>
          <w:rFonts w:ascii="Verdana" w:hAnsi="Verdana" w:cs="Arial"/>
          <w:sz w:val="18"/>
          <w:szCs w:val="18"/>
        </w:rPr>
        <w:t>Siwz</w:t>
      </w:r>
      <w:proofErr w:type="spellEnd"/>
      <w:r w:rsidR="003D4F82" w:rsidRPr="004F6E48">
        <w:rPr>
          <w:rFonts w:ascii="Verdana" w:hAnsi="Verdana" w:cs="Arial"/>
          <w:sz w:val="18"/>
          <w:szCs w:val="18"/>
        </w:rPr>
        <w:t xml:space="preserve">), </w:t>
      </w:r>
      <w:r w:rsidR="00B70DCB" w:rsidRPr="004F6E48">
        <w:rPr>
          <w:rFonts w:ascii="Verdana" w:hAnsi="Verdana" w:cs="Arial"/>
          <w:sz w:val="18"/>
          <w:szCs w:val="18"/>
        </w:rPr>
        <w:t>dla części, na którą(e)  Wykonawca składa ofertę – wypełniony(e) przez Wykonawcę</w:t>
      </w:r>
      <w:r w:rsidR="003D4F82" w:rsidRPr="004F6E48">
        <w:rPr>
          <w:rFonts w:ascii="Verdana" w:hAnsi="Verdana" w:cs="Arial"/>
          <w:sz w:val="18"/>
          <w:szCs w:val="18"/>
        </w:rPr>
        <w:t xml:space="preserve">, </w:t>
      </w:r>
    </w:p>
    <w:p w14:paraId="26E9DD8B" w14:textId="77777777" w:rsidR="00E91F81" w:rsidRPr="004F6E48" w:rsidRDefault="00C74E76" w:rsidP="00511461">
      <w:pPr>
        <w:numPr>
          <w:ilvl w:val="2"/>
          <w:numId w:val="20"/>
        </w:numPr>
        <w:tabs>
          <w:tab w:val="left" w:pos="9214"/>
        </w:tabs>
        <w:spacing w:line="360" w:lineRule="auto"/>
        <w:ind w:left="1276" w:right="66" w:hanging="426"/>
        <w:jc w:val="both"/>
        <w:rPr>
          <w:rFonts w:ascii="Verdana" w:hAnsi="Verdana" w:cs="Arial"/>
          <w:sz w:val="18"/>
          <w:szCs w:val="18"/>
        </w:rPr>
      </w:pPr>
      <w:r w:rsidRPr="004F6E48">
        <w:rPr>
          <w:rFonts w:ascii="Verdana" w:hAnsi="Verdana" w:cs="Arial"/>
          <w:sz w:val="18"/>
          <w:szCs w:val="18"/>
        </w:rPr>
        <w:t>Oświadczenia</w:t>
      </w:r>
      <w:r w:rsidR="00572C56" w:rsidRPr="004F6E48">
        <w:rPr>
          <w:rFonts w:ascii="Verdana" w:hAnsi="Verdana" w:cs="Arial"/>
          <w:sz w:val="18"/>
          <w:szCs w:val="18"/>
        </w:rPr>
        <w:t xml:space="preserve"> wymienione</w:t>
      </w:r>
      <w:r w:rsidR="00970B6B" w:rsidRPr="004F6E48">
        <w:rPr>
          <w:rFonts w:ascii="Verdana" w:hAnsi="Verdana" w:cs="Arial"/>
          <w:sz w:val="18"/>
          <w:szCs w:val="18"/>
        </w:rPr>
        <w:t xml:space="preserve"> </w:t>
      </w:r>
      <w:r w:rsidR="00BE2D24" w:rsidRPr="004F6E48">
        <w:rPr>
          <w:rFonts w:ascii="Verdana" w:hAnsi="Verdana" w:cs="Arial"/>
          <w:sz w:val="18"/>
          <w:szCs w:val="18"/>
        </w:rPr>
        <w:t>w R</w:t>
      </w:r>
      <w:r w:rsidR="00D70D90" w:rsidRPr="004F6E48">
        <w:rPr>
          <w:rFonts w:ascii="Verdana" w:hAnsi="Verdana" w:cs="Arial"/>
          <w:sz w:val="18"/>
          <w:szCs w:val="18"/>
        </w:rPr>
        <w:t>ozdziale VII</w:t>
      </w:r>
      <w:r w:rsidR="00E91F81" w:rsidRPr="004F6E48">
        <w:rPr>
          <w:rFonts w:ascii="Verdana" w:hAnsi="Verdana" w:cs="Arial"/>
          <w:sz w:val="18"/>
          <w:szCs w:val="18"/>
        </w:rPr>
        <w:t xml:space="preserve"> pkt. 1-4</w:t>
      </w:r>
      <w:r w:rsidR="00994B4F" w:rsidRPr="004F6E48">
        <w:rPr>
          <w:rFonts w:ascii="Verdana" w:hAnsi="Verdana" w:cs="Arial"/>
          <w:sz w:val="18"/>
          <w:szCs w:val="18"/>
        </w:rPr>
        <w:t xml:space="preserve"> niniejszej </w:t>
      </w:r>
      <w:proofErr w:type="spellStart"/>
      <w:r w:rsidR="00994B4F" w:rsidRPr="004F6E48">
        <w:rPr>
          <w:rFonts w:ascii="Verdana" w:hAnsi="Verdana" w:cs="Arial"/>
          <w:sz w:val="18"/>
          <w:szCs w:val="18"/>
        </w:rPr>
        <w:t>Siwz</w:t>
      </w:r>
      <w:proofErr w:type="spellEnd"/>
      <w:r w:rsidR="00970B6B" w:rsidRPr="004F6E48">
        <w:rPr>
          <w:rFonts w:ascii="Verdana" w:hAnsi="Verdana" w:cs="Arial"/>
          <w:sz w:val="18"/>
          <w:szCs w:val="18"/>
        </w:rPr>
        <w:t>,</w:t>
      </w:r>
    </w:p>
    <w:p w14:paraId="74E4E559" w14:textId="77777777" w:rsidR="00970B6B" w:rsidRPr="004F6E48" w:rsidRDefault="00970B6B" w:rsidP="00511461">
      <w:pPr>
        <w:numPr>
          <w:ilvl w:val="2"/>
          <w:numId w:val="20"/>
        </w:numPr>
        <w:tabs>
          <w:tab w:val="left" w:pos="9214"/>
        </w:tabs>
        <w:spacing w:line="360" w:lineRule="auto"/>
        <w:ind w:left="1276" w:right="66" w:hanging="426"/>
        <w:jc w:val="both"/>
        <w:rPr>
          <w:rFonts w:ascii="Verdana" w:hAnsi="Verdana" w:cs="Arial"/>
          <w:sz w:val="18"/>
          <w:szCs w:val="18"/>
        </w:rPr>
      </w:pPr>
      <w:r w:rsidRPr="004F6E48">
        <w:rPr>
          <w:rFonts w:ascii="Verdana" w:hAnsi="Verdana" w:cs="Arial"/>
          <w:sz w:val="18"/>
          <w:szCs w:val="18"/>
        </w:rPr>
        <w:t>Pełnomocnictwa osób</w:t>
      </w:r>
      <w:r w:rsidRPr="004F6E48">
        <w:rPr>
          <w:rFonts w:ascii="Verdana" w:hAnsi="Verdana" w:cs="Arial"/>
          <w:b/>
          <w:sz w:val="18"/>
          <w:szCs w:val="18"/>
        </w:rPr>
        <w:t xml:space="preserve"> </w:t>
      </w:r>
      <w:r w:rsidRPr="004F6E48">
        <w:rPr>
          <w:rFonts w:ascii="Verdana" w:hAnsi="Verdana" w:cs="Arial"/>
          <w:sz w:val="18"/>
          <w:szCs w:val="18"/>
        </w:rPr>
        <w:t>podpisujących ofertę do podejmowania zobowiązań w imieniu Wykonawcy – jeżeli dotyczy.</w:t>
      </w:r>
      <w:r w:rsidR="00256F14" w:rsidRPr="004F6E48">
        <w:rPr>
          <w:rFonts w:ascii="Verdana" w:hAnsi="Verdana" w:cs="Arial"/>
          <w:sz w:val="18"/>
          <w:szCs w:val="18"/>
        </w:rPr>
        <w:t xml:space="preserve"> </w:t>
      </w:r>
      <w:r w:rsidR="00256F14" w:rsidRPr="004F6E48">
        <w:rPr>
          <w:rFonts w:ascii="Verdana" w:hAnsi="Verdana"/>
          <w:sz w:val="18"/>
          <w:szCs w:val="18"/>
        </w:rPr>
        <w:t xml:space="preserve">Pełnomocnictwa winny być przedłożone w formie oryginału lub kopii poświadczonej </w:t>
      </w:r>
      <w:r w:rsidR="00AC57F1" w:rsidRPr="004F6E48">
        <w:rPr>
          <w:rFonts w:ascii="Verdana" w:hAnsi="Verdana"/>
          <w:sz w:val="18"/>
          <w:szCs w:val="18"/>
        </w:rPr>
        <w:t>notarialnie</w:t>
      </w:r>
      <w:r w:rsidR="00256F14" w:rsidRPr="004F6E48">
        <w:rPr>
          <w:rFonts w:ascii="Verdana" w:hAnsi="Verdana"/>
          <w:sz w:val="18"/>
          <w:szCs w:val="18"/>
        </w:rPr>
        <w:t>.</w:t>
      </w:r>
    </w:p>
    <w:p w14:paraId="0C3F8EF5" w14:textId="77777777" w:rsidR="00970B6B" w:rsidRPr="004F6E48" w:rsidRDefault="0089406E" w:rsidP="00511461">
      <w:pPr>
        <w:pStyle w:val="Akapitzlist"/>
        <w:numPr>
          <w:ilvl w:val="0"/>
          <w:numId w:val="24"/>
        </w:numPr>
        <w:spacing w:line="360" w:lineRule="auto"/>
        <w:ind w:left="851" w:right="66" w:hanging="426"/>
        <w:jc w:val="both"/>
        <w:rPr>
          <w:rFonts w:ascii="Verdana" w:hAnsi="Verdana" w:cs="Arial"/>
          <w:bCs/>
          <w:sz w:val="18"/>
          <w:szCs w:val="18"/>
        </w:rPr>
      </w:pPr>
      <w:r w:rsidRPr="004F6E48">
        <w:rPr>
          <w:rFonts w:ascii="Verdana" w:hAnsi="Verdana" w:cs="Arial"/>
          <w:bCs/>
          <w:sz w:val="18"/>
          <w:szCs w:val="18"/>
        </w:rPr>
        <w:t xml:space="preserve">Załączniki do </w:t>
      </w:r>
      <w:proofErr w:type="spellStart"/>
      <w:r w:rsidRPr="004F6E48">
        <w:rPr>
          <w:rFonts w:ascii="Verdana" w:hAnsi="Verdana" w:cs="Arial"/>
          <w:bCs/>
          <w:sz w:val="18"/>
          <w:szCs w:val="18"/>
        </w:rPr>
        <w:t>Siwz</w:t>
      </w:r>
      <w:proofErr w:type="spellEnd"/>
      <w:r w:rsidR="00970B6B" w:rsidRPr="004F6E48">
        <w:rPr>
          <w:rFonts w:ascii="Verdana" w:hAnsi="Verdana" w:cs="Arial"/>
          <w:bCs/>
          <w:sz w:val="18"/>
          <w:szCs w:val="18"/>
        </w:rPr>
        <w:t xml:space="preserve"> są wzorami. Zamawiający zaleca </w:t>
      </w:r>
      <w:r w:rsidR="00357638" w:rsidRPr="004F6E48">
        <w:rPr>
          <w:rFonts w:ascii="Verdana" w:hAnsi="Verdana" w:cs="Arial"/>
          <w:bCs/>
          <w:sz w:val="18"/>
          <w:szCs w:val="18"/>
        </w:rPr>
        <w:t xml:space="preserve">ich </w:t>
      </w:r>
      <w:r w:rsidR="00970B6B" w:rsidRPr="004F6E48">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4F6E48">
        <w:rPr>
          <w:rFonts w:ascii="Verdana" w:hAnsi="Verdana" w:cs="Arial"/>
          <w:bCs/>
          <w:sz w:val="18"/>
          <w:szCs w:val="18"/>
        </w:rPr>
        <w:t xml:space="preserve">onych do </w:t>
      </w:r>
      <w:proofErr w:type="spellStart"/>
      <w:r w:rsidRPr="004F6E48">
        <w:rPr>
          <w:rFonts w:ascii="Verdana" w:hAnsi="Verdana" w:cs="Arial"/>
          <w:bCs/>
          <w:sz w:val="18"/>
          <w:szCs w:val="18"/>
        </w:rPr>
        <w:t>Siwz</w:t>
      </w:r>
      <w:proofErr w:type="spellEnd"/>
      <w:r w:rsidR="00970B6B" w:rsidRPr="004F6E48">
        <w:rPr>
          <w:rFonts w:ascii="Verdana" w:hAnsi="Verdana" w:cs="Arial"/>
          <w:bCs/>
          <w:sz w:val="18"/>
          <w:szCs w:val="18"/>
        </w:rPr>
        <w:t xml:space="preserve">.  </w:t>
      </w:r>
    </w:p>
    <w:p w14:paraId="7D5BF7C9" w14:textId="77777777" w:rsidR="00970B6B" w:rsidRPr="004F6E48" w:rsidRDefault="00970B6B" w:rsidP="00511461">
      <w:pPr>
        <w:pStyle w:val="Akapitzlist"/>
        <w:numPr>
          <w:ilvl w:val="0"/>
          <w:numId w:val="24"/>
        </w:numPr>
        <w:spacing w:line="360" w:lineRule="auto"/>
        <w:ind w:left="851" w:right="66" w:hanging="426"/>
        <w:jc w:val="both"/>
        <w:rPr>
          <w:rFonts w:ascii="Verdana" w:hAnsi="Verdana" w:cs="Arial"/>
          <w:bCs/>
          <w:sz w:val="18"/>
          <w:szCs w:val="18"/>
        </w:rPr>
      </w:pPr>
      <w:r w:rsidRPr="004F6E48">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4F6E48">
        <w:rPr>
          <w:rFonts w:ascii="Verdana" w:hAnsi="Verdana" w:cs="Arial"/>
          <w:bCs/>
          <w:sz w:val="18"/>
          <w:szCs w:val="18"/>
        </w:rPr>
        <w:t xml:space="preserve">, </w:t>
      </w:r>
      <w:r w:rsidR="00731D46" w:rsidRPr="004F6E48">
        <w:rPr>
          <w:rFonts w:ascii="Verdana" w:hAnsi="Verdana" w:cs="Arial"/>
          <w:bCs/>
          <w:sz w:val="18"/>
          <w:szCs w:val="18"/>
        </w:rPr>
        <w:t>arkuszu</w:t>
      </w:r>
      <w:r w:rsidR="00B35CB1" w:rsidRPr="004F6E48">
        <w:rPr>
          <w:rFonts w:ascii="Verdana" w:hAnsi="Verdana" w:cs="Arial"/>
          <w:bCs/>
          <w:sz w:val="18"/>
          <w:szCs w:val="18"/>
        </w:rPr>
        <w:t xml:space="preserve"> </w:t>
      </w:r>
      <w:r w:rsidR="006D325E" w:rsidRPr="004F6E48">
        <w:rPr>
          <w:rFonts w:ascii="Verdana" w:hAnsi="Verdana" w:cs="Arial"/>
          <w:bCs/>
          <w:sz w:val="18"/>
          <w:szCs w:val="18"/>
        </w:rPr>
        <w:t>informacji technicznej</w:t>
      </w:r>
      <w:r w:rsidRPr="004F6E48">
        <w:rPr>
          <w:rFonts w:ascii="Verdana" w:hAnsi="Verdana" w:cs="Arial"/>
          <w:bCs/>
          <w:sz w:val="18"/>
          <w:szCs w:val="18"/>
        </w:rPr>
        <w:t xml:space="preserve"> oraz na wszystkich załączonych dokumentach. </w:t>
      </w:r>
      <w:r w:rsidRPr="004F6E48">
        <w:rPr>
          <w:rFonts w:ascii="Verdana" w:hAnsi="Verdana" w:cs="Arial"/>
          <w:bCs/>
          <w:sz w:val="18"/>
          <w:szCs w:val="18"/>
        </w:rPr>
        <w:lastRenderedPageBreak/>
        <w:t xml:space="preserve">Wszystkie strony, na których zostaną dokonane poprawki lub korekty błędów, powinny być parafowane przy miejscu naniesienia tych poprawek (korekt) przez osoby podpisujące ofertę. </w:t>
      </w:r>
    </w:p>
    <w:p w14:paraId="4C3DCF5B" w14:textId="77777777" w:rsidR="00970B6B" w:rsidRPr="004F6E48" w:rsidRDefault="00970B6B" w:rsidP="00511461">
      <w:pPr>
        <w:numPr>
          <w:ilvl w:val="0"/>
          <w:numId w:val="24"/>
        </w:numPr>
        <w:spacing w:line="360" w:lineRule="auto"/>
        <w:ind w:left="851" w:right="66" w:hanging="426"/>
        <w:jc w:val="both"/>
        <w:rPr>
          <w:rFonts w:ascii="Verdana" w:hAnsi="Verdana" w:cs="Arial"/>
          <w:bCs/>
          <w:sz w:val="18"/>
          <w:szCs w:val="18"/>
        </w:rPr>
      </w:pPr>
      <w:r w:rsidRPr="004F6E48">
        <w:rPr>
          <w:rFonts w:ascii="Verdana" w:hAnsi="Verdana" w:cs="Arial"/>
          <w:bCs/>
          <w:sz w:val="18"/>
          <w:szCs w:val="18"/>
        </w:rPr>
        <w:t>Oferta powinna być sporządzona w języku polskim.</w:t>
      </w:r>
    </w:p>
    <w:p w14:paraId="7A48C147" w14:textId="77777777" w:rsidR="00970B6B" w:rsidRPr="004F6E48" w:rsidRDefault="00970B6B" w:rsidP="00511461">
      <w:pPr>
        <w:numPr>
          <w:ilvl w:val="0"/>
          <w:numId w:val="24"/>
        </w:numPr>
        <w:spacing w:line="360" w:lineRule="auto"/>
        <w:ind w:left="851" w:right="66" w:hanging="426"/>
        <w:jc w:val="both"/>
        <w:rPr>
          <w:rFonts w:ascii="Verdana" w:hAnsi="Verdana" w:cs="Arial"/>
          <w:sz w:val="18"/>
          <w:szCs w:val="18"/>
        </w:rPr>
      </w:pPr>
      <w:r w:rsidRPr="004F6E48">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542BBE39" w14:textId="77777777" w:rsidR="00970B6B" w:rsidRPr="004F6E48" w:rsidRDefault="000A2814" w:rsidP="00511461">
      <w:pPr>
        <w:numPr>
          <w:ilvl w:val="0"/>
          <w:numId w:val="24"/>
        </w:numPr>
        <w:spacing w:line="360" w:lineRule="auto"/>
        <w:ind w:left="851" w:right="66" w:hanging="426"/>
        <w:jc w:val="both"/>
        <w:rPr>
          <w:rFonts w:ascii="Verdana" w:hAnsi="Verdana" w:cs="Arial"/>
          <w:sz w:val="18"/>
          <w:szCs w:val="18"/>
        </w:rPr>
      </w:pPr>
      <w:r w:rsidRPr="004F6E48">
        <w:rPr>
          <w:rFonts w:ascii="Verdana" w:hAnsi="Verdana" w:cs="Arial"/>
          <w:sz w:val="18"/>
          <w:szCs w:val="18"/>
        </w:rPr>
        <w:t xml:space="preserve">Nie ujawnia się informacji stanowiących tajemnicę przedsiębiorstwa w rozumieniu </w:t>
      </w:r>
      <w:hyperlink r:id="rId12" w:anchor="hiperlinkDocsList.rpc?hiperlink=type=merytoryczny:nro=Powszechny.1239114:part=a8u3:nr=1&amp;full=1" w:tgtFrame="_parent" w:history="1">
        <w:r w:rsidRPr="004F6E48">
          <w:rPr>
            <w:rStyle w:val="Hipercze"/>
            <w:rFonts w:ascii="Verdana" w:hAnsi="Verdana" w:cs="Arial"/>
            <w:color w:val="auto"/>
            <w:sz w:val="18"/>
            <w:szCs w:val="18"/>
            <w:u w:val="none"/>
          </w:rPr>
          <w:t>przepisów</w:t>
        </w:r>
      </w:hyperlink>
      <w:r w:rsidRPr="004F6E48">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4F6E48">
        <w:rPr>
          <w:rFonts w:ascii="Verdana" w:hAnsi="Verdana" w:cs="Arial"/>
          <w:sz w:val="18"/>
          <w:szCs w:val="18"/>
        </w:rPr>
        <w:t xml:space="preserve">. </w:t>
      </w:r>
      <w:r w:rsidR="00970B6B" w:rsidRPr="004F6E48">
        <w:rPr>
          <w:rFonts w:ascii="Verdana" w:hAnsi="Verdana" w:cs="Arial"/>
          <w:iCs/>
          <w:sz w:val="18"/>
          <w:szCs w:val="18"/>
        </w:rPr>
        <w:t xml:space="preserve">Wykonawca nie może zastrzec informacji podawanych podczas otwarcia ofert, o których mowa w art. 86 ust. 4 </w:t>
      </w:r>
      <w:proofErr w:type="spellStart"/>
      <w:r w:rsidR="00970B6B" w:rsidRPr="004F6E48">
        <w:rPr>
          <w:rFonts w:ascii="Verdana" w:hAnsi="Verdana" w:cs="Arial"/>
          <w:iCs/>
          <w:sz w:val="18"/>
          <w:szCs w:val="18"/>
        </w:rPr>
        <w:t>Pzp</w:t>
      </w:r>
      <w:proofErr w:type="spellEnd"/>
      <w:r w:rsidR="00970B6B" w:rsidRPr="004F6E48">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2D2D6D3F" w14:textId="77777777" w:rsidR="00970B6B" w:rsidRPr="004F6E48" w:rsidRDefault="00970B6B" w:rsidP="00511461">
      <w:pPr>
        <w:numPr>
          <w:ilvl w:val="0"/>
          <w:numId w:val="24"/>
        </w:numPr>
        <w:spacing w:line="360" w:lineRule="auto"/>
        <w:ind w:left="851" w:right="66" w:hanging="426"/>
        <w:jc w:val="both"/>
        <w:rPr>
          <w:rFonts w:ascii="Verdana" w:hAnsi="Verdana" w:cs="Arial"/>
          <w:sz w:val="18"/>
          <w:szCs w:val="18"/>
        </w:rPr>
      </w:pPr>
      <w:r w:rsidRPr="004F6E48">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42C4C9E0" w14:textId="77777777" w:rsidR="002A2BA3" w:rsidRPr="004F6E48" w:rsidRDefault="002A2BA3" w:rsidP="00511461">
      <w:pPr>
        <w:pStyle w:val="Akapitzlist"/>
        <w:spacing w:line="360" w:lineRule="auto"/>
        <w:ind w:left="426" w:right="66"/>
        <w:jc w:val="both"/>
        <w:rPr>
          <w:rFonts w:ascii="Verdana" w:hAnsi="Verdana" w:cs="Arial"/>
          <w:b/>
          <w:bCs/>
          <w:sz w:val="10"/>
          <w:szCs w:val="10"/>
        </w:rPr>
      </w:pPr>
    </w:p>
    <w:p w14:paraId="128174DD" w14:textId="77777777" w:rsidR="00970B6B" w:rsidRPr="004F6E48" w:rsidRDefault="00970B6B" w:rsidP="002A4819">
      <w:pPr>
        <w:pStyle w:val="Akapitzlist"/>
        <w:tabs>
          <w:tab w:val="left" w:pos="9214"/>
        </w:tabs>
        <w:spacing w:line="360" w:lineRule="auto"/>
        <w:ind w:left="851" w:right="66"/>
        <w:jc w:val="both"/>
        <w:rPr>
          <w:rFonts w:ascii="Verdana" w:hAnsi="Verdana" w:cs="Arial"/>
          <w:b/>
          <w:bCs/>
          <w:sz w:val="18"/>
          <w:szCs w:val="18"/>
        </w:rPr>
      </w:pPr>
      <w:r w:rsidRPr="004F6E48">
        <w:rPr>
          <w:rFonts w:ascii="Verdana" w:hAnsi="Verdana" w:cs="Arial"/>
          <w:b/>
          <w:bCs/>
          <w:sz w:val="18"/>
          <w:szCs w:val="18"/>
        </w:rPr>
        <w:t>Uniwersytet Medyczny we Wrocławiu</w:t>
      </w:r>
    </w:p>
    <w:p w14:paraId="0B6CF7A3" w14:textId="77777777" w:rsidR="00970B6B" w:rsidRPr="004F6E48" w:rsidRDefault="00970B6B" w:rsidP="002A4819">
      <w:pPr>
        <w:pStyle w:val="Akapitzlist"/>
        <w:tabs>
          <w:tab w:val="left" w:pos="9214"/>
        </w:tabs>
        <w:spacing w:line="360" w:lineRule="auto"/>
        <w:ind w:left="851" w:right="66"/>
        <w:jc w:val="both"/>
        <w:rPr>
          <w:rFonts w:ascii="Verdana" w:hAnsi="Verdana" w:cs="Arial"/>
          <w:b/>
          <w:bCs/>
          <w:sz w:val="18"/>
          <w:szCs w:val="18"/>
        </w:rPr>
      </w:pPr>
      <w:r w:rsidRPr="004F6E48">
        <w:rPr>
          <w:rFonts w:ascii="Verdana" w:hAnsi="Verdana" w:cs="Arial"/>
          <w:b/>
          <w:bCs/>
          <w:sz w:val="18"/>
          <w:szCs w:val="18"/>
        </w:rPr>
        <w:t>Zespół ds. Zamówień Publicznych</w:t>
      </w:r>
    </w:p>
    <w:p w14:paraId="6E64E847" w14:textId="77777777" w:rsidR="00970B6B" w:rsidRPr="004F6E48" w:rsidRDefault="002736A3" w:rsidP="002A4819">
      <w:pPr>
        <w:pStyle w:val="Akapitzlist"/>
        <w:tabs>
          <w:tab w:val="left" w:pos="9214"/>
        </w:tabs>
        <w:spacing w:line="360" w:lineRule="auto"/>
        <w:ind w:left="851" w:right="66"/>
        <w:jc w:val="both"/>
        <w:rPr>
          <w:rFonts w:ascii="Verdana" w:hAnsi="Verdana" w:cs="Arial"/>
          <w:b/>
          <w:bCs/>
          <w:sz w:val="18"/>
          <w:szCs w:val="18"/>
        </w:rPr>
      </w:pPr>
      <w:r w:rsidRPr="004F6E48">
        <w:rPr>
          <w:rFonts w:ascii="Verdana" w:hAnsi="Verdana" w:cs="Arial"/>
          <w:b/>
          <w:bCs/>
          <w:sz w:val="18"/>
          <w:szCs w:val="18"/>
        </w:rPr>
        <w:t>ul. Marcinkowskiego 2-6, 50-368</w:t>
      </w:r>
      <w:r w:rsidR="00970B6B" w:rsidRPr="004F6E48">
        <w:rPr>
          <w:rFonts w:ascii="Verdana" w:hAnsi="Verdana" w:cs="Arial"/>
          <w:b/>
          <w:bCs/>
          <w:sz w:val="18"/>
          <w:szCs w:val="18"/>
        </w:rPr>
        <w:t xml:space="preserve"> Wrocław</w:t>
      </w:r>
    </w:p>
    <w:p w14:paraId="302FD13F" w14:textId="77777777" w:rsidR="00970B6B" w:rsidRPr="004F6E48" w:rsidRDefault="00970B6B" w:rsidP="002A4819">
      <w:pPr>
        <w:pStyle w:val="Akapitzlist"/>
        <w:tabs>
          <w:tab w:val="left" w:pos="9214"/>
        </w:tabs>
        <w:spacing w:line="360" w:lineRule="auto"/>
        <w:ind w:left="851" w:right="66"/>
        <w:jc w:val="both"/>
        <w:rPr>
          <w:rFonts w:ascii="Verdana" w:hAnsi="Verdana" w:cs="Arial"/>
          <w:sz w:val="18"/>
          <w:szCs w:val="18"/>
        </w:rPr>
      </w:pPr>
    </w:p>
    <w:p w14:paraId="357B35A1" w14:textId="77777777" w:rsidR="00970B6B" w:rsidRPr="004F6E48" w:rsidRDefault="00970B6B" w:rsidP="002A4819">
      <w:pPr>
        <w:pStyle w:val="Akapitzlist"/>
        <w:tabs>
          <w:tab w:val="left" w:pos="9214"/>
        </w:tabs>
        <w:spacing w:line="360" w:lineRule="auto"/>
        <w:ind w:left="851" w:right="66"/>
        <w:jc w:val="both"/>
        <w:rPr>
          <w:rFonts w:ascii="Verdana" w:hAnsi="Verdana" w:cs="Arial"/>
          <w:bCs/>
          <w:sz w:val="18"/>
          <w:szCs w:val="18"/>
        </w:rPr>
      </w:pPr>
      <w:r w:rsidRPr="004F6E48">
        <w:rPr>
          <w:rFonts w:ascii="Verdana" w:hAnsi="Verdana" w:cs="Arial"/>
          <w:sz w:val="18"/>
          <w:szCs w:val="18"/>
        </w:rPr>
        <w:t>Ponadto koperta powinna być</w:t>
      </w:r>
      <w:r w:rsidRPr="004F6E48">
        <w:rPr>
          <w:rFonts w:ascii="Verdana" w:hAnsi="Verdana" w:cs="Arial"/>
          <w:bCs/>
          <w:sz w:val="18"/>
          <w:szCs w:val="18"/>
        </w:rPr>
        <w:t xml:space="preserve"> opatrzona napisem: </w:t>
      </w:r>
    </w:p>
    <w:p w14:paraId="52C52FDD" w14:textId="42803E41" w:rsidR="00970B6B" w:rsidRPr="004F6E48" w:rsidRDefault="000C2E6F" w:rsidP="002A4819">
      <w:pPr>
        <w:pStyle w:val="Akapitzlist"/>
        <w:tabs>
          <w:tab w:val="left" w:pos="9214"/>
        </w:tabs>
        <w:spacing w:line="360" w:lineRule="auto"/>
        <w:ind w:left="851" w:right="66"/>
        <w:jc w:val="both"/>
        <w:rPr>
          <w:rFonts w:ascii="Verdana" w:hAnsi="Verdana" w:cs="Arial"/>
          <w:b/>
          <w:sz w:val="18"/>
          <w:szCs w:val="18"/>
        </w:rPr>
      </w:pPr>
      <w:r w:rsidRPr="004F6E48">
        <w:rPr>
          <w:rFonts w:ascii="Verdana" w:hAnsi="Verdana" w:cs="Arial"/>
          <w:b/>
          <w:sz w:val="18"/>
          <w:szCs w:val="18"/>
        </w:rPr>
        <w:t>„</w:t>
      </w:r>
      <w:r w:rsidR="00970B6B" w:rsidRPr="004F6E48">
        <w:rPr>
          <w:rFonts w:ascii="Verdana" w:hAnsi="Verdana" w:cs="Arial"/>
          <w:b/>
          <w:sz w:val="18"/>
          <w:szCs w:val="18"/>
        </w:rPr>
        <w:t xml:space="preserve">Oferta do postępowania UMW / AZ / </w:t>
      </w:r>
      <w:r w:rsidR="0074315A" w:rsidRPr="004F6E48">
        <w:rPr>
          <w:rFonts w:ascii="Verdana" w:hAnsi="Verdana" w:cs="Arial"/>
          <w:b/>
          <w:sz w:val="18"/>
          <w:szCs w:val="18"/>
        </w:rPr>
        <w:t xml:space="preserve">PN - </w:t>
      </w:r>
      <w:r w:rsidR="00A80F13" w:rsidRPr="004F6E48">
        <w:rPr>
          <w:rFonts w:ascii="Verdana" w:hAnsi="Verdana" w:cs="Arial"/>
          <w:b/>
          <w:sz w:val="18"/>
          <w:szCs w:val="18"/>
        </w:rPr>
        <w:t>11</w:t>
      </w:r>
      <w:r w:rsidR="006152EE" w:rsidRPr="004F6E48">
        <w:rPr>
          <w:rFonts w:ascii="Verdana" w:hAnsi="Verdana" w:cs="Arial"/>
          <w:b/>
          <w:sz w:val="18"/>
          <w:szCs w:val="18"/>
        </w:rPr>
        <w:t>8</w:t>
      </w:r>
      <w:r w:rsidR="00846F82" w:rsidRPr="004F6E48">
        <w:rPr>
          <w:rFonts w:ascii="Verdana" w:hAnsi="Verdana" w:cs="Arial"/>
          <w:b/>
          <w:sz w:val="18"/>
          <w:szCs w:val="18"/>
        </w:rPr>
        <w:t xml:space="preserve"> </w:t>
      </w:r>
      <w:r w:rsidR="001E4A5B" w:rsidRPr="004F6E48">
        <w:rPr>
          <w:rFonts w:ascii="Verdana" w:hAnsi="Verdana" w:cs="Arial"/>
          <w:b/>
          <w:sz w:val="18"/>
          <w:szCs w:val="18"/>
        </w:rPr>
        <w:t>/ 18</w:t>
      </w:r>
      <w:r w:rsidR="00772225" w:rsidRPr="004F6E48">
        <w:rPr>
          <w:rFonts w:ascii="Verdana" w:hAnsi="Verdana" w:cs="Arial"/>
          <w:b/>
          <w:sz w:val="18"/>
          <w:szCs w:val="18"/>
        </w:rPr>
        <w:t xml:space="preserve"> </w:t>
      </w:r>
    </w:p>
    <w:p w14:paraId="05EC48B1" w14:textId="77777777" w:rsidR="00162482" w:rsidRPr="004F6E48" w:rsidRDefault="00162482" w:rsidP="002A4819">
      <w:pPr>
        <w:spacing w:line="360" w:lineRule="auto"/>
        <w:ind w:left="851" w:right="208"/>
        <w:jc w:val="both"/>
        <w:rPr>
          <w:rFonts w:ascii="Verdana" w:hAnsi="Verdana"/>
          <w:b/>
          <w:sz w:val="18"/>
          <w:szCs w:val="18"/>
        </w:rPr>
      </w:pPr>
      <w:r w:rsidRPr="004F6E48">
        <w:rPr>
          <w:rFonts w:ascii="Verdana" w:hAnsi="Verdana"/>
          <w:b/>
          <w:sz w:val="18"/>
          <w:szCs w:val="18"/>
        </w:rPr>
        <w:t>Dostawa urządzeń diagnostycznych na potrzeby jednostek organizacyjnych Uniwersytetu Medycznego we Wrocławiu.</w:t>
      </w:r>
    </w:p>
    <w:p w14:paraId="71CA0AF9" w14:textId="0BB9263A" w:rsidR="002E4F3A" w:rsidRPr="004F6E48" w:rsidRDefault="00162482" w:rsidP="002A4819">
      <w:pPr>
        <w:tabs>
          <w:tab w:val="left" w:pos="9214"/>
        </w:tabs>
        <w:spacing w:line="360" w:lineRule="auto"/>
        <w:ind w:left="851" w:right="66"/>
        <w:jc w:val="both"/>
        <w:rPr>
          <w:rFonts w:ascii="Verdana" w:hAnsi="Verdana"/>
          <w:b/>
          <w:sz w:val="18"/>
          <w:szCs w:val="18"/>
        </w:rPr>
      </w:pPr>
      <w:r w:rsidRPr="004F6E48">
        <w:rPr>
          <w:rFonts w:ascii="Verdana" w:hAnsi="Verdana"/>
          <w:b/>
          <w:sz w:val="18"/>
          <w:szCs w:val="18"/>
        </w:rPr>
        <w:t xml:space="preserve">Część …… - …………” </w:t>
      </w:r>
      <w:r w:rsidRPr="004F6E48">
        <w:rPr>
          <w:rFonts w:ascii="Verdana" w:hAnsi="Verdana"/>
          <w:b/>
          <w:i/>
          <w:sz w:val="18"/>
          <w:szCs w:val="18"/>
        </w:rPr>
        <w:t>(wpisać nazwę części)</w:t>
      </w:r>
      <w:r w:rsidRPr="004F6E48">
        <w:rPr>
          <w:rFonts w:ascii="Verdana" w:hAnsi="Verdana"/>
          <w:b/>
          <w:sz w:val="18"/>
          <w:szCs w:val="18"/>
        </w:rPr>
        <w:t>.</w:t>
      </w:r>
    </w:p>
    <w:p w14:paraId="6F13DC8E" w14:textId="77777777" w:rsidR="0074315A" w:rsidRPr="004F6E48" w:rsidRDefault="0074315A" w:rsidP="002A4819">
      <w:pPr>
        <w:spacing w:line="360" w:lineRule="auto"/>
        <w:ind w:left="851" w:right="66"/>
        <w:jc w:val="both"/>
        <w:rPr>
          <w:rFonts w:ascii="Verdana" w:hAnsi="Verdana" w:cs="Arial"/>
          <w:bCs/>
          <w:sz w:val="18"/>
          <w:szCs w:val="18"/>
        </w:rPr>
      </w:pPr>
      <w:r w:rsidRPr="004F6E48">
        <w:rPr>
          <w:rFonts w:ascii="Verdana" w:hAnsi="Verdana" w:cs="Arial"/>
          <w:bCs/>
          <w:sz w:val="18"/>
          <w:szCs w:val="18"/>
        </w:rPr>
        <w:t>Koperta, w której składana jest oferta, powinna być opisana:</w:t>
      </w:r>
    </w:p>
    <w:p w14:paraId="68011537" w14:textId="77777777" w:rsidR="00970B6B" w:rsidRPr="004F6E48" w:rsidRDefault="0074315A" w:rsidP="002A4819">
      <w:pPr>
        <w:tabs>
          <w:tab w:val="left" w:pos="9214"/>
        </w:tabs>
        <w:spacing w:line="360" w:lineRule="auto"/>
        <w:ind w:left="851" w:right="66"/>
        <w:jc w:val="both"/>
        <w:rPr>
          <w:rFonts w:ascii="Verdana" w:hAnsi="Verdana" w:cs="Arial"/>
          <w:bCs/>
          <w:sz w:val="18"/>
          <w:szCs w:val="18"/>
        </w:rPr>
      </w:pPr>
      <w:r w:rsidRPr="004F6E48">
        <w:rPr>
          <w:rFonts w:ascii="Verdana" w:hAnsi="Verdana" w:cs="Arial"/>
          <w:b/>
          <w:sz w:val="18"/>
          <w:szCs w:val="18"/>
        </w:rPr>
        <w:t>N</w:t>
      </w:r>
      <w:r w:rsidR="00970B6B" w:rsidRPr="004F6E48">
        <w:rPr>
          <w:rFonts w:ascii="Verdana" w:hAnsi="Verdana" w:cs="Arial"/>
          <w:b/>
          <w:sz w:val="18"/>
          <w:szCs w:val="18"/>
        </w:rPr>
        <w:t xml:space="preserve">ie otwierać przed </w:t>
      </w:r>
      <w:r w:rsidR="0081341C" w:rsidRPr="004F6E48">
        <w:rPr>
          <w:rFonts w:ascii="Verdana" w:hAnsi="Verdana" w:cs="Arial"/>
          <w:b/>
          <w:sz w:val="18"/>
          <w:szCs w:val="18"/>
        </w:rPr>
        <w:t>…</w:t>
      </w:r>
      <w:r w:rsidR="00BE224E" w:rsidRPr="004F6E48">
        <w:rPr>
          <w:rFonts w:ascii="Verdana" w:hAnsi="Verdana" w:cs="Arial"/>
          <w:b/>
          <w:sz w:val="18"/>
          <w:szCs w:val="18"/>
        </w:rPr>
        <w:t>…</w:t>
      </w:r>
      <w:r w:rsidR="0022097A" w:rsidRPr="004F6E48">
        <w:rPr>
          <w:rFonts w:ascii="Verdana" w:hAnsi="Verdana" w:cs="Arial"/>
          <w:b/>
          <w:sz w:val="18"/>
          <w:szCs w:val="18"/>
        </w:rPr>
        <w:t>………………………………</w:t>
      </w:r>
      <w:r w:rsidR="00970B6B" w:rsidRPr="004F6E48">
        <w:rPr>
          <w:rFonts w:ascii="Verdana" w:hAnsi="Verdana" w:cs="Arial"/>
          <w:bCs/>
          <w:sz w:val="18"/>
          <w:szCs w:val="18"/>
        </w:rPr>
        <w:t xml:space="preserve"> (data i godzina otwarcia ofert).</w:t>
      </w:r>
    </w:p>
    <w:p w14:paraId="0C97D2E6" w14:textId="77777777" w:rsidR="00970B6B" w:rsidRPr="004F6E48" w:rsidRDefault="00970B6B" w:rsidP="002A4819">
      <w:pPr>
        <w:numPr>
          <w:ilvl w:val="0"/>
          <w:numId w:val="24"/>
        </w:numPr>
        <w:tabs>
          <w:tab w:val="left" w:pos="9214"/>
        </w:tabs>
        <w:spacing w:line="360" w:lineRule="auto"/>
        <w:ind w:left="851" w:right="66" w:hanging="426"/>
        <w:jc w:val="both"/>
        <w:rPr>
          <w:rFonts w:ascii="Verdana" w:hAnsi="Verdana" w:cs="Arial"/>
          <w:bCs/>
          <w:sz w:val="18"/>
          <w:szCs w:val="18"/>
        </w:rPr>
      </w:pPr>
      <w:r w:rsidRPr="004F6E48">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4F6E48">
        <w:rPr>
          <w:rFonts w:ascii="Verdana" w:hAnsi="Verdana" w:cs="Arial"/>
          <w:bCs/>
          <w:sz w:val="18"/>
          <w:szCs w:val="18"/>
        </w:rPr>
        <w:t>a ofert, określonym w niniejszej</w:t>
      </w:r>
      <w:r w:rsidRPr="004F6E48">
        <w:rPr>
          <w:rFonts w:ascii="Verdana" w:hAnsi="Verdana" w:cs="Arial"/>
          <w:bCs/>
          <w:sz w:val="18"/>
          <w:szCs w:val="18"/>
        </w:rPr>
        <w:t xml:space="preserve"> </w:t>
      </w:r>
      <w:proofErr w:type="spellStart"/>
      <w:r w:rsidR="00F11D90" w:rsidRPr="004F6E48">
        <w:rPr>
          <w:rFonts w:ascii="Verdana" w:hAnsi="Verdana" w:cs="Arial"/>
          <w:bCs/>
          <w:sz w:val="18"/>
          <w:szCs w:val="18"/>
        </w:rPr>
        <w:t>Siwz</w:t>
      </w:r>
      <w:proofErr w:type="spellEnd"/>
      <w:r w:rsidRPr="004F6E48">
        <w:rPr>
          <w:rFonts w:ascii="Verdana" w:hAnsi="Verdana" w:cs="Arial"/>
          <w:bCs/>
          <w:sz w:val="18"/>
          <w:szCs w:val="18"/>
        </w:rPr>
        <w:t>. Wykonawca nie może wycofać oferty i</w:t>
      </w:r>
      <w:r w:rsidR="00B35CB1" w:rsidRPr="004F6E48">
        <w:rPr>
          <w:rFonts w:ascii="Verdana" w:hAnsi="Verdana" w:cs="Arial"/>
          <w:bCs/>
          <w:sz w:val="18"/>
          <w:szCs w:val="18"/>
        </w:rPr>
        <w:t> </w:t>
      </w:r>
      <w:r w:rsidRPr="004F6E48">
        <w:rPr>
          <w:rFonts w:ascii="Verdana" w:hAnsi="Verdana" w:cs="Arial"/>
          <w:bCs/>
          <w:sz w:val="18"/>
          <w:szCs w:val="18"/>
        </w:rPr>
        <w:t xml:space="preserve">wprowadzić zmian w ofercie po upływie terminu składania ofert. </w:t>
      </w:r>
    </w:p>
    <w:p w14:paraId="378274F5" w14:textId="77777777" w:rsidR="00366318" w:rsidRPr="004F6E48" w:rsidRDefault="00366318" w:rsidP="007177E5">
      <w:pPr>
        <w:spacing w:line="360" w:lineRule="auto"/>
        <w:ind w:right="470"/>
        <w:jc w:val="both"/>
        <w:rPr>
          <w:rFonts w:ascii="Verdana" w:hAnsi="Verdana" w:cs="Arial"/>
          <w:bCs/>
          <w:sz w:val="18"/>
          <w:szCs w:val="18"/>
        </w:rPr>
      </w:pPr>
    </w:p>
    <w:p w14:paraId="22CDA5B6" w14:textId="77777777" w:rsidR="00970B6B" w:rsidRPr="004F6E48" w:rsidRDefault="00970B6B" w:rsidP="00CF2604">
      <w:pPr>
        <w:numPr>
          <w:ilvl w:val="1"/>
          <w:numId w:val="13"/>
        </w:numPr>
        <w:tabs>
          <w:tab w:val="left" w:pos="284"/>
          <w:tab w:val="num" w:pos="426"/>
        </w:tabs>
        <w:spacing w:line="360" w:lineRule="auto"/>
        <w:ind w:left="426" w:right="470" w:hanging="426"/>
        <w:jc w:val="both"/>
        <w:outlineLvl w:val="0"/>
        <w:rPr>
          <w:rFonts w:ascii="Verdana" w:hAnsi="Verdana"/>
          <w:b/>
          <w:sz w:val="18"/>
          <w:szCs w:val="18"/>
          <w:u w:val="single"/>
        </w:rPr>
      </w:pPr>
      <w:bookmarkStart w:id="19" w:name="_Toc282721359"/>
      <w:bookmarkStart w:id="20" w:name="_Toc395266075"/>
      <w:r w:rsidRPr="004F6E48">
        <w:rPr>
          <w:rFonts w:ascii="Verdana" w:hAnsi="Verdana"/>
          <w:b/>
          <w:sz w:val="18"/>
          <w:szCs w:val="18"/>
          <w:u w:val="single"/>
        </w:rPr>
        <w:t>Miejsce oraz termin składania i otwarcia ofert</w:t>
      </w:r>
      <w:bookmarkEnd w:id="19"/>
      <w:bookmarkEnd w:id="20"/>
      <w:r w:rsidR="00923EE5" w:rsidRPr="004F6E48">
        <w:rPr>
          <w:rFonts w:ascii="Verdana" w:hAnsi="Verdana"/>
          <w:b/>
          <w:sz w:val="18"/>
          <w:szCs w:val="18"/>
          <w:u w:val="single"/>
        </w:rPr>
        <w:t>.</w:t>
      </w:r>
    </w:p>
    <w:p w14:paraId="465AEE44" w14:textId="77777777" w:rsidR="00970B6B" w:rsidRPr="004F6E48" w:rsidRDefault="00E146ED" w:rsidP="00ED5DAB">
      <w:pPr>
        <w:numPr>
          <w:ilvl w:val="3"/>
          <w:numId w:val="11"/>
        </w:numPr>
        <w:tabs>
          <w:tab w:val="clear" w:pos="502"/>
          <w:tab w:val="num" w:pos="851"/>
        </w:tabs>
        <w:spacing w:line="360" w:lineRule="auto"/>
        <w:ind w:left="851" w:right="470" w:hanging="426"/>
        <w:jc w:val="both"/>
        <w:rPr>
          <w:rFonts w:ascii="Verdana" w:hAnsi="Verdana"/>
          <w:b/>
          <w:sz w:val="18"/>
          <w:szCs w:val="18"/>
        </w:rPr>
      </w:pPr>
      <w:bookmarkStart w:id="21" w:name="_Toc282721360"/>
      <w:r w:rsidRPr="004F6E48">
        <w:rPr>
          <w:rFonts w:ascii="Verdana" w:hAnsi="Verdana"/>
          <w:b/>
          <w:sz w:val="18"/>
          <w:szCs w:val="18"/>
        </w:rPr>
        <w:t>Miejsce oraz</w:t>
      </w:r>
      <w:r w:rsidR="00970B6B" w:rsidRPr="004F6E48">
        <w:rPr>
          <w:rFonts w:ascii="Verdana" w:hAnsi="Verdana"/>
          <w:b/>
          <w:sz w:val="18"/>
          <w:szCs w:val="18"/>
        </w:rPr>
        <w:t xml:space="preserve"> termin składania ofert.</w:t>
      </w:r>
      <w:bookmarkEnd w:id="21"/>
    </w:p>
    <w:p w14:paraId="2973748E" w14:textId="7CAFC2BA" w:rsidR="00970B6B" w:rsidRPr="004F6E48" w:rsidRDefault="00970B6B" w:rsidP="00ED5DAB">
      <w:pPr>
        <w:spacing w:line="360" w:lineRule="auto"/>
        <w:ind w:left="851" w:right="470"/>
        <w:jc w:val="both"/>
        <w:rPr>
          <w:rFonts w:ascii="Verdana" w:hAnsi="Verdana"/>
          <w:sz w:val="18"/>
          <w:szCs w:val="18"/>
        </w:rPr>
      </w:pPr>
      <w:bookmarkStart w:id="22" w:name="_Toc282721361"/>
      <w:r w:rsidRPr="004F6E48">
        <w:rPr>
          <w:rFonts w:ascii="Verdana" w:hAnsi="Verdana"/>
          <w:sz w:val="18"/>
          <w:szCs w:val="18"/>
        </w:rPr>
        <w:t>Oferty należy składać d</w:t>
      </w:r>
      <w:r w:rsidRPr="004F6E48">
        <w:rPr>
          <w:rFonts w:ascii="Verdana" w:hAnsi="Verdana"/>
          <w:bCs/>
          <w:sz w:val="18"/>
          <w:szCs w:val="18"/>
        </w:rPr>
        <w:t>o dnia</w:t>
      </w:r>
      <w:r w:rsidR="006A40D7" w:rsidRPr="004F6E48">
        <w:rPr>
          <w:rFonts w:ascii="Verdana" w:hAnsi="Verdana"/>
          <w:b/>
          <w:sz w:val="18"/>
          <w:szCs w:val="18"/>
        </w:rPr>
        <w:t xml:space="preserve"> </w:t>
      </w:r>
      <w:r w:rsidR="007A2C16" w:rsidRPr="004F6E48">
        <w:rPr>
          <w:rFonts w:ascii="Verdana" w:hAnsi="Verdana"/>
          <w:b/>
          <w:sz w:val="18"/>
          <w:szCs w:val="18"/>
        </w:rPr>
        <w:t>0</w:t>
      </w:r>
      <w:r w:rsidR="002A4819" w:rsidRPr="004F6E48">
        <w:rPr>
          <w:rFonts w:ascii="Verdana" w:hAnsi="Verdana"/>
          <w:b/>
          <w:sz w:val="18"/>
          <w:szCs w:val="18"/>
        </w:rPr>
        <w:t>9</w:t>
      </w:r>
      <w:r w:rsidR="004B1340" w:rsidRPr="004F6E48">
        <w:rPr>
          <w:rFonts w:ascii="Verdana" w:hAnsi="Verdana"/>
          <w:b/>
          <w:sz w:val="18"/>
          <w:szCs w:val="18"/>
        </w:rPr>
        <w:t>.</w:t>
      </w:r>
      <w:r w:rsidR="005924DB" w:rsidRPr="004F6E48">
        <w:rPr>
          <w:rFonts w:ascii="Verdana" w:hAnsi="Verdana"/>
          <w:b/>
          <w:sz w:val="18"/>
          <w:szCs w:val="18"/>
        </w:rPr>
        <w:t>1</w:t>
      </w:r>
      <w:r w:rsidR="006152EE" w:rsidRPr="004F6E48">
        <w:rPr>
          <w:rFonts w:ascii="Verdana" w:hAnsi="Verdana"/>
          <w:b/>
          <w:sz w:val="18"/>
          <w:szCs w:val="18"/>
        </w:rPr>
        <w:t>1</w:t>
      </w:r>
      <w:r w:rsidR="00A01F3C" w:rsidRPr="004F6E48">
        <w:rPr>
          <w:rFonts w:ascii="Verdana" w:hAnsi="Verdana"/>
          <w:b/>
          <w:sz w:val="18"/>
          <w:szCs w:val="18"/>
        </w:rPr>
        <w:t>.</w:t>
      </w:r>
      <w:r w:rsidRPr="004F6E48">
        <w:rPr>
          <w:rFonts w:ascii="Verdana" w:hAnsi="Verdana"/>
          <w:b/>
          <w:sz w:val="18"/>
          <w:szCs w:val="18"/>
        </w:rPr>
        <w:t>201</w:t>
      </w:r>
      <w:r w:rsidR="001E4A5B" w:rsidRPr="004F6E48">
        <w:rPr>
          <w:rFonts w:ascii="Verdana" w:hAnsi="Verdana"/>
          <w:b/>
          <w:sz w:val="18"/>
          <w:szCs w:val="18"/>
        </w:rPr>
        <w:t>8</w:t>
      </w:r>
      <w:r w:rsidR="009366B4" w:rsidRPr="004F6E48">
        <w:rPr>
          <w:rFonts w:ascii="Verdana" w:hAnsi="Verdana"/>
          <w:b/>
          <w:sz w:val="18"/>
          <w:szCs w:val="18"/>
        </w:rPr>
        <w:t xml:space="preserve"> r. do godz. </w:t>
      </w:r>
      <w:r w:rsidR="00F74D33" w:rsidRPr="004F6E48">
        <w:rPr>
          <w:rFonts w:ascii="Verdana" w:hAnsi="Verdana"/>
          <w:b/>
          <w:sz w:val="18"/>
          <w:szCs w:val="18"/>
        </w:rPr>
        <w:t>1</w:t>
      </w:r>
      <w:r w:rsidR="001105CC" w:rsidRPr="004F6E48">
        <w:rPr>
          <w:rFonts w:ascii="Verdana" w:hAnsi="Verdana"/>
          <w:b/>
          <w:sz w:val="18"/>
          <w:szCs w:val="18"/>
        </w:rPr>
        <w:t>0</w:t>
      </w:r>
      <w:r w:rsidR="009B28D4" w:rsidRPr="004F6E48">
        <w:rPr>
          <w:rFonts w:ascii="Verdana" w:hAnsi="Verdana"/>
          <w:b/>
          <w:sz w:val="18"/>
          <w:szCs w:val="18"/>
        </w:rPr>
        <w:t>:00</w:t>
      </w:r>
      <w:r w:rsidRPr="004F6E48">
        <w:rPr>
          <w:rFonts w:ascii="Verdana" w:hAnsi="Verdana"/>
          <w:b/>
          <w:sz w:val="18"/>
          <w:szCs w:val="18"/>
        </w:rPr>
        <w:t xml:space="preserve"> </w:t>
      </w:r>
      <w:r w:rsidRPr="004F6E48">
        <w:rPr>
          <w:rFonts w:ascii="Verdana" w:hAnsi="Verdana"/>
          <w:bCs/>
          <w:sz w:val="18"/>
          <w:szCs w:val="18"/>
        </w:rPr>
        <w:t xml:space="preserve">w </w:t>
      </w:r>
      <w:r w:rsidRPr="004F6E48">
        <w:rPr>
          <w:rFonts w:ascii="Verdana" w:hAnsi="Verdana"/>
          <w:sz w:val="18"/>
          <w:szCs w:val="18"/>
        </w:rPr>
        <w:t xml:space="preserve">Zespole ds. </w:t>
      </w:r>
      <w:r w:rsidR="002736A3" w:rsidRPr="004F6E48">
        <w:rPr>
          <w:rFonts w:ascii="Verdana" w:hAnsi="Verdana"/>
          <w:sz w:val="18"/>
          <w:szCs w:val="18"/>
        </w:rPr>
        <w:t>Zamówień Publicznych UMW, 50-368 Wrocław, ul. M</w:t>
      </w:r>
      <w:r w:rsidR="008E65F3" w:rsidRPr="004F6E48">
        <w:rPr>
          <w:rFonts w:ascii="Verdana" w:hAnsi="Verdana"/>
          <w:sz w:val="18"/>
          <w:szCs w:val="18"/>
        </w:rPr>
        <w:t>arcinkowskiego 2-6, pokój 3A</w:t>
      </w:r>
      <w:r w:rsidR="00E91F81" w:rsidRPr="004F6E48">
        <w:rPr>
          <w:rFonts w:ascii="Verdana" w:hAnsi="Verdana"/>
          <w:sz w:val="18"/>
          <w:szCs w:val="18"/>
        </w:rPr>
        <w:t xml:space="preserve"> </w:t>
      </w:r>
      <w:r w:rsidR="00846F82" w:rsidRPr="004F6E48">
        <w:rPr>
          <w:rFonts w:ascii="Verdana" w:hAnsi="Verdana"/>
          <w:sz w:val="18"/>
          <w:szCs w:val="18"/>
        </w:rPr>
        <w:t>112</w:t>
      </w:r>
      <w:r w:rsidR="002736A3" w:rsidRPr="004F6E48">
        <w:rPr>
          <w:rFonts w:ascii="Verdana" w:hAnsi="Verdana"/>
          <w:sz w:val="18"/>
          <w:szCs w:val="18"/>
        </w:rPr>
        <w:t>.1</w:t>
      </w:r>
      <w:r w:rsidRPr="004F6E48">
        <w:rPr>
          <w:rFonts w:ascii="Verdana" w:hAnsi="Verdana"/>
          <w:sz w:val="18"/>
          <w:szCs w:val="18"/>
        </w:rPr>
        <w:t xml:space="preserve"> (II</w:t>
      </w:r>
      <w:r w:rsidR="002736A3" w:rsidRPr="004F6E48">
        <w:rPr>
          <w:rFonts w:ascii="Verdana" w:hAnsi="Verdana"/>
          <w:sz w:val="18"/>
          <w:szCs w:val="18"/>
        </w:rPr>
        <w:t>I</w:t>
      </w:r>
      <w:r w:rsidRPr="004F6E48">
        <w:rPr>
          <w:rFonts w:ascii="Verdana" w:hAnsi="Verdana"/>
          <w:sz w:val="18"/>
          <w:szCs w:val="18"/>
        </w:rPr>
        <w:t xml:space="preserve"> piętro).</w:t>
      </w:r>
    </w:p>
    <w:p w14:paraId="4D4B3ADC" w14:textId="77777777" w:rsidR="00970B6B" w:rsidRPr="004F6E48" w:rsidRDefault="00970B6B" w:rsidP="00ED5DAB">
      <w:pPr>
        <w:numPr>
          <w:ilvl w:val="3"/>
          <w:numId w:val="11"/>
        </w:numPr>
        <w:tabs>
          <w:tab w:val="clear" w:pos="502"/>
          <w:tab w:val="num" w:pos="426"/>
          <w:tab w:val="num" w:pos="851"/>
        </w:tabs>
        <w:spacing w:line="360" w:lineRule="auto"/>
        <w:ind w:left="851" w:right="470" w:hanging="426"/>
        <w:jc w:val="both"/>
        <w:rPr>
          <w:rFonts w:ascii="Verdana" w:hAnsi="Verdana"/>
          <w:b/>
          <w:sz w:val="18"/>
          <w:szCs w:val="18"/>
        </w:rPr>
      </w:pPr>
      <w:r w:rsidRPr="004F6E48">
        <w:rPr>
          <w:rFonts w:ascii="Verdana" w:hAnsi="Verdana"/>
          <w:b/>
          <w:sz w:val="18"/>
          <w:szCs w:val="18"/>
        </w:rPr>
        <w:t>Miejsce oraz termin otwarcia ofert.</w:t>
      </w:r>
      <w:bookmarkEnd w:id="22"/>
    </w:p>
    <w:p w14:paraId="5A1DEA81" w14:textId="6EBEA50A" w:rsidR="00970B6B" w:rsidRPr="004F6E48" w:rsidRDefault="00A01F3C" w:rsidP="00ED5DAB">
      <w:pPr>
        <w:spacing w:line="360" w:lineRule="auto"/>
        <w:ind w:left="851" w:right="470"/>
        <w:jc w:val="both"/>
        <w:rPr>
          <w:rFonts w:ascii="Verdana" w:hAnsi="Verdana"/>
          <w:sz w:val="18"/>
          <w:szCs w:val="18"/>
        </w:rPr>
      </w:pPr>
      <w:r w:rsidRPr="004F6E48">
        <w:rPr>
          <w:rFonts w:ascii="Verdana" w:hAnsi="Verdana"/>
          <w:sz w:val="18"/>
          <w:szCs w:val="18"/>
        </w:rPr>
        <w:t>Otwarcie ofert nastąpi w dniu</w:t>
      </w:r>
      <w:r w:rsidR="00BF53E0" w:rsidRPr="004F6E48">
        <w:rPr>
          <w:rFonts w:ascii="Verdana" w:hAnsi="Verdana"/>
          <w:b/>
          <w:sz w:val="18"/>
          <w:szCs w:val="18"/>
        </w:rPr>
        <w:t xml:space="preserve"> </w:t>
      </w:r>
      <w:r w:rsidR="007A2C16" w:rsidRPr="004F6E48">
        <w:rPr>
          <w:rFonts w:ascii="Verdana" w:hAnsi="Verdana"/>
          <w:b/>
          <w:sz w:val="18"/>
          <w:szCs w:val="18"/>
        </w:rPr>
        <w:t>0</w:t>
      </w:r>
      <w:r w:rsidR="002A4819" w:rsidRPr="004F6E48">
        <w:rPr>
          <w:rFonts w:ascii="Verdana" w:hAnsi="Verdana"/>
          <w:b/>
          <w:sz w:val="18"/>
          <w:szCs w:val="18"/>
        </w:rPr>
        <w:t>9</w:t>
      </w:r>
      <w:r w:rsidR="007A2C16" w:rsidRPr="004F6E48">
        <w:rPr>
          <w:rFonts w:ascii="Verdana" w:hAnsi="Verdana"/>
          <w:b/>
          <w:sz w:val="18"/>
          <w:szCs w:val="18"/>
        </w:rPr>
        <w:t>.</w:t>
      </w:r>
      <w:r w:rsidR="005924DB" w:rsidRPr="004F6E48">
        <w:rPr>
          <w:rFonts w:ascii="Verdana" w:hAnsi="Verdana"/>
          <w:b/>
          <w:sz w:val="18"/>
          <w:szCs w:val="18"/>
        </w:rPr>
        <w:t>1</w:t>
      </w:r>
      <w:r w:rsidR="006152EE" w:rsidRPr="004F6E48">
        <w:rPr>
          <w:rFonts w:ascii="Verdana" w:hAnsi="Verdana"/>
          <w:b/>
          <w:sz w:val="18"/>
          <w:szCs w:val="18"/>
        </w:rPr>
        <w:t>1</w:t>
      </w:r>
      <w:r w:rsidR="004B1340" w:rsidRPr="004F6E48">
        <w:rPr>
          <w:rFonts w:ascii="Verdana" w:hAnsi="Verdana"/>
          <w:b/>
          <w:sz w:val="18"/>
          <w:szCs w:val="18"/>
        </w:rPr>
        <w:t>.</w:t>
      </w:r>
      <w:r w:rsidR="001E4A5B" w:rsidRPr="004F6E48">
        <w:rPr>
          <w:rFonts w:ascii="Verdana" w:hAnsi="Verdana"/>
          <w:b/>
          <w:sz w:val="18"/>
          <w:szCs w:val="18"/>
        </w:rPr>
        <w:t>2018</w:t>
      </w:r>
      <w:r w:rsidR="00E91F81" w:rsidRPr="004F6E48">
        <w:rPr>
          <w:rFonts w:ascii="Verdana" w:hAnsi="Verdana"/>
          <w:b/>
          <w:sz w:val="18"/>
          <w:szCs w:val="18"/>
        </w:rPr>
        <w:t xml:space="preserve"> r. o godz. </w:t>
      </w:r>
      <w:r w:rsidR="00F74D33" w:rsidRPr="004F6E48">
        <w:rPr>
          <w:rFonts w:ascii="Verdana" w:hAnsi="Verdana"/>
          <w:b/>
          <w:sz w:val="18"/>
          <w:szCs w:val="18"/>
        </w:rPr>
        <w:t>1</w:t>
      </w:r>
      <w:r w:rsidR="001105CC" w:rsidRPr="004F6E48">
        <w:rPr>
          <w:rFonts w:ascii="Verdana" w:hAnsi="Verdana"/>
          <w:b/>
          <w:sz w:val="18"/>
          <w:szCs w:val="18"/>
        </w:rPr>
        <w:t>1</w:t>
      </w:r>
      <w:r w:rsidR="009B28D4" w:rsidRPr="004F6E48">
        <w:rPr>
          <w:rFonts w:ascii="Verdana" w:hAnsi="Verdana"/>
          <w:b/>
          <w:sz w:val="18"/>
          <w:szCs w:val="18"/>
        </w:rPr>
        <w:t>:00</w:t>
      </w:r>
      <w:r w:rsidR="00970B6B" w:rsidRPr="004F6E48">
        <w:rPr>
          <w:rFonts w:ascii="Verdana" w:hAnsi="Verdana"/>
          <w:sz w:val="18"/>
          <w:szCs w:val="18"/>
        </w:rPr>
        <w:t xml:space="preserve"> w Zespole ds. </w:t>
      </w:r>
      <w:r w:rsidR="002736A3" w:rsidRPr="004F6E48">
        <w:rPr>
          <w:rFonts w:ascii="Verdana" w:hAnsi="Verdana"/>
          <w:sz w:val="18"/>
          <w:szCs w:val="18"/>
        </w:rPr>
        <w:t>Zamówień Publicznych UMW, 50-368</w:t>
      </w:r>
      <w:r w:rsidR="00970B6B" w:rsidRPr="004F6E48">
        <w:rPr>
          <w:rFonts w:ascii="Verdana" w:hAnsi="Verdana"/>
          <w:sz w:val="18"/>
          <w:szCs w:val="18"/>
        </w:rPr>
        <w:t xml:space="preserve"> Wrocł</w:t>
      </w:r>
      <w:r w:rsidR="002736A3" w:rsidRPr="004F6E48">
        <w:rPr>
          <w:rFonts w:ascii="Verdana" w:hAnsi="Verdana"/>
          <w:sz w:val="18"/>
          <w:szCs w:val="18"/>
        </w:rPr>
        <w:t>aw, ul. Marcinkowskiego 2-6, w pokoju nr 3A 108.1 (III</w:t>
      </w:r>
      <w:r w:rsidR="00E91F81" w:rsidRPr="004F6E48">
        <w:rPr>
          <w:rFonts w:ascii="Verdana" w:hAnsi="Verdana"/>
          <w:sz w:val="18"/>
          <w:szCs w:val="18"/>
        </w:rPr>
        <w:t> </w:t>
      </w:r>
      <w:r w:rsidR="00970B6B" w:rsidRPr="004F6E48">
        <w:rPr>
          <w:rFonts w:ascii="Verdana" w:hAnsi="Verdana"/>
          <w:sz w:val="18"/>
          <w:szCs w:val="18"/>
        </w:rPr>
        <w:t>piętro).</w:t>
      </w:r>
    </w:p>
    <w:p w14:paraId="48BA35DF" w14:textId="77777777" w:rsidR="006E445E" w:rsidRPr="004F6E48" w:rsidRDefault="006E445E" w:rsidP="007177E5">
      <w:pPr>
        <w:spacing w:line="360" w:lineRule="auto"/>
        <w:ind w:right="470"/>
        <w:jc w:val="both"/>
        <w:rPr>
          <w:rFonts w:ascii="Verdana" w:hAnsi="Verdana"/>
          <w:sz w:val="12"/>
          <w:szCs w:val="12"/>
          <w:u w:val="single"/>
        </w:rPr>
      </w:pPr>
    </w:p>
    <w:p w14:paraId="2AB19224" w14:textId="77777777" w:rsidR="00970B6B" w:rsidRPr="004F6E48" w:rsidRDefault="00970B6B" w:rsidP="00CF2604">
      <w:pPr>
        <w:numPr>
          <w:ilvl w:val="1"/>
          <w:numId w:val="13"/>
        </w:numPr>
        <w:tabs>
          <w:tab w:val="num" w:pos="426"/>
        </w:tabs>
        <w:spacing w:line="360" w:lineRule="auto"/>
        <w:ind w:left="0" w:right="470" w:firstLine="0"/>
        <w:jc w:val="both"/>
        <w:outlineLvl w:val="0"/>
        <w:rPr>
          <w:rFonts w:ascii="Verdana" w:hAnsi="Verdana"/>
          <w:b/>
          <w:sz w:val="18"/>
          <w:szCs w:val="18"/>
          <w:u w:val="single"/>
        </w:rPr>
      </w:pPr>
      <w:bookmarkStart w:id="23" w:name="_Toc282721362"/>
      <w:bookmarkStart w:id="24" w:name="_Toc395266076"/>
      <w:r w:rsidRPr="004F6E48">
        <w:rPr>
          <w:rFonts w:ascii="Verdana" w:hAnsi="Verdana"/>
          <w:b/>
          <w:sz w:val="18"/>
          <w:szCs w:val="18"/>
          <w:u w:val="single"/>
        </w:rPr>
        <w:t>Opis sposobu obliczenia ceny.</w:t>
      </w:r>
      <w:bookmarkEnd w:id="23"/>
      <w:bookmarkEnd w:id="24"/>
    </w:p>
    <w:p w14:paraId="794038A8" w14:textId="617E7982" w:rsidR="003D2A89" w:rsidRPr="004F6E48" w:rsidRDefault="00162482" w:rsidP="00162482">
      <w:pPr>
        <w:numPr>
          <w:ilvl w:val="0"/>
          <w:numId w:val="21"/>
        </w:numPr>
        <w:tabs>
          <w:tab w:val="clear" w:pos="360"/>
          <w:tab w:val="left" w:pos="851"/>
        </w:tabs>
        <w:spacing w:line="360" w:lineRule="auto"/>
        <w:ind w:left="851" w:right="470" w:hanging="425"/>
        <w:jc w:val="both"/>
        <w:rPr>
          <w:rFonts w:ascii="Verdana" w:hAnsi="Verdana"/>
          <w:sz w:val="18"/>
        </w:rPr>
      </w:pPr>
      <w:r w:rsidRPr="004F6E48">
        <w:rPr>
          <w:rFonts w:ascii="Verdana" w:hAnsi="Verdana"/>
          <w:sz w:val="18"/>
        </w:rPr>
        <w:t xml:space="preserve">Ceną ofertową danej części zamówienia (A – B) jest </w:t>
      </w:r>
      <w:r w:rsidR="002A4819" w:rsidRPr="004F6E48">
        <w:rPr>
          <w:rFonts w:ascii="Verdana" w:hAnsi="Verdana"/>
          <w:sz w:val="18"/>
        </w:rPr>
        <w:t>cena podana w Formularzu oferto</w:t>
      </w:r>
      <w:r w:rsidRPr="004F6E48">
        <w:rPr>
          <w:rFonts w:ascii="Verdana" w:hAnsi="Verdana"/>
          <w:sz w:val="18"/>
        </w:rPr>
        <w:t xml:space="preserve">wym (wzór - zał. nr 1 do </w:t>
      </w:r>
      <w:proofErr w:type="spellStart"/>
      <w:r w:rsidRPr="004F6E48">
        <w:rPr>
          <w:rFonts w:ascii="Verdana" w:hAnsi="Verdana"/>
          <w:sz w:val="18"/>
        </w:rPr>
        <w:t>Siwz</w:t>
      </w:r>
      <w:proofErr w:type="spellEnd"/>
      <w:r w:rsidRPr="004F6E48">
        <w:rPr>
          <w:rFonts w:ascii="Verdana" w:hAnsi="Verdana"/>
          <w:sz w:val="18"/>
        </w:rPr>
        <w:t>), właściwym dla tej części.</w:t>
      </w:r>
    </w:p>
    <w:p w14:paraId="2FCA6D1C" w14:textId="77777777" w:rsidR="009B28D4" w:rsidRPr="004F6E48" w:rsidRDefault="00970B6B" w:rsidP="00CF2604">
      <w:pPr>
        <w:numPr>
          <w:ilvl w:val="0"/>
          <w:numId w:val="21"/>
        </w:numPr>
        <w:tabs>
          <w:tab w:val="clear" w:pos="360"/>
          <w:tab w:val="left" w:pos="851"/>
          <w:tab w:val="num" w:pos="3600"/>
        </w:tabs>
        <w:spacing w:line="360" w:lineRule="auto"/>
        <w:ind w:left="851" w:right="470" w:hanging="426"/>
        <w:jc w:val="both"/>
        <w:rPr>
          <w:rFonts w:ascii="Verdana" w:hAnsi="Verdana"/>
          <w:sz w:val="18"/>
        </w:rPr>
      </w:pPr>
      <w:r w:rsidRPr="004F6E48">
        <w:rPr>
          <w:rFonts w:ascii="Verdana" w:hAnsi="Verdana"/>
          <w:sz w:val="18"/>
        </w:rPr>
        <w:lastRenderedPageBreak/>
        <w:t>Cen</w:t>
      </w:r>
      <w:r w:rsidR="000D4EA7" w:rsidRPr="004F6E48">
        <w:rPr>
          <w:rFonts w:ascii="Verdana" w:hAnsi="Verdana"/>
          <w:sz w:val="18"/>
        </w:rPr>
        <w:t>a</w:t>
      </w:r>
      <w:r w:rsidRPr="004F6E48">
        <w:rPr>
          <w:rFonts w:ascii="Verdana" w:hAnsi="Verdana"/>
          <w:sz w:val="18"/>
        </w:rPr>
        <w:t xml:space="preserve"> ofertowa musi uwzględniać wszystkie wymagania niniejszej </w:t>
      </w:r>
      <w:proofErr w:type="spellStart"/>
      <w:r w:rsidRPr="004F6E48">
        <w:rPr>
          <w:rFonts w:ascii="Verdana" w:hAnsi="Verdana"/>
          <w:sz w:val="18"/>
        </w:rPr>
        <w:t>Siwz</w:t>
      </w:r>
      <w:proofErr w:type="spellEnd"/>
      <w:r w:rsidRPr="004F6E48">
        <w:rPr>
          <w:rFonts w:ascii="Verdana" w:hAnsi="Verdana"/>
          <w:sz w:val="18"/>
        </w:rPr>
        <w:t xml:space="preserve"> oraz obejmować wszelkie koszty realizacji przedmiotu zamówienia, jakie poniesie Wykonawca.</w:t>
      </w:r>
    </w:p>
    <w:p w14:paraId="03C88A31" w14:textId="77777777" w:rsidR="00970B6B" w:rsidRPr="004F6E48" w:rsidRDefault="00970B6B" w:rsidP="00CF2604">
      <w:pPr>
        <w:pStyle w:val="Tekstblokowy"/>
        <w:numPr>
          <w:ilvl w:val="0"/>
          <w:numId w:val="21"/>
        </w:numPr>
        <w:tabs>
          <w:tab w:val="clear" w:pos="360"/>
          <w:tab w:val="left" w:pos="851"/>
        </w:tabs>
        <w:ind w:left="851" w:right="470" w:hanging="426"/>
        <w:rPr>
          <w:color w:val="auto"/>
          <w:szCs w:val="22"/>
        </w:rPr>
      </w:pPr>
      <w:r w:rsidRPr="004F6E48">
        <w:rPr>
          <w:color w:val="auto"/>
          <w:szCs w:val="22"/>
        </w:rPr>
        <w:t>Ceny muszą być wyrażone z dokładnością do dwóch miejsc po przecinku.</w:t>
      </w:r>
    </w:p>
    <w:p w14:paraId="3F6A2410" w14:textId="77777777" w:rsidR="00AF4C23" w:rsidRPr="004F6E48" w:rsidRDefault="00AF4C23" w:rsidP="00CF2604">
      <w:pPr>
        <w:numPr>
          <w:ilvl w:val="0"/>
          <w:numId w:val="21"/>
        </w:numPr>
        <w:tabs>
          <w:tab w:val="clear" w:pos="360"/>
          <w:tab w:val="left" w:pos="851"/>
          <w:tab w:val="left" w:pos="3855"/>
        </w:tabs>
        <w:spacing w:line="360" w:lineRule="auto"/>
        <w:ind w:left="851" w:right="470" w:hanging="426"/>
        <w:jc w:val="both"/>
        <w:rPr>
          <w:rFonts w:ascii="Verdana" w:hAnsi="Verdana" w:cs="Segoe UI"/>
          <w:sz w:val="18"/>
          <w:szCs w:val="18"/>
        </w:rPr>
      </w:pPr>
      <w:r w:rsidRPr="004F6E48">
        <w:rPr>
          <w:rFonts w:ascii="Verdana" w:hAnsi="Verdana" w:cs="Segoe UI"/>
          <w:sz w:val="18"/>
          <w:szCs w:val="18"/>
        </w:rPr>
        <w:t>Jeżeli w postępowaniu złożona będzie oferta</w:t>
      </w:r>
      <w:r w:rsidRPr="004F6E48">
        <w:rPr>
          <w:rFonts w:ascii="Verdana" w:hAnsi="Verdana"/>
          <w:sz w:val="18"/>
          <w:szCs w:val="18"/>
        </w:rPr>
        <w:t>, której wy</w:t>
      </w:r>
      <w:r w:rsidR="00486403" w:rsidRPr="004F6E48">
        <w:rPr>
          <w:rFonts w:ascii="Verdana" w:hAnsi="Verdana"/>
          <w:sz w:val="18"/>
          <w:szCs w:val="18"/>
        </w:rPr>
        <w:t>bór prowadziłby do powstania u Z</w:t>
      </w:r>
      <w:r w:rsidRPr="004F6E48">
        <w:rPr>
          <w:rFonts w:ascii="Verdana" w:hAnsi="Verdana"/>
          <w:sz w:val="18"/>
          <w:szCs w:val="18"/>
        </w:rPr>
        <w:t>amawiającego obowiązku podatkowego zgodnie z przepisami</w:t>
      </w:r>
      <w:r w:rsidR="00486403" w:rsidRPr="004F6E48">
        <w:rPr>
          <w:rFonts w:ascii="Verdana" w:hAnsi="Verdana"/>
          <w:sz w:val="18"/>
          <w:szCs w:val="18"/>
        </w:rPr>
        <w:t xml:space="preserve"> o podatku od towarów i usług, Z</w:t>
      </w:r>
      <w:r w:rsidRPr="004F6E48">
        <w:rPr>
          <w:rFonts w:ascii="Verdana" w:hAnsi="Verdana"/>
          <w:sz w:val="18"/>
          <w:szCs w:val="18"/>
        </w:rPr>
        <w:t>amawiający w celu oceny takiej oferty doliczy do przedstawionej w niej ceny podatek od towarów i</w:t>
      </w:r>
      <w:r w:rsidR="009B28D4" w:rsidRPr="004F6E48">
        <w:rPr>
          <w:rFonts w:ascii="Verdana" w:hAnsi="Verdana"/>
          <w:sz w:val="18"/>
          <w:szCs w:val="18"/>
        </w:rPr>
        <w:t> </w:t>
      </w:r>
      <w:r w:rsidRPr="004F6E48">
        <w:rPr>
          <w:rFonts w:ascii="Verdana" w:hAnsi="Verdana"/>
          <w:sz w:val="18"/>
          <w:szCs w:val="18"/>
        </w:rPr>
        <w:t>usług, który miałby obowiązek rozliczyć zgodnie z tymi przepisami. Wykonawca, składając ofertę, inform</w:t>
      </w:r>
      <w:r w:rsidR="00486403" w:rsidRPr="004F6E48">
        <w:rPr>
          <w:rFonts w:ascii="Verdana" w:hAnsi="Verdana"/>
          <w:sz w:val="18"/>
          <w:szCs w:val="18"/>
        </w:rPr>
        <w:t>uje Z</w:t>
      </w:r>
      <w:r w:rsidRPr="004F6E48">
        <w:rPr>
          <w:rFonts w:ascii="Verdana" w:hAnsi="Verdana"/>
          <w:sz w:val="18"/>
          <w:szCs w:val="18"/>
        </w:rPr>
        <w:t xml:space="preserve">amawiającego, </w:t>
      </w:r>
      <w:r w:rsidR="00486403" w:rsidRPr="004F6E48">
        <w:rPr>
          <w:rFonts w:ascii="Verdana" w:hAnsi="Verdana"/>
          <w:sz w:val="18"/>
          <w:szCs w:val="18"/>
        </w:rPr>
        <w:t>czy wybór</w:t>
      </w:r>
      <w:r w:rsidRPr="004F6E48">
        <w:rPr>
          <w:rFonts w:ascii="Verdana" w:hAnsi="Verdana"/>
          <w:sz w:val="18"/>
          <w:szCs w:val="18"/>
        </w:rPr>
        <w:t xml:space="preserve"> oferty b</w:t>
      </w:r>
      <w:r w:rsidR="00486403" w:rsidRPr="004F6E48">
        <w:rPr>
          <w:rFonts w:ascii="Verdana" w:hAnsi="Verdana"/>
          <w:sz w:val="18"/>
          <w:szCs w:val="18"/>
        </w:rPr>
        <w:t>ędzie prowadzić do powstania u Z</w:t>
      </w:r>
      <w:r w:rsidRPr="004F6E48">
        <w:rPr>
          <w:rFonts w:ascii="Verdana" w:hAnsi="Verdana"/>
          <w:sz w:val="18"/>
          <w:szCs w:val="18"/>
        </w:rPr>
        <w:t xml:space="preserve">amawiającego obowiązku podatkowego, wskazując nazwę </w:t>
      </w:r>
      <w:r w:rsidR="003E5B03" w:rsidRPr="004F6E48">
        <w:rPr>
          <w:rFonts w:ascii="Verdana" w:hAnsi="Verdana"/>
          <w:sz w:val="18"/>
          <w:szCs w:val="18"/>
        </w:rPr>
        <w:t>(rodzaj)</w:t>
      </w:r>
      <w:r w:rsidR="007073C8" w:rsidRPr="004F6E48">
        <w:rPr>
          <w:rFonts w:ascii="Verdana" w:hAnsi="Verdana"/>
          <w:sz w:val="18"/>
          <w:szCs w:val="18"/>
        </w:rPr>
        <w:t xml:space="preserve"> towaru lub</w:t>
      </w:r>
      <w:r w:rsidR="003E5B03" w:rsidRPr="004F6E48">
        <w:rPr>
          <w:rFonts w:ascii="Verdana" w:hAnsi="Verdana"/>
          <w:sz w:val="18"/>
          <w:szCs w:val="18"/>
        </w:rPr>
        <w:t xml:space="preserve"> usługi</w:t>
      </w:r>
      <w:r w:rsidR="007073C8" w:rsidRPr="004F6E48">
        <w:rPr>
          <w:rFonts w:ascii="Verdana" w:hAnsi="Verdana"/>
          <w:sz w:val="18"/>
          <w:szCs w:val="18"/>
        </w:rPr>
        <w:t>, których</w:t>
      </w:r>
      <w:r w:rsidR="003E5B03" w:rsidRPr="004F6E48">
        <w:rPr>
          <w:rFonts w:ascii="Verdana" w:hAnsi="Verdana"/>
          <w:sz w:val="18"/>
          <w:szCs w:val="18"/>
        </w:rPr>
        <w:t xml:space="preserve"> </w:t>
      </w:r>
      <w:r w:rsidR="007073C8" w:rsidRPr="004F6E48">
        <w:rPr>
          <w:rFonts w:ascii="Verdana" w:hAnsi="Verdana"/>
          <w:sz w:val="18"/>
          <w:szCs w:val="18"/>
        </w:rPr>
        <w:t xml:space="preserve">dostawa lub </w:t>
      </w:r>
      <w:r w:rsidR="003E5B03" w:rsidRPr="004F6E48">
        <w:rPr>
          <w:rFonts w:ascii="Verdana" w:hAnsi="Verdana"/>
          <w:sz w:val="18"/>
          <w:szCs w:val="18"/>
        </w:rPr>
        <w:t>świadczenie</w:t>
      </w:r>
      <w:r w:rsidRPr="004F6E48">
        <w:rPr>
          <w:rFonts w:ascii="Verdana" w:hAnsi="Verdana"/>
          <w:sz w:val="18"/>
          <w:szCs w:val="18"/>
        </w:rPr>
        <w:t xml:space="preserve"> będzie prowadzić do je</w:t>
      </w:r>
      <w:r w:rsidR="009B28D4" w:rsidRPr="004F6E48">
        <w:rPr>
          <w:rFonts w:ascii="Verdana" w:hAnsi="Verdana"/>
          <w:sz w:val="18"/>
          <w:szCs w:val="18"/>
        </w:rPr>
        <w:t>g</w:t>
      </w:r>
      <w:r w:rsidR="003E5B03" w:rsidRPr="004F6E48">
        <w:rPr>
          <w:rFonts w:ascii="Verdana" w:hAnsi="Verdana"/>
          <w:sz w:val="18"/>
          <w:szCs w:val="18"/>
        </w:rPr>
        <w:t>o powstania, o</w:t>
      </w:r>
      <w:r w:rsidR="007073C8" w:rsidRPr="004F6E48">
        <w:rPr>
          <w:rFonts w:ascii="Verdana" w:hAnsi="Verdana"/>
          <w:sz w:val="18"/>
          <w:szCs w:val="18"/>
        </w:rPr>
        <w:t>raz wskazując ich</w:t>
      </w:r>
      <w:r w:rsidRPr="004F6E48">
        <w:rPr>
          <w:rFonts w:ascii="Verdana" w:hAnsi="Verdana"/>
          <w:sz w:val="18"/>
          <w:szCs w:val="18"/>
        </w:rPr>
        <w:t xml:space="preserve"> wartość bez kwoty podatku. </w:t>
      </w:r>
    </w:p>
    <w:p w14:paraId="65F63E5F" w14:textId="77777777" w:rsidR="00757C9F" w:rsidRPr="004F6E48" w:rsidRDefault="00757C9F" w:rsidP="007177E5">
      <w:pPr>
        <w:spacing w:line="360" w:lineRule="auto"/>
        <w:ind w:right="470"/>
        <w:rPr>
          <w:rFonts w:ascii="Verdana" w:hAnsi="Verdana"/>
          <w:sz w:val="12"/>
          <w:szCs w:val="12"/>
        </w:rPr>
      </w:pPr>
    </w:p>
    <w:p w14:paraId="32C3A412" w14:textId="77777777" w:rsidR="00970B6B" w:rsidRPr="004F6E48" w:rsidRDefault="00970B6B" w:rsidP="00BA73B5">
      <w:pPr>
        <w:numPr>
          <w:ilvl w:val="1"/>
          <w:numId w:val="13"/>
        </w:numPr>
        <w:shd w:val="clear" w:color="auto" w:fill="FFFFFF" w:themeFill="background1"/>
        <w:tabs>
          <w:tab w:val="num" w:pos="426"/>
        </w:tabs>
        <w:spacing w:line="360" w:lineRule="auto"/>
        <w:ind w:left="709" w:right="470" w:hanging="709"/>
        <w:jc w:val="both"/>
        <w:outlineLvl w:val="0"/>
        <w:rPr>
          <w:rFonts w:ascii="Verdana" w:hAnsi="Verdana"/>
          <w:b/>
          <w:sz w:val="18"/>
          <w:szCs w:val="18"/>
          <w:u w:val="single"/>
        </w:rPr>
      </w:pPr>
      <w:bookmarkStart w:id="25" w:name="_Toc282721363"/>
      <w:bookmarkStart w:id="26" w:name="_Toc395266077"/>
      <w:r w:rsidRPr="004F6E48">
        <w:rPr>
          <w:rFonts w:ascii="Verdana" w:hAnsi="Verdana"/>
          <w:b/>
          <w:sz w:val="18"/>
          <w:szCs w:val="18"/>
          <w:u w:val="single"/>
        </w:rPr>
        <w:t xml:space="preserve">Opis kryteriów, którymi Zamawiający będzie się kierował przy wyborze oferty </w:t>
      </w:r>
      <w:r w:rsidR="00486403" w:rsidRPr="004F6E48">
        <w:rPr>
          <w:rFonts w:ascii="Verdana" w:hAnsi="Verdana"/>
          <w:b/>
          <w:i/>
          <w:sz w:val="18"/>
          <w:szCs w:val="18"/>
          <w:u w:val="single"/>
        </w:rPr>
        <w:t xml:space="preserve"> </w:t>
      </w:r>
      <w:r w:rsidRPr="004F6E48">
        <w:rPr>
          <w:rFonts w:ascii="Verdana" w:hAnsi="Verdana"/>
          <w:b/>
          <w:sz w:val="18"/>
          <w:szCs w:val="18"/>
          <w:u w:val="single"/>
        </w:rPr>
        <w:t xml:space="preserve">wraz z podaniem </w:t>
      </w:r>
      <w:r w:rsidR="00486403" w:rsidRPr="004F6E48">
        <w:rPr>
          <w:rFonts w:ascii="Verdana" w:hAnsi="Verdana"/>
          <w:b/>
          <w:sz w:val="18"/>
          <w:szCs w:val="18"/>
          <w:u w:val="single"/>
        </w:rPr>
        <w:t xml:space="preserve">wag </w:t>
      </w:r>
      <w:r w:rsidRPr="004F6E48">
        <w:rPr>
          <w:rFonts w:ascii="Verdana" w:hAnsi="Verdana"/>
          <w:b/>
          <w:sz w:val="18"/>
          <w:szCs w:val="18"/>
          <w:u w:val="single"/>
        </w:rPr>
        <w:t>tych kryteriów.</w:t>
      </w:r>
      <w:bookmarkEnd w:id="25"/>
      <w:bookmarkEnd w:id="26"/>
    </w:p>
    <w:p w14:paraId="167A0D0D" w14:textId="7F7CAD5D" w:rsidR="008B3C5D" w:rsidRPr="004F6E48" w:rsidRDefault="008B3C5D" w:rsidP="00BA73B5">
      <w:pPr>
        <w:numPr>
          <w:ilvl w:val="0"/>
          <w:numId w:val="41"/>
        </w:numPr>
        <w:shd w:val="clear" w:color="auto" w:fill="FFFFFF" w:themeFill="background1"/>
        <w:tabs>
          <w:tab w:val="num" w:pos="2007"/>
        </w:tabs>
        <w:spacing w:line="360" w:lineRule="auto"/>
        <w:ind w:left="851" w:right="350" w:hanging="426"/>
        <w:jc w:val="both"/>
        <w:outlineLvl w:val="0"/>
        <w:rPr>
          <w:rFonts w:ascii="Verdana" w:hAnsi="Verdana"/>
          <w:sz w:val="18"/>
        </w:rPr>
      </w:pPr>
      <w:bookmarkStart w:id="27" w:name="_Toc395266078"/>
      <w:r w:rsidRPr="004F6E48">
        <w:rPr>
          <w:rFonts w:ascii="Verdana" w:hAnsi="Verdana"/>
          <w:sz w:val="18"/>
        </w:rPr>
        <w:t>Przy wyborze najkorzystniejszej oferty, Zamawiający zastosuje następujące kryteria oceny ofert:</w:t>
      </w:r>
    </w:p>
    <w:p w14:paraId="6D13BECB" w14:textId="1D19D59A" w:rsidR="00D24C40" w:rsidRPr="004F6E48" w:rsidRDefault="00D24C40" w:rsidP="00BA73B5">
      <w:pPr>
        <w:pStyle w:val="Akapitzlist"/>
        <w:numPr>
          <w:ilvl w:val="1"/>
          <w:numId w:val="41"/>
        </w:numPr>
        <w:shd w:val="clear" w:color="auto" w:fill="FFFFFF" w:themeFill="background1"/>
        <w:tabs>
          <w:tab w:val="num" w:pos="2007"/>
        </w:tabs>
        <w:spacing w:line="360" w:lineRule="auto"/>
        <w:ind w:right="350"/>
        <w:jc w:val="both"/>
        <w:outlineLvl w:val="0"/>
        <w:rPr>
          <w:rFonts w:ascii="Verdana" w:hAnsi="Verdana"/>
          <w:sz w:val="18"/>
        </w:rPr>
      </w:pPr>
      <w:r w:rsidRPr="004F6E48">
        <w:rPr>
          <w:rFonts w:ascii="Verdana" w:hAnsi="Verdana"/>
          <w:sz w:val="18"/>
        </w:rPr>
        <w:t xml:space="preserve">dla </w:t>
      </w:r>
      <w:r w:rsidRPr="004F6E48">
        <w:rPr>
          <w:rFonts w:ascii="Verdana" w:hAnsi="Verdana"/>
          <w:b/>
          <w:sz w:val="18"/>
        </w:rPr>
        <w:t>części A</w:t>
      </w:r>
    </w:p>
    <w:p w14:paraId="4CA567EF" w14:textId="2E8AF20E" w:rsidR="00D24C40" w:rsidRPr="004F6E48" w:rsidRDefault="00D24C40" w:rsidP="002A4819">
      <w:pPr>
        <w:pStyle w:val="Akapitzlist"/>
        <w:numPr>
          <w:ilvl w:val="6"/>
          <w:numId w:val="41"/>
        </w:numPr>
        <w:shd w:val="clear" w:color="auto" w:fill="FFFFFF" w:themeFill="background1"/>
        <w:tabs>
          <w:tab w:val="left" w:pos="1418"/>
        </w:tabs>
        <w:spacing w:line="360" w:lineRule="auto"/>
        <w:ind w:left="1276" w:right="350" w:hanging="425"/>
        <w:jc w:val="both"/>
        <w:outlineLvl w:val="0"/>
        <w:rPr>
          <w:rFonts w:ascii="Verdana" w:hAnsi="Verdana"/>
          <w:sz w:val="18"/>
        </w:rPr>
      </w:pPr>
      <w:r w:rsidRPr="004F6E48">
        <w:rPr>
          <w:rFonts w:ascii="Verdana" w:hAnsi="Verdana"/>
          <w:sz w:val="18"/>
        </w:rPr>
        <w:t xml:space="preserve">Cenę realizacji przedmiotu zamówienia – </w:t>
      </w:r>
      <w:r w:rsidR="00E6185F" w:rsidRPr="004F6E48">
        <w:rPr>
          <w:rFonts w:ascii="Verdana" w:hAnsi="Verdana"/>
          <w:sz w:val="18"/>
        </w:rPr>
        <w:t>4</w:t>
      </w:r>
      <w:r w:rsidRPr="004F6E48">
        <w:rPr>
          <w:rFonts w:ascii="Verdana" w:hAnsi="Verdana"/>
          <w:sz w:val="18"/>
        </w:rPr>
        <w:t>5 %,</w:t>
      </w:r>
    </w:p>
    <w:p w14:paraId="009108A1" w14:textId="77777777" w:rsidR="00D24C40" w:rsidRPr="004F6E48" w:rsidRDefault="00D24C40" w:rsidP="002A4819">
      <w:pPr>
        <w:pStyle w:val="Akapitzlist"/>
        <w:numPr>
          <w:ilvl w:val="6"/>
          <w:numId w:val="41"/>
        </w:numPr>
        <w:shd w:val="clear" w:color="auto" w:fill="FFFFFF" w:themeFill="background1"/>
        <w:tabs>
          <w:tab w:val="left" w:pos="1418"/>
        </w:tabs>
        <w:spacing w:line="360" w:lineRule="auto"/>
        <w:ind w:left="1276" w:right="350" w:hanging="425"/>
        <w:jc w:val="both"/>
        <w:outlineLvl w:val="0"/>
        <w:rPr>
          <w:rFonts w:ascii="Verdana" w:hAnsi="Verdana"/>
          <w:sz w:val="18"/>
        </w:rPr>
      </w:pPr>
      <w:r w:rsidRPr="004F6E48">
        <w:rPr>
          <w:rFonts w:ascii="Verdana" w:hAnsi="Verdana"/>
          <w:sz w:val="18"/>
        </w:rPr>
        <w:t>Parametry techniczne - 55 %,</w:t>
      </w:r>
    </w:p>
    <w:p w14:paraId="68341B0C" w14:textId="52A282C0" w:rsidR="00D24C40" w:rsidRPr="004F6E48" w:rsidRDefault="00D24C40" w:rsidP="00BA73B5">
      <w:pPr>
        <w:pStyle w:val="Akapitzlist"/>
        <w:numPr>
          <w:ilvl w:val="1"/>
          <w:numId w:val="41"/>
        </w:numPr>
        <w:shd w:val="clear" w:color="auto" w:fill="FFFFFF" w:themeFill="background1"/>
        <w:tabs>
          <w:tab w:val="num" w:pos="2007"/>
        </w:tabs>
        <w:spacing w:line="360" w:lineRule="auto"/>
        <w:ind w:right="350"/>
        <w:jc w:val="both"/>
        <w:outlineLvl w:val="0"/>
        <w:rPr>
          <w:rFonts w:ascii="Verdana" w:hAnsi="Verdana"/>
          <w:sz w:val="18"/>
        </w:rPr>
      </w:pPr>
      <w:r w:rsidRPr="004F6E48">
        <w:rPr>
          <w:rFonts w:ascii="Verdana" w:hAnsi="Verdana"/>
          <w:sz w:val="18"/>
        </w:rPr>
        <w:t xml:space="preserve">dla </w:t>
      </w:r>
      <w:r w:rsidRPr="004F6E48">
        <w:rPr>
          <w:rFonts w:ascii="Verdana" w:hAnsi="Verdana"/>
          <w:b/>
          <w:sz w:val="18"/>
        </w:rPr>
        <w:t>części B</w:t>
      </w:r>
    </w:p>
    <w:p w14:paraId="67786C46" w14:textId="77777777" w:rsidR="002A4819" w:rsidRPr="004F6E48" w:rsidRDefault="008B3C5D" w:rsidP="002A4819">
      <w:pPr>
        <w:pStyle w:val="Akapitzlist"/>
        <w:numPr>
          <w:ilvl w:val="6"/>
          <w:numId w:val="17"/>
        </w:numPr>
        <w:shd w:val="clear" w:color="auto" w:fill="FFFFFF" w:themeFill="background1"/>
        <w:spacing w:line="360" w:lineRule="auto"/>
        <w:ind w:left="1276" w:right="350" w:hanging="425"/>
        <w:jc w:val="both"/>
        <w:outlineLvl w:val="0"/>
        <w:rPr>
          <w:rFonts w:ascii="Verdana" w:hAnsi="Verdana"/>
          <w:sz w:val="18"/>
        </w:rPr>
      </w:pPr>
      <w:r w:rsidRPr="004F6E48">
        <w:rPr>
          <w:rFonts w:ascii="Verdana" w:hAnsi="Verdana"/>
          <w:sz w:val="18"/>
        </w:rPr>
        <w:t xml:space="preserve">Cenę realizacji przedmiotu zamówienia – </w:t>
      </w:r>
      <w:r w:rsidR="00D24C40" w:rsidRPr="004F6E48">
        <w:rPr>
          <w:rFonts w:ascii="Verdana" w:hAnsi="Verdana"/>
          <w:sz w:val="18"/>
        </w:rPr>
        <w:t>60</w:t>
      </w:r>
      <w:r w:rsidRPr="004F6E48">
        <w:rPr>
          <w:rFonts w:ascii="Verdana" w:hAnsi="Verdana"/>
          <w:sz w:val="18"/>
        </w:rPr>
        <w:t xml:space="preserve"> %,</w:t>
      </w:r>
    </w:p>
    <w:p w14:paraId="52603F1A" w14:textId="11DE94EC" w:rsidR="002A4819" w:rsidRPr="004F6E48" w:rsidRDefault="002A4819" w:rsidP="002A4819">
      <w:pPr>
        <w:pStyle w:val="Akapitzlist"/>
        <w:numPr>
          <w:ilvl w:val="6"/>
          <w:numId w:val="17"/>
        </w:numPr>
        <w:shd w:val="clear" w:color="auto" w:fill="FFFFFF" w:themeFill="background1"/>
        <w:spacing w:line="360" w:lineRule="auto"/>
        <w:ind w:left="1276" w:right="350" w:hanging="425"/>
        <w:jc w:val="both"/>
        <w:outlineLvl w:val="0"/>
        <w:rPr>
          <w:rFonts w:ascii="Verdana" w:hAnsi="Verdana"/>
          <w:sz w:val="18"/>
        </w:rPr>
      </w:pPr>
      <w:r w:rsidRPr="004F6E48">
        <w:rPr>
          <w:rFonts w:ascii="Verdana" w:hAnsi="Verdana"/>
          <w:sz w:val="18"/>
        </w:rPr>
        <w:t>Termin gwarancji przedmiotu zamówienia – 30 %.</w:t>
      </w:r>
    </w:p>
    <w:p w14:paraId="1007DE3F" w14:textId="2660C814" w:rsidR="008B3C5D" w:rsidRPr="004F6E48" w:rsidRDefault="009A6867" w:rsidP="00BA73B5">
      <w:pPr>
        <w:pStyle w:val="Akapitzlist"/>
        <w:numPr>
          <w:ilvl w:val="6"/>
          <w:numId w:val="17"/>
        </w:numPr>
        <w:shd w:val="clear" w:color="auto" w:fill="FFFFFF" w:themeFill="background1"/>
        <w:spacing w:line="360" w:lineRule="auto"/>
        <w:ind w:left="1276" w:right="350" w:hanging="425"/>
        <w:jc w:val="both"/>
        <w:outlineLvl w:val="0"/>
        <w:rPr>
          <w:rFonts w:ascii="Verdana" w:hAnsi="Verdana"/>
          <w:sz w:val="18"/>
        </w:rPr>
      </w:pPr>
      <w:r w:rsidRPr="004F6E48">
        <w:rPr>
          <w:rFonts w:ascii="Verdana" w:hAnsi="Verdana"/>
          <w:sz w:val="18"/>
        </w:rPr>
        <w:t>Termin realizacji przedmiotu zamówienia</w:t>
      </w:r>
      <w:r w:rsidR="00056A60" w:rsidRPr="004F6E48">
        <w:rPr>
          <w:rFonts w:ascii="Verdana" w:hAnsi="Verdana"/>
          <w:sz w:val="18"/>
        </w:rPr>
        <w:t xml:space="preserve"> </w:t>
      </w:r>
      <w:r w:rsidR="00543A97" w:rsidRPr="004F6E48">
        <w:rPr>
          <w:rFonts w:ascii="Verdana" w:hAnsi="Verdana"/>
          <w:sz w:val="18"/>
        </w:rPr>
        <w:t xml:space="preserve">- </w:t>
      </w:r>
      <w:r w:rsidRPr="004F6E48">
        <w:rPr>
          <w:rFonts w:ascii="Verdana" w:hAnsi="Verdana"/>
          <w:sz w:val="18"/>
        </w:rPr>
        <w:t>10</w:t>
      </w:r>
      <w:r w:rsidR="00D86206" w:rsidRPr="004F6E48">
        <w:rPr>
          <w:rFonts w:ascii="Verdana" w:hAnsi="Verdana"/>
          <w:sz w:val="18"/>
        </w:rPr>
        <w:t xml:space="preserve"> </w:t>
      </w:r>
      <w:r w:rsidR="00235DE3" w:rsidRPr="004F6E48">
        <w:rPr>
          <w:rFonts w:ascii="Verdana" w:hAnsi="Verdana"/>
          <w:sz w:val="18"/>
        </w:rPr>
        <w:t>%,</w:t>
      </w:r>
    </w:p>
    <w:p w14:paraId="7BD7F300" w14:textId="77777777" w:rsidR="004A1F6D" w:rsidRPr="004F6E48" w:rsidRDefault="003D2A89" w:rsidP="00BA73B5">
      <w:pPr>
        <w:numPr>
          <w:ilvl w:val="0"/>
          <w:numId w:val="41"/>
        </w:numPr>
        <w:shd w:val="clear" w:color="auto" w:fill="FFFFFF" w:themeFill="background1"/>
        <w:spacing w:line="360" w:lineRule="auto"/>
        <w:ind w:left="851" w:right="350" w:hanging="425"/>
        <w:jc w:val="both"/>
        <w:outlineLvl w:val="0"/>
        <w:rPr>
          <w:rFonts w:ascii="Verdana" w:hAnsi="Verdana"/>
          <w:bCs/>
          <w:sz w:val="18"/>
        </w:rPr>
      </w:pPr>
      <w:bookmarkStart w:id="28" w:name="_Toc395266079"/>
      <w:bookmarkEnd w:id="27"/>
      <w:r w:rsidRPr="004F6E48">
        <w:rPr>
          <w:rFonts w:ascii="Verdana" w:hAnsi="Verdana"/>
          <w:bCs/>
          <w:sz w:val="18"/>
        </w:rPr>
        <w:t>Do porównania ofert będą brane</w:t>
      </w:r>
      <w:r w:rsidR="00970B6B" w:rsidRPr="004F6E48">
        <w:rPr>
          <w:rFonts w:ascii="Verdana" w:hAnsi="Verdana"/>
          <w:bCs/>
          <w:sz w:val="18"/>
        </w:rPr>
        <w:t xml:space="preserve"> pod uwagę</w:t>
      </w:r>
      <w:r w:rsidR="00DA0966" w:rsidRPr="004F6E48">
        <w:rPr>
          <w:rFonts w:ascii="Verdana" w:hAnsi="Verdana"/>
          <w:bCs/>
          <w:sz w:val="18"/>
        </w:rPr>
        <w:t>:</w:t>
      </w:r>
    </w:p>
    <w:p w14:paraId="4396B7B0" w14:textId="650055F0" w:rsidR="00DA0966" w:rsidRPr="004F6E48" w:rsidRDefault="004A1F6D" w:rsidP="00BA73B5">
      <w:pPr>
        <w:shd w:val="clear" w:color="auto" w:fill="FFFFFF" w:themeFill="background1"/>
        <w:spacing w:line="360" w:lineRule="auto"/>
        <w:ind w:left="851" w:right="350"/>
        <w:jc w:val="both"/>
        <w:outlineLvl w:val="0"/>
        <w:rPr>
          <w:rFonts w:ascii="Verdana" w:hAnsi="Verdana"/>
          <w:bCs/>
          <w:sz w:val="18"/>
        </w:rPr>
      </w:pPr>
      <w:r w:rsidRPr="004F6E48">
        <w:rPr>
          <w:rFonts w:ascii="Verdana" w:hAnsi="Verdana"/>
          <w:bCs/>
          <w:sz w:val="18"/>
        </w:rPr>
        <w:t xml:space="preserve">- dla </w:t>
      </w:r>
      <w:r w:rsidRPr="004F6E48">
        <w:rPr>
          <w:rFonts w:ascii="Verdana" w:hAnsi="Verdana"/>
          <w:b/>
          <w:bCs/>
          <w:sz w:val="18"/>
        </w:rPr>
        <w:t>części A</w:t>
      </w:r>
      <w:r w:rsidRPr="004F6E48">
        <w:rPr>
          <w:rFonts w:ascii="Verdana" w:hAnsi="Verdana"/>
          <w:bCs/>
          <w:sz w:val="18"/>
        </w:rPr>
        <w:t>:</w:t>
      </w:r>
      <w:r w:rsidR="00970B6B" w:rsidRPr="004F6E48">
        <w:rPr>
          <w:rFonts w:ascii="Verdana" w:hAnsi="Verdana"/>
          <w:bCs/>
          <w:sz w:val="18"/>
        </w:rPr>
        <w:t xml:space="preserve"> cena brutto</w:t>
      </w:r>
      <w:r w:rsidR="00731D46" w:rsidRPr="004F6E48">
        <w:rPr>
          <w:rFonts w:ascii="Verdana" w:hAnsi="Verdana"/>
          <w:bCs/>
          <w:sz w:val="18"/>
        </w:rPr>
        <w:t xml:space="preserve"> </w:t>
      </w:r>
      <w:r w:rsidR="00DA0966" w:rsidRPr="004F6E48">
        <w:rPr>
          <w:rFonts w:ascii="Verdana" w:hAnsi="Verdana"/>
          <w:bCs/>
          <w:sz w:val="18"/>
        </w:rPr>
        <w:t>realizacji przedmiotu zamówienia</w:t>
      </w:r>
      <w:r w:rsidR="00543A97" w:rsidRPr="004F6E48">
        <w:rPr>
          <w:rFonts w:ascii="Verdana" w:hAnsi="Verdana"/>
          <w:bCs/>
          <w:sz w:val="18"/>
        </w:rPr>
        <w:t xml:space="preserve">, </w:t>
      </w:r>
      <w:r w:rsidR="00DA0966" w:rsidRPr="004F6E48">
        <w:rPr>
          <w:rFonts w:ascii="Verdana" w:hAnsi="Verdana"/>
          <w:bCs/>
          <w:sz w:val="18"/>
        </w:rPr>
        <w:t>podan</w:t>
      </w:r>
      <w:r w:rsidR="00A017C6" w:rsidRPr="004F6E48">
        <w:rPr>
          <w:rFonts w:ascii="Verdana" w:hAnsi="Verdana"/>
          <w:bCs/>
          <w:sz w:val="18"/>
        </w:rPr>
        <w:t>a</w:t>
      </w:r>
      <w:r w:rsidR="001D171C" w:rsidRPr="004F6E48">
        <w:rPr>
          <w:rFonts w:ascii="Verdana" w:hAnsi="Verdana"/>
          <w:bCs/>
          <w:sz w:val="18"/>
        </w:rPr>
        <w:t xml:space="preserve"> w Formularzu ofertowym </w:t>
      </w:r>
      <w:r w:rsidR="009C58C7" w:rsidRPr="004F6E48">
        <w:rPr>
          <w:rFonts w:ascii="Verdana" w:hAnsi="Verdana"/>
          <w:bCs/>
          <w:sz w:val="18"/>
        </w:rPr>
        <w:t>(wzór –</w:t>
      </w:r>
      <w:r w:rsidR="00DA0966" w:rsidRPr="004F6E48">
        <w:rPr>
          <w:rFonts w:ascii="Verdana" w:hAnsi="Verdana"/>
          <w:bCs/>
          <w:sz w:val="18"/>
        </w:rPr>
        <w:t xml:space="preserve"> z</w:t>
      </w:r>
      <w:r w:rsidR="009C58C7" w:rsidRPr="004F6E48">
        <w:rPr>
          <w:rFonts w:ascii="Verdana" w:hAnsi="Verdana"/>
          <w:bCs/>
          <w:sz w:val="18"/>
        </w:rPr>
        <w:t>ał.</w:t>
      </w:r>
      <w:r w:rsidR="00DA0966" w:rsidRPr="004F6E48">
        <w:rPr>
          <w:rFonts w:ascii="Verdana" w:hAnsi="Verdana"/>
          <w:bCs/>
          <w:sz w:val="18"/>
        </w:rPr>
        <w:t> </w:t>
      </w:r>
      <w:r w:rsidR="009C58C7" w:rsidRPr="004F6E48">
        <w:rPr>
          <w:rFonts w:ascii="Verdana" w:hAnsi="Verdana"/>
          <w:bCs/>
          <w:sz w:val="18"/>
        </w:rPr>
        <w:t>nr</w:t>
      </w:r>
      <w:r w:rsidR="00DA0966" w:rsidRPr="004F6E48">
        <w:rPr>
          <w:rFonts w:ascii="Verdana" w:hAnsi="Verdana"/>
          <w:bCs/>
          <w:sz w:val="18"/>
        </w:rPr>
        <w:t> </w:t>
      </w:r>
      <w:r w:rsidR="004069E4" w:rsidRPr="004F6E48">
        <w:rPr>
          <w:rFonts w:ascii="Verdana" w:hAnsi="Verdana"/>
          <w:bCs/>
          <w:sz w:val="18"/>
        </w:rPr>
        <w:t xml:space="preserve">1 </w:t>
      </w:r>
      <w:r w:rsidR="009C58C7" w:rsidRPr="004F6E48">
        <w:rPr>
          <w:rFonts w:ascii="Verdana" w:hAnsi="Verdana"/>
          <w:bCs/>
          <w:sz w:val="18"/>
        </w:rPr>
        <w:t>do</w:t>
      </w:r>
      <w:r w:rsidR="00DC4CF6" w:rsidRPr="004F6E48">
        <w:rPr>
          <w:rFonts w:ascii="Verdana" w:hAnsi="Verdana"/>
          <w:bCs/>
          <w:sz w:val="18"/>
        </w:rPr>
        <w:t> </w:t>
      </w:r>
      <w:proofErr w:type="spellStart"/>
      <w:r w:rsidR="009C58C7" w:rsidRPr="004F6E48">
        <w:rPr>
          <w:rFonts w:ascii="Verdana" w:hAnsi="Verdana"/>
          <w:bCs/>
          <w:sz w:val="18"/>
        </w:rPr>
        <w:t>Siw</w:t>
      </w:r>
      <w:r w:rsidR="006B41DA" w:rsidRPr="004F6E48">
        <w:rPr>
          <w:rFonts w:ascii="Verdana" w:hAnsi="Verdana"/>
          <w:bCs/>
          <w:sz w:val="18"/>
        </w:rPr>
        <w:t>z</w:t>
      </w:r>
      <w:proofErr w:type="spellEnd"/>
      <w:r w:rsidR="006072B4" w:rsidRPr="004F6E48">
        <w:rPr>
          <w:rFonts w:ascii="Verdana" w:hAnsi="Verdana"/>
          <w:bCs/>
          <w:sz w:val="18"/>
        </w:rPr>
        <w:t xml:space="preserve"> Część A</w:t>
      </w:r>
      <w:r w:rsidR="006B41DA" w:rsidRPr="004F6E48">
        <w:rPr>
          <w:rFonts w:ascii="Verdana" w:hAnsi="Verdana"/>
          <w:bCs/>
          <w:sz w:val="18"/>
        </w:rPr>
        <w:t>)</w:t>
      </w:r>
      <w:r w:rsidRPr="004F6E48">
        <w:rPr>
          <w:rFonts w:ascii="Verdana" w:hAnsi="Verdana"/>
          <w:bCs/>
          <w:sz w:val="18"/>
        </w:rPr>
        <w:t>, parametry techniczne, podane w Arkuszu Informacji Technicznej (wzór – zał. nr 2 do </w:t>
      </w:r>
      <w:proofErr w:type="spellStart"/>
      <w:r w:rsidRPr="004F6E48">
        <w:rPr>
          <w:rFonts w:ascii="Verdana" w:hAnsi="Verdana"/>
          <w:bCs/>
          <w:sz w:val="18"/>
        </w:rPr>
        <w:t>Siwz</w:t>
      </w:r>
      <w:proofErr w:type="spellEnd"/>
      <w:r w:rsidR="006072B4" w:rsidRPr="004F6E48">
        <w:rPr>
          <w:rFonts w:ascii="Verdana" w:hAnsi="Verdana"/>
          <w:bCs/>
          <w:sz w:val="18"/>
        </w:rPr>
        <w:t xml:space="preserve"> Część A</w:t>
      </w:r>
      <w:r w:rsidRPr="004F6E48">
        <w:rPr>
          <w:rFonts w:ascii="Verdana" w:hAnsi="Verdana"/>
          <w:bCs/>
          <w:sz w:val="18"/>
        </w:rPr>
        <w:t>);</w:t>
      </w:r>
    </w:p>
    <w:p w14:paraId="4D5F5AF8" w14:textId="10BB18B6" w:rsidR="004A1F6D" w:rsidRPr="004F6E48" w:rsidRDefault="004A1F6D" w:rsidP="00BA73B5">
      <w:pPr>
        <w:shd w:val="clear" w:color="auto" w:fill="FFFFFF" w:themeFill="background1"/>
        <w:spacing w:line="360" w:lineRule="auto"/>
        <w:ind w:left="851" w:right="350"/>
        <w:jc w:val="both"/>
        <w:outlineLvl w:val="0"/>
        <w:rPr>
          <w:rFonts w:ascii="Verdana" w:hAnsi="Verdana"/>
          <w:bCs/>
          <w:sz w:val="18"/>
        </w:rPr>
      </w:pPr>
      <w:r w:rsidRPr="004F6E48">
        <w:rPr>
          <w:rFonts w:ascii="Verdana" w:hAnsi="Verdana"/>
          <w:bCs/>
          <w:sz w:val="18"/>
        </w:rPr>
        <w:t xml:space="preserve">- dla </w:t>
      </w:r>
      <w:r w:rsidRPr="004F6E48">
        <w:rPr>
          <w:rFonts w:ascii="Verdana" w:hAnsi="Verdana"/>
          <w:b/>
          <w:bCs/>
          <w:sz w:val="18"/>
        </w:rPr>
        <w:t>części B</w:t>
      </w:r>
      <w:r w:rsidRPr="004F6E48">
        <w:rPr>
          <w:rFonts w:ascii="Verdana" w:hAnsi="Verdana"/>
          <w:bCs/>
          <w:sz w:val="18"/>
        </w:rPr>
        <w:t>:</w:t>
      </w:r>
      <w:r w:rsidR="006072B4" w:rsidRPr="004F6E48">
        <w:rPr>
          <w:rFonts w:ascii="Verdana" w:hAnsi="Verdana"/>
          <w:bCs/>
          <w:sz w:val="18"/>
        </w:rPr>
        <w:t xml:space="preserve"> cena brutto realizacji przedmiotu zamówienia, termin gwarancji oraz termin realizacji przedmiotu zamówienia, podane w Formularzu ofertowym (wzór – zał. nr 1 do </w:t>
      </w:r>
      <w:proofErr w:type="spellStart"/>
      <w:r w:rsidR="006072B4" w:rsidRPr="004F6E48">
        <w:rPr>
          <w:rFonts w:ascii="Verdana" w:hAnsi="Verdana"/>
          <w:bCs/>
          <w:sz w:val="18"/>
        </w:rPr>
        <w:t>Siwz</w:t>
      </w:r>
      <w:proofErr w:type="spellEnd"/>
      <w:r w:rsidR="006072B4" w:rsidRPr="004F6E48">
        <w:rPr>
          <w:rFonts w:ascii="Verdana" w:hAnsi="Verdana"/>
          <w:bCs/>
          <w:sz w:val="18"/>
        </w:rPr>
        <w:t xml:space="preserve"> część B)</w:t>
      </w:r>
    </w:p>
    <w:p w14:paraId="0811BCF3" w14:textId="14F5285A" w:rsidR="00433F0A" w:rsidRPr="004F6E48" w:rsidRDefault="00970B6B" w:rsidP="00BA73B5">
      <w:pPr>
        <w:pStyle w:val="Akapitzlist"/>
        <w:numPr>
          <w:ilvl w:val="0"/>
          <w:numId w:val="41"/>
        </w:numPr>
        <w:shd w:val="clear" w:color="auto" w:fill="FFFFFF" w:themeFill="background1"/>
        <w:spacing w:line="360" w:lineRule="auto"/>
        <w:ind w:left="1276" w:right="350" w:hanging="850"/>
        <w:jc w:val="both"/>
        <w:outlineLvl w:val="0"/>
        <w:rPr>
          <w:rFonts w:ascii="Verdana" w:hAnsi="Verdana"/>
          <w:sz w:val="18"/>
        </w:rPr>
      </w:pPr>
      <w:bookmarkStart w:id="29" w:name="_Toc395266080"/>
      <w:bookmarkEnd w:id="28"/>
      <w:r w:rsidRPr="004F6E48">
        <w:rPr>
          <w:rFonts w:ascii="Verdana" w:hAnsi="Verdana"/>
          <w:sz w:val="18"/>
        </w:rPr>
        <w:t>Ocena o</w:t>
      </w:r>
      <w:r w:rsidR="00BF2ECD" w:rsidRPr="004F6E48">
        <w:rPr>
          <w:rFonts w:ascii="Verdana" w:hAnsi="Verdana"/>
          <w:sz w:val="18"/>
        </w:rPr>
        <w:t xml:space="preserve">fert odbywać się będzie </w:t>
      </w:r>
      <w:r w:rsidR="00230818" w:rsidRPr="004F6E48">
        <w:rPr>
          <w:rFonts w:ascii="Verdana" w:hAnsi="Verdana"/>
          <w:sz w:val="18"/>
        </w:rPr>
        <w:t>w sposób opisany w poniższ</w:t>
      </w:r>
      <w:r w:rsidR="00294CB4" w:rsidRPr="004F6E48">
        <w:rPr>
          <w:rFonts w:ascii="Verdana" w:hAnsi="Verdana"/>
          <w:sz w:val="18"/>
        </w:rPr>
        <w:t>ej</w:t>
      </w:r>
      <w:r w:rsidR="00230818" w:rsidRPr="004F6E48">
        <w:rPr>
          <w:rFonts w:ascii="Verdana" w:hAnsi="Verdana"/>
          <w:sz w:val="18"/>
        </w:rPr>
        <w:t xml:space="preserve"> tabel</w:t>
      </w:r>
      <w:r w:rsidR="004069E4" w:rsidRPr="004F6E48">
        <w:rPr>
          <w:rFonts w:ascii="Verdana" w:hAnsi="Verdana"/>
          <w:sz w:val="18"/>
        </w:rPr>
        <w:t>i</w:t>
      </w:r>
      <w:r w:rsidR="005329DF" w:rsidRPr="004F6E48">
        <w:rPr>
          <w:rFonts w:ascii="Verdana" w:hAnsi="Verdana"/>
          <w:sz w:val="18"/>
        </w:rPr>
        <w:t>:</w:t>
      </w:r>
      <w:bookmarkEnd w:id="29"/>
    </w:p>
    <w:p w14:paraId="2303CCE5" w14:textId="77777777" w:rsidR="002A4819" w:rsidRPr="004F6E48" w:rsidRDefault="002A4819" w:rsidP="00BA73B5">
      <w:pPr>
        <w:shd w:val="clear" w:color="auto" w:fill="FFFFFF" w:themeFill="background1"/>
        <w:spacing w:line="360" w:lineRule="auto"/>
        <w:ind w:right="350"/>
        <w:jc w:val="both"/>
        <w:outlineLvl w:val="0"/>
        <w:rPr>
          <w:rFonts w:ascii="Verdana" w:hAnsi="Verdana"/>
          <w:b/>
          <w:sz w:val="18"/>
          <w:u w:val="dash"/>
        </w:rPr>
      </w:pPr>
    </w:p>
    <w:p w14:paraId="2B8A59DF" w14:textId="1AE2C877" w:rsidR="001A279F" w:rsidRPr="004F6E48" w:rsidRDefault="00E6185F" w:rsidP="00BA73B5">
      <w:pPr>
        <w:shd w:val="clear" w:color="auto" w:fill="FFFFFF" w:themeFill="background1"/>
        <w:spacing w:line="360" w:lineRule="auto"/>
        <w:ind w:right="350"/>
        <w:jc w:val="both"/>
        <w:outlineLvl w:val="0"/>
        <w:rPr>
          <w:rFonts w:ascii="Verdana" w:hAnsi="Verdana"/>
          <w:b/>
          <w:sz w:val="18"/>
        </w:rPr>
      </w:pPr>
      <w:r w:rsidRPr="004F6E48">
        <w:rPr>
          <w:rFonts w:ascii="Verdana" w:hAnsi="Verdana"/>
          <w:b/>
          <w:sz w:val="18"/>
          <w:u w:val="dash"/>
        </w:rPr>
        <w:t>Dla części 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540"/>
        <w:gridCol w:w="2607"/>
        <w:gridCol w:w="851"/>
        <w:gridCol w:w="709"/>
        <w:gridCol w:w="4932"/>
      </w:tblGrid>
      <w:tr w:rsidR="004F6E48" w:rsidRPr="004F6E48" w14:paraId="3D98FB48" w14:textId="77777777" w:rsidTr="00BA73B5">
        <w:tc>
          <w:tcPr>
            <w:tcW w:w="540" w:type="dxa"/>
            <w:shd w:val="clear" w:color="auto" w:fill="FFFFFF" w:themeFill="background1"/>
          </w:tcPr>
          <w:p w14:paraId="75A67E33" w14:textId="77777777" w:rsidR="001A279F" w:rsidRPr="004F6E48" w:rsidRDefault="001A279F" w:rsidP="00BA73B5">
            <w:pPr>
              <w:shd w:val="clear" w:color="auto" w:fill="FFFFFF" w:themeFill="background1"/>
              <w:tabs>
                <w:tab w:val="left" w:pos="0"/>
              </w:tabs>
              <w:ind w:right="470"/>
              <w:outlineLvl w:val="0"/>
              <w:rPr>
                <w:rFonts w:ascii="Verdana" w:hAnsi="Verdana"/>
                <w:b/>
                <w:sz w:val="18"/>
              </w:rPr>
            </w:pPr>
          </w:p>
        </w:tc>
        <w:tc>
          <w:tcPr>
            <w:tcW w:w="2607" w:type="dxa"/>
            <w:shd w:val="clear" w:color="auto" w:fill="FFFFFF" w:themeFill="background1"/>
          </w:tcPr>
          <w:p w14:paraId="0F446197" w14:textId="77777777" w:rsidR="001A279F" w:rsidRPr="004F6E48" w:rsidRDefault="001A279F" w:rsidP="00BA73B5">
            <w:pPr>
              <w:shd w:val="clear" w:color="auto" w:fill="FFFFFF" w:themeFill="background1"/>
              <w:ind w:right="470"/>
              <w:jc w:val="both"/>
              <w:outlineLvl w:val="0"/>
              <w:rPr>
                <w:rFonts w:ascii="Verdana" w:hAnsi="Verdana"/>
                <w:b/>
                <w:sz w:val="18"/>
              </w:rPr>
            </w:pPr>
            <w:bookmarkStart w:id="30" w:name="_Toc395266082"/>
            <w:r w:rsidRPr="004F6E48">
              <w:rPr>
                <w:rFonts w:ascii="Verdana" w:hAnsi="Verdana"/>
                <w:b/>
                <w:sz w:val="18"/>
              </w:rPr>
              <w:t>KRYTERIA</w:t>
            </w:r>
            <w:bookmarkEnd w:id="30"/>
          </w:p>
        </w:tc>
        <w:tc>
          <w:tcPr>
            <w:tcW w:w="851" w:type="dxa"/>
            <w:shd w:val="clear" w:color="auto" w:fill="FFFFFF" w:themeFill="background1"/>
          </w:tcPr>
          <w:p w14:paraId="4D60A975" w14:textId="77777777" w:rsidR="001A279F" w:rsidRPr="004F6E48" w:rsidRDefault="001A279F" w:rsidP="00BA73B5">
            <w:pPr>
              <w:shd w:val="clear" w:color="auto" w:fill="FFFFFF" w:themeFill="background1"/>
              <w:ind w:right="-102"/>
              <w:jc w:val="both"/>
              <w:outlineLvl w:val="0"/>
              <w:rPr>
                <w:rFonts w:ascii="Verdana" w:hAnsi="Verdana"/>
                <w:b/>
                <w:sz w:val="18"/>
              </w:rPr>
            </w:pPr>
            <w:bookmarkStart w:id="31" w:name="_Toc395266083"/>
            <w:r w:rsidRPr="004F6E48">
              <w:rPr>
                <w:rFonts w:ascii="Verdana" w:hAnsi="Verdana"/>
                <w:b/>
                <w:sz w:val="18"/>
              </w:rPr>
              <w:t>WAGA</w:t>
            </w:r>
            <w:bookmarkEnd w:id="31"/>
            <w:r w:rsidRPr="004F6E48">
              <w:rPr>
                <w:rFonts w:ascii="Verdana" w:hAnsi="Verdana"/>
                <w:b/>
                <w:sz w:val="18"/>
              </w:rPr>
              <w:t xml:space="preserve"> </w:t>
            </w:r>
          </w:p>
          <w:p w14:paraId="1051D1E9" w14:textId="77777777" w:rsidR="001A279F" w:rsidRPr="004F6E48" w:rsidRDefault="001A279F" w:rsidP="00BA73B5">
            <w:pPr>
              <w:shd w:val="clear" w:color="auto" w:fill="FFFFFF" w:themeFill="background1"/>
              <w:ind w:right="-102"/>
              <w:jc w:val="both"/>
              <w:outlineLvl w:val="0"/>
              <w:rPr>
                <w:rFonts w:ascii="Verdana" w:hAnsi="Verdana"/>
                <w:b/>
                <w:sz w:val="18"/>
              </w:rPr>
            </w:pPr>
            <w:r w:rsidRPr="004F6E48">
              <w:rPr>
                <w:rFonts w:ascii="Verdana" w:hAnsi="Verdana"/>
                <w:b/>
                <w:sz w:val="18"/>
              </w:rPr>
              <w:t xml:space="preserve"> </w:t>
            </w:r>
            <w:bookmarkStart w:id="32" w:name="_Toc395266084"/>
            <w:r w:rsidRPr="004F6E48">
              <w:rPr>
                <w:rFonts w:ascii="Verdana" w:hAnsi="Verdana"/>
                <w:b/>
                <w:sz w:val="18"/>
              </w:rPr>
              <w:t>%</w:t>
            </w:r>
            <w:bookmarkEnd w:id="32"/>
          </w:p>
        </w:tc>
        <w:tc>
          <w:tcPr>
            <w:tcW w:w="709" w:type="dxa"/>
            <w:shd w:val="clear" w:color="auto" w:fill="FFFFFF" w:themeFill="background1"/>
          </w:tcPr>
          <w:p w14:paraId="2DEE9A68" w14:textId="77777777" w:rsidR="001A279F" w:rsidRPr="004F6E48" w:rsidRDefault="001A279F" w:rsidP="00BA73B5">
            <w:pPr>
              <w:shd w:val="clear" w:color="auto" w:fill="FFFFFF" w:themeFill="background1"/>
              <w:ind w:left="-70"/>
              <w:jc w:val="both"/>
              <w:outlineLvl w:val="0"/>
              <w:rPr>
                <w:rFonts w:ascii="Verdana" w:hAnsi="Verdana"/>
                <w:b/>
                <w:sz w:val="18"/>
              </w:rPr>
            </w:pPr>
            <w:bookmarkStart w:id="33" w:name="_Toc395266085"/>
            <w:r w:rsidRPr="004F6E48">
              <w:rPr>
                <w:rFonts w:ascii="Verdana" w:hAnsi="Verdana"/>
                <w:b/>
                <w:sz w:val="18"/>
              </w:rPr>
              <w:t>Ilość</w:t>
            </w:r>
            <w:bookmarkEnd w:id="33"/>
          </w:p>
          <w:p w14:paraId="35A65B8D" w14:textId="77777777" w:rsidR="001A279F" w:rsidRPr="004F6E48" w:rsidRDefault="001A279F" w:rsidP="00BA73B5">
            <w:pPr>
              <w:shd w:val="clear" w:color="auto" w:fill="FFFFFF" w:themeFill="background1"/>
              <w:ind w:left="-70"/>
              <w:jc w:val="both"/>
              <w:outlineLvl w:val="0"/>
              <w:rPr>
                <w:rFonts w:ascii="Verdana" w:hAnsi="Verdana"/>
                <w:b/>
                <w:sz w:val="18"/>
              </w:rPr>
            </w:pPr>
            <w:bookmarkStart w:id="34" w:name="_Toc395266086"/>
            <w:r w:rsidRPr="004F6E48">
              <w:rPr>
                <w:rFonts w:ascii="Verdana" w:hAnsi="Verdana"/>
                <w:b/>
                <w:sz w:val="18"/>
              </w:rPr>
              <w:t>pkt.</w:t>
            </w:r>
            <w:bookmarkEnd w:id="34"/>
          </w:p>
        </w:tc>
        <w:tc>
          <w:tcPr>
            <w:tcW w:w="4932" w:type="dxa"/>
            <w:shd w:val="clear" w:color="auto" w:fill="FFFFFF" w:themeFill="background1"/>
          </w:tcPr>
          <w:p w14:paraId="4A130CE9" w14:textId="73B8A90A" w:rsidR="00D1238C" w:rsidRPr="004F6E48" w:rsidRDefault="001A279F" w:rsidP="00BA73B5">
            <w:pPr>
              <w:shd w:val="clear" w:color="auto" w:fill="FFFFFF" w:themeFill="background1"/>
              <w:ind w:left="-70" w:right="470"/>
              <w:jc w:val="both"/>
              <w:outlineLvl w:val="0"/>
              <w:rPr>
                <w:rFonts w:ascii="Verdana" w:hAnsi="Verdana"/>
                <w:b/>
                <w:sz w:val="18"/>
              </w:rPr>
            </w:pPr>
            <w:bookmarkStart w:id="35" w:name="_Toc395266087"/>
            <w:r w:rsidRPr="004F6E48">
              <w:rPr>
                <w:rFonts w:ascii="Verdana" w:hAnsi="Verdana"/>
                <w:b/>
                <w:sz w:val="18"/>
              </w:rPr>
              <w:t>Sposób oceny:</w:t>
            </w:r>
            <w:bookmarkEnd w:id="35"/>
          </w:p>
          <w:p w14:paraId="57E31492" w14:textId="331AA88B" w:rsidR="001A279F" w:rsidRPr="004F6E48" w:rsidRDefault="001A279F" w:rsidP="00BA73B5">
            <w:pPr>
              <w:shd w:val="clear" w:color="auto" w:fill="FFFFFF" w:themeFill="background1"/>
              <w:ind w:left="-70" w:right="470"/>
              <w:jc w:val="both"/>
              <w:outlineLvl w:val="0"/>
              <w:rPr>
                <w:rFonts w:ascii="Verdana" w:hAnsi="Verdana"/>
                <w:b/>
                <w:sz w:val="18"/>
              </w:rPr>
            </w:pPr>
          </w:p>
        </w:tc>
      </w:tr>
      <w:tr w:rsidR="004F6E48" w:rsidRPr="004F6E48" w14:paraId="155D09B9" w14:textId="77777777" w:rsidTr="00BA73B5">
        <w:trPr>
          <w:trHeight w:val="715"/>
        </w:trPr>
        <w:tc>
          <w:tcPr>
            <w:tcW w:w="540" w:type="dxa"/>
            <w:shd w:val="clear" w:color="auto" w:fill="FFFFFF" w:themeFill="background1"/>
          </w:tcPr>
          <w:p w14:paraId="30ECD59E" w14:textId="77777777" w:rsidR="001A279F" w:rsidRPr="004F6E48" w:rsidRDefault="001A279F" w:rsidP="00BA73B5">
            <w:pPr>
              <w:shd w:val="clear" w:color="auto" w:fill="FFFFFF" w:themeFill="background1"/>
              <w:ind w:right="470"/>
              <w:jc w:val="both"/>
              <w:outlineLvl w:val="0"/>
              <w:rPr>
                <w:rFonts w:ascii="Verdana" w:hAnsi="Verdana"/>
                <w:b/>
                <w:sz w:val="18"/>
              </w:rPr>
            </w:pPr>
            <w:r w:rsidRPr="004F6E48">
              <w:rPr>
                <w:rFonts w:ascii="Verdana" w:hAnsi="Verdana"/>
                <w:b/>
                <w:sz w:val="18"/>
              </w:rPr>
              <w:t>1</w:t>
            </w:r>
          </w:p>
        </w:tc>
        <w:tc>
          <w:tcPr>
            <w:tcW w:w="2607" w:type="dxa"/>
            <w:shd w:val="clear" w:color="auto" w:fill="FFFFFF" w:themeFill="background1"/>
          </w:tcPr>
          <w:p w14:paraId="08CBEDC9" w14:textId="77777777" w:rsidR="001A279F" w:rsidRPr="004F6E48" w:rsidRDefault="001A279F" w:rsidP="00BA73B5">
            <w:pPr>
              <w:shd w:val="clear" w:color="auto" w:fill="FFFFFF" w:themeFill="background1"/>
              <w:outlineLvl w:val="0"/>
              <w:rPr>
                <w:rFonts w:ascii="Verdana" w:hAnsi="Verdana"/>
                <w:sz w:val="18"/>
              </w:rPr>
            </w:pPr>
            <w:bookmarkStart w:id="36" w:name="_Toc395266090"/>
            <w:r w:rsidRPr="004F6E48">
              <w:rPr>
                <w:rFonts w:ascii="Verdana" w:hAnsi="Verdana"/>
                <w:sz w:val="18"/>
              </w:rPr>
              <w:t xml:space="preserve">Cena realizacji </w:t>
            </w:r>
            <w:r w:rsidR="000576BB" w:rsidRPr="004F6E48">
              <w:rPr>
                <w:rFonts w:ascii="Verdana" w:hAnsi="Verdana"/>
                <w:sz w:val="18"/>
              </w:rPr>
              <w:t>przedmiotu</w:t>
            </w:r>
            <w:r w:rsidRPr="004F6E48">
              <w:rPr>
                <w:rFonts w:ascii="Verdana" w:hAnsi="Verdana"/>
                <w:sz w:val="18"/>
              </w:rPr>
              <w:t xml:space="preserve"> zamówienia</w:t>
            </w:r>
            <w:bookmarkEnd w:id="36"/>
          </w:p>
          <w:p w14:paraId="126DF444" w14:textId="77777777" w:rsidR="001A279F" w:rsidRPr="004F6E48" w:rsidRDefault="001A279F" w:rsidP="00BA73B5">
            <w:pPr>
              <w:shd w:val="clear" w:color="auto" w:fill="FFFFFF" w:themeFill="background1"/>
              <w:outlineLvl w:val="0"/>
              <w:rPr>
                <w:rFonts w:ascii="Verdana" w:hAnsi="Verdana"/>
                <w:sz w:val="18"/>
              </w:rPr>
            </w:pPr>
          </w:p>
        </w:tc>
        <w:tc>
          <w:tcPr>
            <w:tcW w:w="851" w:type="dxa"/>
            <w:shd w:val="clear" w:color="auto" w:fill="FFFFFF" w:themeFill="background1"/>
          </w:tcPr>
          <w:p w14:paraId="1F4089AE" w14:textId="31477D0C" w:rsidR="001A279F" w:rsidRPr="004F6E48" w:rsidRDefault="004A1F6D" w:rsidP="00BA73B5">
            <w:pPr>
              <w:shd w:val="clear" w:color="auto" w:fill="FFFFFF" w:themeFill="background1"/>
              <w:ind w:right="-102"/>
              <w:jc w:val="center"/>
              <w:outlineLvl w:val="0"/>
              <w:rPr>
                <w:rFonts w:ascii="Verdana" w:hAnsi="Verdana"/>
                <w:b/>
                <w:sz w:val="18"/>
              </w:rPr>
            </w:pPr>
            <w:r w:rsidRPr="004F6E48">
              <w:rPr>
                <w:rFonts w:ascii="Verdana" w:hAnsi="Verdana"/>
                <w:b/>
                <w:sz w:val="18"/>
              </w:rPr>
              <w:t>4</w:t>
            </w:r>
            <w:r w:rsidR="005B59F6" w:rsidRPr="004F6E48">
              <w:rPr>
                <w:rFonts w:ascii="Verdana" w:hAnsi="Verdana"/>
                <w:b/>
                <w:sz w:val="18"/>
              </w:rPr>
              <w:t>5</w:t>
            </w:r>
          </w:p>
        </w:tc>
        <w:tc>
          <w:tcPr>
            <w:tcW w:w="709" w:type="dxa"/>
            <w:shd w:val="clear" w:color="auto" w:fill="FFFFFF" w:themeFill="background1"/>
          </w:tcPr>
          <w:p w14:paraId="09EE9BCD" w14:textId="4A72B797" w:rsidR="001A279F" w:rsidRPr="004F6E48" w:rsidRDefault="004A1F6D" w:rsidP="00BA73B5">
            <w:pPr>
              <w:shd w:val="clear" w:color="auto" w:fill="FFFFFF" w:themeFill="background1"/>
              <w:ind w:left="-70"/>
              <w:jc w:val="center"/>
              <w:outlineLvl w:val="0"/>
              <w:rPr>
                <w:rFonts w:ascii="Verdana" w:hAnsi="Verdana"/>
                <w:b/>
                <w:sz w:val="18"/>
              </w:rPr>
            </w:pPr>
            <w:r w:rsidRPr="004F6E48">
              <w:rPr>
                <w:rFonts w:ascii="Verdana" w:hAnsi="Verdana"/>
                <w:b/>
                <w:sz w:val="18"/>
              </w:rPr>
              <w:t>4</w:t>
            </w:r>
            <w:r w:rsidR="005B59F6" w:rsidRPr="004F6E48">
              <w:rPr>
                <w:rFonts w:ascii="Verdana" w:hAnsi="Verdana"/>
                <w:b/>
                <w:sz w:val="18"/>
              </w:rPr>
              <w:t>5</w:t>
            </w:r>
          </w:p>
        </w:tc>
        <w:tc>
          <w:tcPr>
            <w:tcW w:w="4932" w:type="dxa"/>
            <w:shd w:val="clear" w:color="auto" w:fill="FFFFFF" w:themeFill="background1"/>
          </w:tcPr>
          <w:p w14:paraId="21DBB4CE" w14:textId="77777777" w:rsidR="001A279F" w:rsidRPr="004F6E48" w:rsidRDefault="001A279F" w:rsidP="00BA73B5">
            <w:pPr>
              <w:shd w:val="clear" w:color="auto" w:fill="FFFFFF" w:themeFill="background1"/>
              <w:ind w:left="43" w:right="470"/>
              <w:jc w:val="both"/>
              <w:outlineLvl w:val="0"/>
              <w:rPr>
                <w:rFonts w:ascii="Verdana" w:hAnsi="Verdana"/>
                <w:sz w:val="16"/>
                <w:szCs w:val="16"/>
              </w:rPr>
            </w:pPr>
            <w:r w:rsidRPr="004F6E48">
              <w:rPr>
                <w:rFonts w:ascii="Verdana" w:hAnsi="Verdana"/>
                <w:sz w:val="16"/>
                <w:szCs w:val="16"/>
              </w:rPr>
              <w:t xml:space="preserve">                   </w:t>
            </w:r>
            <w:bookmarkStart w:id="37" w:name="_Toc395266093"/>
            <w:r w:rsidRPr="004F6E48">
              <w:rPr>
                <w:rFonts w:ascii="Verdana" w:hAnsi="Verdana"/>
                <w:sz w:val="16"/>
                <w:szCs w:val="16"/>
              </w:rPr>
              <w:t>Najniższa cena oferty</w:t>
            </w:r>
            <w:bookmarkEnd w:id="37"/>
          </w:p>
          <w:p w14:paraId="04B4188F" w14:textId="3DE726FA" w:rsidR="001A279F" w:rsidRPr="004F6E48" w:rsidRDefault="001A279F" w:rsidP="00BA73B5">
            <w:pPr>
              <w:shd w:val="clear" w:color="auto" w:fill="FFFFFF" w:themeFill="background1"/>
              <w:ind w:left="43" w:right="470"/>
              <w:jc w:val="both"/>
              <w:outlineLvl w:val="0"/>
              <w:rPr>
                <w:rFonts w:ascii="Verdana" w:hAnsi="Verdana"/>
                <w:sz w:val="16"/>
                <w:szCs w:val="16"/>
              </w:rPr>
            </w:pPr>
            <w:bookmarkStart w:id="38" w:name="_Toc395266094"/>
            <w:r w:rsidRPr="004F6E48">
              <w:rPr>
                <w:rFonts w:ascii="Verdana" w:hAnsi="Verdana"/>
                <w:sz w:val="16"/>
                <w:szCs w:val="16"/>
              </w:rPr>
              <w:t xml:space="preserve">Ilość pkt.  = -------------------------  </w:t>
            </w:r>
            <w:r w:rsidRPr="004F6E48">
              <w:rPr>
                <w:rFonts w:ascii="Verdana" w:hAnsi="Verdana"/>
                <w:b/>
                <w:sz w:val="16"/>
                <w:szCs w:val="16"/>
              </w:rPr>
              <w:t xml:space="preserve">x </w:t>
            </w:r>
            <w:bookmarkEnd w:id="38"/>
            <w:r w:rsidR="004A1F6D" w:rsidRPr="004F6E48">
              <w:rPr>
                <w:rFonts w:ascii="Verdana" w:hAnsi="Verdana"/>
                <w:b/>
                <w:sz w:val="16"/>
                <w:szCs w:val="16"/>
              </w:rPr>
              <w:t>45</w:t>
            </w:r>
          </w:p>
          <w:p w14:paraId="0C1ED1A3" w14:textId="77777777" w:rsidR="001A279F" w:rsidRPr="004F6E48" w:rsidRDefault="001A279F" w:rsidP="00BA73B5">
            <w:pPr>
              <w:shd w:val="clear" w:color="auto" w:fill="FFFFFF" w:themeFill="background1"/>
              <w:ind w:left="43" w:right="470"/>
              <w:jc w:val="both"/>
              <w:outlineLvl w:val="0"/>
              <w:rPr>
                <w:rFonts w:ascii="Verdana" w:hAnsi="Verdana"/>
                <w:sz w:val="18"/>
              </w:rPr>
            </w:pPr>
            <w:r w:rsidRPr="004F6E48">
              <w:rPr>
                <w:rFonts w:ascii="Verdana" w:hAnsi="Verdana"/>
                <w:sz w:val="16"/>
                <w:szCs w:val="16"/>
              </w:rPr>
              <w:t xml:space="preserve">                   </w:t>
            </w:r>
            <w:bookmarkStart w:id="39" w:name="_Toc395266095"/>
            <w:r w:rsidRPr="004F6E48">
              <w:rPr>
                <w:rFonts w:ascii="Verdana" w:hAnsi="Verdana"/>
                <w:sz w:val="16"/>
                <w:szCs w:val="16"/>
              </w:rPr>
              <w:t>Cena oferty badanej</w:t>
            </w:r>
            <w:bookmarkEnd w:id="39"/>
            <w:r w:rsidRPr="004F6E48">
              <w:rPr>
                <w:rFonts w:ascii="Verdana" w:hAnsi="Verdana"/>
                <w:sz w:val="18"/>
              </w:rPr>
              <w:t xml:space="preserve">    </w:t>
            </w:r>
          </w:p>
        </w:tc>
      </w:tr>
      <w:tr w:rsidR="004F6E48" w:rsidRPr="004F6E48" w14:paraId="7E493DD9" w14:textId="77777777" w:rsidTr="00BA73B5">
        <w:trPr>
          <w:trHeight w:val="878"/>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D4AB7D4" w14:textId="77777777" w:rsidR="00D86206" w:rsidRPr="004F6E48" w:rsidRDefault="009E5AE5" w:rsidP="00BA73B5">
            <w:pPr>
              <w:shd w:val="clear" w:color="auto" w:fill="FFFFFF" w:themeFill="background1"/>
              <w:ind w:right="470"/>
              <w:jc w:val="both"/>
              <w:outlineLvl w:val="0"/>
              <w:rPr>
                <w:rFonts w:ascii="Verdana" w:hAnsi="Verdana"/>
                <w:b/>
                <w:sz w:val="18"/>
              </w:rPr>
            </w:pPr>
            <w:r w:rsidRPr="004F6E48">
              <w:rPr>
                <w:rFonts w:ascii="Verdana" w:hAnsi="Verdana"/>
                <w:b/>
                <w:sz w:val="18"/>
              </w:rPr>
              <w:t>2</w:t>
            </w:r>
          </w:p>
        </w:tc>
        <w:tc>
          <w:tcPr>
            <w:tcW w:w="2607" w:type="dxa"/>
            <w:tcBorders>
              <w:top w:val="single" w:sz="4" w:space="0" w:color="auto"/>
              <w:left w:val="single" w:sz="4" w:space="0" w:color="auto"/>
              <w:bottom w:val="single" w:sz="4" w:space="0" w:color="auto"/>
              <w:right w:val="single" w:sz="4" w:space="0" w:color="auto"/>
            </w:tcBorders>
            <w:shd w:val="clear" w:color="auto" w:fill="FFFFFF" w:themeFill="background1"/>
          </w:tcPr>
          <w:p w14:paraId="267B0DA5" w14:textId="6B1663EF" w:rsidR="00D86206" w:rsidRPr="004F6E48" w:rsidRDefault="00521FFB" w:rsidP="00BA73B5">
            <w:pPr>
              <w:shd w:val="clear" w:color="auto" w:fill="FFFFFF" w:themeFill="background1"/>
              <w:outlineLvl w:val="0"/>
              <w:rPr>
                <w:rFonts w:ascii="Verdana" w:hAnsi="Verdana"/>
                <w:sz w:val="18"/>
              </w:rPr>
            </w:pPr>
            <w:r w:rsidRPr="004F6E48">
              <w:rPr>
                <w:rFonts w:ascii="Verdana" w:hAnsi="Verdana"/>
                <w:sz w:val="18"/>
              </w:rPr>
              <w:t>Parametry techniczne</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9C72D4F" w14:textId="4969064E" w:rsidR="00D86206" w:rsidRPr="004F6E48" w:rsidDel="00B63177" w:rsidRDefault="00521FFB" w:rsidP="00BA73B5">
            <w:pPr>
              <w:shd w:val="clear" w:color="auto" w:fill="FFFFFF" w:themeFill="background1"/>
              <w:ind w:right="-102"/>
              <w:jc w:val="center"/>
              <w:outlineLvl w:val="0"/>
              <w:rPr>
                <w:rFonts w:ascii="Verdana" w:hAnsi="Verdana"/>
                <w:b/>
                <w:sz w:val="18"/>
              </w:rPr>
            </w:pPr>
            <w:r w:rsidRPr="004F6E48">
              <w:rPr>
                <w:rFonts w:ascii="Verdana" w:hAnsi="Verdana"/>
                <w:b/>
                <w:sz w:val="18"/>
              </w:rPr>
              <w:t>55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9221CA5" w14:textId="5F84D1FC" w:rsidR="00D86206" w:rsidRPr="004F6E48" w:rsidDel="00B63177" w:rsidRDefault="00521FFB" w:rsidP="00BA73B5">
            <w:pPr>
              <w:shd w:val="clear" w:color="auto" w:fill="FFFFFF" w:themeFill="background1"/>
              <w:ind w:left="-70"/>
              <w:jc w:val="center"/>
              <w:outlineLvl w:val="0"/>
              <w:rPr>
                <w:rFonts w:ascii="Verdana" w:hAnsi="Verdana"/>
                <w:b/>
                <w:sz w:val="18"/>
              </w:rPr>
            </w:pPr>
            <w:r w:rsidRPr="004F6E48">
              <w:rPr>
                <w:rFonts w:ascii="Verdana" w:hAnsi="Verdana"/>
                <w:b/>
                <w:sz w:val="18"/>
              </w:rPr>
              <w:t>55</w:t>
            </w:r>
          </w:p>
        </w:tc>
        <w:tc>
          <w:tcPr>
            <w:tcW w:w="4932" w:type="dxa"/>
            <w:tcBorders>
              <w:top w:val="single" w:sz="4" w:space="0" w:color="auto"/>
              <w:left w:val="single" w:sz="4" w:space="0" w:color="auto"/>
              <w:bottom w:val="single" w:sz="4" w:space="0" w:color="auto"/>
              <w:right w:val="single" w:sz="4" w:space="0" w:color="auto"/>
            </w:tcBorders>
            <w:shd w:val="clear" w:color="auto" w:fill="FFFFFF" w:themeFill="background1"/>
          </w:tcPr>
          <w:p w14:paraId="3488C70E" w14:textId="2EB493B4" w:rsidR="00367B25" w:rsidRPr="004F6E48" w:rsidRDefault="007F2F7F" w:rsidP="00971E44">
            <w:pPr>
              <w:shd w:val="clear" w:color="auto" w:fill="FFFFFF" w:themeFill="background1"/>
              <w:ind w:right="45"/>
              <w:outlineLvl w:val="0"/>
              <w:rPr>
                <w:rFonts w:ascii="Verdana" w:hAnsi="Verdana"/>
                <w:sz w:val="16"/>
                <w:szCs w:val="16"/>
              </w:rPr>
            </w:pPr>
            <w:r w:rsidRPr="004F6E48">
              <w:rPr>
                <w:rFonts w:ascii="Verdana" w:hAnsi="Verdana"/>
                <w:sz w:val="16"/>
                <w:szCs w:val="16"/>
              </w:rPr>
              <w:t>P</w:t>
            </w:r>
            <w:r w:rsidR="00EE2C7E" w:rsidRPr="004F6E48">
              <w:rPr>
                <w:rFonts w:ascii="Verdana" w:hAnsi="Verdana"/>
                <w:sz w:val="16"/>
                <w:szCs w:val="16"/>
              </w:rPr>
              <w:t xml:space="preserve">arametry techniczne, podlegające </w:t>
            </w:r>
            <w:r w:rsidR="00971E44" w:rsidRPr="004F6E48">
              <w:rPr>
                <w:rFonts w:ascii="Verdana" w:hAnsi="Verdana"/>
                <w:sz w:val="16"/>
                <w:szCs w:val="16"/>
              </w:rPr>
              <w:t>ocenie</w:t>
            </w:r>
            <w:r w:rsidR="009A727F" w:rsidRPr="004F6E48">
              <w:rPr>
                <w:rFonts w:ascii="Verdana" w:hAnsi="Verdana"/>
                <w:sz w:val="16"/>
                <w:szCs w:val="16"/>
              </w:rPr>
              <w:t xml:space="preserve"> </w:t>
            </w:r>
            <w:r w:rsidR="00EE2C7E" w:rsidRPr="004F6E48">
              <w:rPr>
                <w:rFonts w:ascii="Verdana" w:hAnsi="Verdana"/>
                <w:sz w:val="16"/>
                <w:szCs w:val="16"/>
              </w:rPr>
              <w:t xml:space="preserve">w ramach kryterium „Parametry techniczne”, </w:t>
            </w:r>
            <w:r w:rsidR="00D1238C" w:rsidRPr="004F6E48">
              <w:rPr>
                <w:rFonts w:ascii="Verdana" w:hAnsi="Verdana"/>
                <w:sz w:val="16"/>
                <w:szCs w:val="16"/>
              </w:rPr>
              <w:t>zostały wykazane w</w:t>
            </w:r>
            <w:r w:rsidR="00EE2C7E" w:rsidRPr="004F6E48">
              <w:rPr>
                <w:rFonts w:ascii="Verdana" w:hAnsi="Verdana"/>
                <w:sz w:val="16"/>
                <w:szCs w:val="16"/>
              </w:rPr>
              <w:t xml:space="preserve"> Arkuszu informacji technicznej, </w:t>
            </w:r>
            <w:r w:rsidR="00D1238C" w:rsidRPr="004F6E48">
              <w:rPr>
                <w:rFonts w:ascii="Verdana" w:hAnsi="Verdana"/>
                <w:sz w:val="16"/>
                <w:szCs w:val="16"/>
              </w:rPr>
              <w:t xml:space="preserve">stanowiącym załącznik nr </w:t>
            </w:r>
            <w:r w:rsidR="008C73A2" w:rsidRPr="004F6E48">
              <w:rPr>
                <w:rFonts w:ascii="Verdana" w:hAnsi="Verdana"/>
                <w:sz w:val="16"/>
                <w:szCs w:val="16"/>
              </w:rPr>
              <w:t xml:space="preserve">2 Część A </w:t>
            </w:r>
            <w:r w:rsidR="00D1238C" w:rsidRPr="004F6E48">
              <w:rPr>
                <w:rFonts w:ascii="Verdana" w:hAnsi="Verdana"/>
                <w:sz w:val="16"/>
                <w:szCs w:val="16"/>
              </w:rPr>
              <w:t xml:space="preserve">do </w:t>
            </w:r>
            <w:proofErr w:type="spellStart"/>
            <w:r w:rsidR="00D1238C" w:rsidRPr="004F6E48">
              <w:rPr>
                <w:rFonts w:ascii="Verdana" w:hAnsi="Verdana"/>
                <w:sz w:val="16"/>
                <w:szCs w:val="16"/>
              </w:rPr>
              <w:t>Siwz</w:t>
            </w:r>
            <w:proofErr w:type="spellEnd"/>
            <w:r w:rsidR="00D1238C" w:rsidRPr="004F6E48">
              <w:rPr>
                <w:rFonts w:ascii="Verdana" w:hAnsi="Verdana"/>
                <w:sz w:val="16"/>
                <w:szCs w:val="16"/>
              </w:rPr>
              <w:t xml:space="preserve">. </w:t>
            </w:r>
            <w:r w:rsidR="00367B25" w:rsidRPr="004F6E48">
              <w:rPr>
                <w:rFonts w:ascii="Verdana" w:hAnsi="Verdana"/>
                <w:sz w:val="16"/>
                <w:szCs w:val="16"/>
              </w:rPr>
              <w:t xml:space="preserve">Za parametry techniczne Wykonawca może otrzymać </w:t>
            </w:r>
            <w:r w:rsidR="00EE2C7E" w:rsidRPr="004F6E48">
              <w:rPr>
                <w:rFonts w:ascii="Verdana" w:hAnsi="Verdana"/>
                <w:sz w:val="16"/>
                <w:szCs w:val="16"/>
              </w:rPr>
              <w:t xml:space="preserve">maksymalnie </w:t>
            </w:r>
            <w:r w:rsidR="00367B25" w:rsidRPr="004F6E48">
              <w:rPr>
                <w:rFonts w:ascii="Verdana" w:hAnsi="Verdana"/>
                <w:sz w:val="16"/>
                <w:szCs w:val="16"/>
              </w:rPr>
              <w:t xml:space="preserve">55 pkt. </w:t>
            </w:r>
            <w:r w:rsidR="005B59F6" w:rsidRPr="004F6E48">
              <w:rPr>
                <w:rFonts w:ascii="Verdana" w:hAnsi="Verdana"/>
                <w:sz w:val="16"/>
                <w:szCs w:val="16"/>
              </w:rPr>
              <w:t xml:space="preserve">Ocena oferty w zakresie niniejszego kryterium zostanie dokonana </w:t>
            </w:r>
            <w:r w:rsidR="00367B25" w:rsidRPr="004F6E48">
              <w:rPr>
                <w:rFonts w:ascii="Verdana" w:hAnsi="Verdana"/>
                <w:sz w:val="16"/>
                <w:szCs w:val="16"/>
              </w:rPr>
              <w:t xml:space="preserve">na podstawie </w:t>
            </w:r>
            <w:r w:rsidR="009A6DEA" w:rsidRPr="004F6E48">
              <w:rPr>
                <w:rFonts w:ascii="Verdana" w:hAnsi="Verdana"/>
                <w:sz w:val="16"/>
                <w:szCs w:val="16"/>
              </w:rPr>
              <w:t xml:space="preserve">informacji </w:t>
            </w:r>
            <w:r w:rsidR="005B59F6" w:rsidRPr="004F6E48">
              <w:rPr>
                <w:rFonts w:ascii="Verdana" w:hAnsi="Verdana"/>
                <w:sz w:val="16"/>
                <w:szCs w:val="16"/>
              </w:rPr>
              <w:t>zawarty</w:t>
            </w:r>
            <w:r w:rsidR="00367B25" w:rsidRPr="004F6E48">
              <w:rPr>
                <w:rFonts w:ascii="Verdana" w:hAnsi="Verdana"/>
                <w:sz w:val="16"/>
                <w:szCs w:val="16"/>
              </w:rPr>
              <w:t>ch</w:t>
            </w:r>
            <w:r w:rsidR="005B59F6" w:rsidRPr="004F6E48">
              <w:rPr>
                <w:rFonts w:ascii="Verdana" w:hAnsi="Verdana"/>
                <w:sz w:val="16"/>
                <w:szCs w:val="16"/>
              </w:rPr>
              <w:t xml:space="preserve"> w złożonym w ofercie</w:t>
            </w:r>
            <w:r w:rsidR="00C16341" w:rsidRPr="004F6E48">
              <w:rPr>
                <w:rFonts w:ascii="Verdana" w:hAnsi="Verdana"/>
                <w:sz w:val="16"/>
                <w:szCs w:val="16"/>
              </w:rPr>
              <w:t xml:space="preserve"> Arkuszu Informacji technicznej do części A.</w:t>
            </w:r>
          </w:p>
        </w:tc>
      </w:tr>
      <w:tr w:rsidR="004F6E48" w:rsidRPr="004F6E48" w14:paraId="4DE62F0F" w14:textId="77777777" w:rsidTr="004F3E8F">
        <w:trPr>
          <w:trHeight w:val="457"/>
        </w:trPr>
        <w:tc>
          <w:tcPr>
            <w:tcW w:w="31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C929D8" w14:textId="77777777" w:rsidR="00B9331F" w:rsidRPr="004F6E48" w:rsidRDefault="00B9331F" w:rsidP="00BA73B5">
            <w:pPr>
              <w:shd w:val="clear" w:color="auto" w:fill="FFFFFF" w:themeFill="background1"/>
              <w:outlineLvl w:val="0"/>
              <w:rPr>
                <w:rFonts w:ascii="Verdana" w:hAnsi="Verdana"/>
                <w:sz w:val="18"/>
              </w:rPr>
            </w:pPr>
            <w:r w:rsidRPr="004F6E48">
              <w:rPr>
                <w:rFonts w:ascii="Verdana" w:hAnsi="Verdana"/>
                <w:sz w:val="18"/>
              </w:rPr>
              <w:t>Razem</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F5734D6" w14:textId="77777777" w:rsidR="00B9331F" w:rsidRPr="004F6E48" w:rsidRDefault="00B9331F" w:rsidP="00BA73B5">
            <w:pPr>
              <w:shd w:val="clear" w:color="auto" w:fill="FFFFFF" w:themeFill="background1"/>
              <w:ind w:right="-102"/>
              <w:jc w:val="center"/>
              <w:outlineLvl w:val="0"/>
              <w:rPr>
                <w:rFonts w:ascii="Verdana" w:hAnsi="Verdana"/>
                <w:b/>
                <w:sz w:val="18"/>
              </w:rPr>
            </w:pPr>
            <w:r w:rsidRPr="004F6E48">
              <w:rPr>
                <w:rFonts w:ascii="Verdana" w:hAnsi="Verdana"/>
                <w:b/>
                <w:sz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F92C8C3" w14:textId="77777777" w:rsidR="00B9331F" w:rsidRPr="004F6E48" w:rsidRDefault="00B9331F" w:rsidP="00BA73B5">
            <w:pPr>
              <w:shd w:val="clear" w:color="auto" w:fill="FFFFFF" w:themeFill="background1"/>
              <w:ind w:left="-70"/>
              <w:jc w:val="center"/>
              <w:outlineLvl w:val="0"/>
              <w:rPr>
                <w:rFonts w:ascii="Verdana" w:hAnsi="Verdana"/>
                <w:b/>
                <w:sz w:val="18"/>
              </w:rPr>
            </w:pPr>
            <w:r w:rsidRPr="004F6E48">
              <w:rPr>
                <w:rFonts w:ascii="Verdana" w:hAnsi="Verdana"/>
                <w:b/>
                <w:sz w:val="18"/>
              </w:rPr>
              <w:t>100</w:t>
            </w:r>
          </w:p>
        </w:tc>
        <w:tc>
          <w:tcPr>
            <w:tcW w:w="4932" w:type="dxa"/>
            <w:tcBorders>
              <w:top w:val="single" w:sz="4" w:space="0" w:color="auto"/>
              <w:left w:val="single" w:sz="4" w:space="0" w:color="auto"/>
              <w:bottom w:val="single" w:sz="4" w:space="0" w:color="auto"/>
              <w:right w:val="single" w:sz="4" w:space="0" w:color="auto"/>
            </w:tcBorders>
            <w:shd w:val="clear" w:color="auto" w:fill="FFFFFF" w:themeFill="background1"/>
          </w:tcPr>
          <w:p w14:paraId="597DE5CF" w14:textId="0B0E505F" w:rsidR="00B9331F" w:rsidRPr="004F6E48" w:rsidRDefault="00B9331F" w:rsidP="00BA73B5">
            <w:pPr>
              <w:shd w:val="clear" w:color="auto" w:fill="FFFFFF" w:themeFill="background1"/>
              <w:ind w:left="43" w:right="470"/>
              <w:jc w:val="both"/>
              <w:outlineLvl w:val="0"/>
              <w:rPr>
                <w:rFonts w:ascii="Verdana" w:hAnsi="Verdana"/>
                <w:sz w:val="16"/>
                <w:szCs w:val="16"/>
              </w:rPr>
            </w:pPr>
            <w:r w:rsidRPr="004F6E48">
              <w:rPr>
                <w:rFonts w:ascii="Verdana" w:hAnsi="Verdana"/>
                <w:sz w:val="16"/>
                <w:szCs w:val="16"/>
              </w:rPr>
              <w:t>Ilość pkt. = Suma pkt. za kryteria 1</w:t>
            </w:r>
            <w:r w:rsidR="00CC7508" w:rsidRPr="004F6E48">
              <w:rPr>
                <w:rFonts w:ascii="Verdana" w:hAnsi="Verdana"/>
                <w:sz w:val="16"/>
                <w:szCs w:val="16"/>
              </w:rPr>
              <w:t xml:space="preserve"> i 2</w:t>
            </w:r>
          </w:p>
        </w:tc>
      </w:tr>
    </w:tbl>
    <w:p w14:paraId="12A82BC4" w14:textId="77777777" w:rsidR="00A66687" w:rsidRPr="004F6E48" w:rsidRDefault="00A66687" w:rsidP="00BA73B5">
      <w:pPr>
        <w:shd w:val="clear" w:color="auto" w:fill="FFFFFF" w:themeFill="background1"/>
        <w:spacing w:line="360" w:lineRule="auto"/>
        <w:ind w:right="470"/>
        <w:jc w:val="both"/>
        <w:outlineLvl w:val="0"/>
        <w:rPr>
          <w:rFonts w:ascii="Verdana" w:hAnsi="Verdana"/>
          <w:sz w:val="8"/>
          <w:szCs w:val="8"/>
        </w:rPr>
      </w:pPr>
      <w:bookmarkStart w:id="40" w:name="_Toc395266096"/>
    </w:p>
    <w:p w14:paraId="631EB23E" w14:textId="77777777" w:rsidR="00BA73B5" w:rsidRPr="004F6E48" w:rsidRDefault="00BA73B5" w:rsidP="00BA73B5">
      <w:pPr>
        <w:shd w:val="clear" w:color="auto" w:fill="FFFFFF" w:themeFill="background1"/>
        <w:spacing w:line="360" w:lineRule="auto"/>
        <w:ind w:right="350"/>
        <w:jc w:val="both"/>
        <w:outlineLvl w:val="0"/>
        <w:rPr>
          <w:rFonts w:ascii="Verdana" w:hAnsi="Verdana"/>
          <w:sz w:val="18"/>
          <w:u w:val="dash"/>
        </w:rPr>
      </w:pPr>
    </w:p>
    <w:p w14:paraId="4D3FF01B" w14:textId="77777777" w:rsidR="00BA73B5" w:rsidRPr="004F6E48" w:rsidRDefault="00BA73B5" w:rsidP="00BA73B5">
      <w:pPr>
        <w:shd w:val="clear" w:color="auto" w:fill="FFFFFF" w:themeFill="background1"/>
        <w:spacing w:line="360" w:lineRule="auto"/>
        <w:ind w:right="350"/>
        <w:jc w:val="both"/>
        <w:outlineLvl w:val="0"/>
        <w:rPr>
          <w:rFonts w:ascii="Verdana" w:hAnsi="Verdana"/>
          <w:sz w:val="18"/>
          <w:u w:val="dash"/>
        </w:rPr>
      </w:pPr>
    </w:p>
    <w:p w14:paraId="63D838A4" w14:textId="77777777" w:rsidR="002A4819" w:rsidRPr="004F6E48" w:rsidRDefault="002A4819" w:rsidP="00BA73B5">
      <w:pPr>
        <w:shd w:val="clear" w:color="auto" w:fill="FFFFFF" w:themeFill="background1"/>
        <w:spacing w:line="360" w:lineRule="auto"/>
        <w:ind w:right="350"/>
        <w:jc w:val="both"/>
        <w:outlineLvl w:val="0"/>
        <w:rPr>
          <w:rFonts w:ascii="Verdana" w:hAnsi="Verdana"/>
          <w:sz w:val="18"/>
          <w:u w:val="dash"/>
        </w:rPr>
      </w:pPr>
    </w:p>
    <w:p w14:paraId="64DFC5BE" w14:textId="429AF1ED" w:rsidR="00E6185F" w:rsidRPr="004F6E48" w:rsidRDefault="00E6185F" w:rsidP="00BA73B5">
      <w:pPr>
        <w:shd w:val="clear" w:color="auto" w:fill="FFFFFF" w:themeFill="background1"/>
        <w:spacing w:line="360" w:lineRule="auto"/>
        <w:ind w:right="350"/>
        <w:jc w:val="both"/>
        <w:outlineLvl w:val="0"/>
        <w:rPr>
          <w:rFonts w:ascii="Verdana" w:hAnsi="Verdana"/>
          <w:b/>
          <w:sz w:val="18"/>
        </w:rPr>
      </w:pPr>
      <w:r w:rsidRPr="004F6E48">
        <w:rPr>
          <w:rFonts w:ascii="Verdana" w:hAnsi="Verdana"/>
          <w:b/>
          <w:sz w:val="18"/>
          <w:u w:val="dash"/>
        </w:rPr>
        <w:t>Dla części B</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07"/>
        <w:gridCol w:w="851"/>
        <w:gridCol w:w="709"/>
        <w:gridCol w:w="4507"/>
      </w:tblGrid>
      <w:tr w:rsidR="004F6E48" w:rsidRPr="004F6E48" w14:paraId="11B4F8E1" w14:textId="77777777" w:rsidTr="009A6867">
        <w:tc>
          <w:tcPr>
            <w:tcW w:w="540" w:type="dxa"/>
          </w:tcPr>
          <w:p w14:paraId="5A4A4A6D" w14:textId="77777777" w:rsidR="009A6867" w:rsidRPr="004F6E48" w:rsidRDefault="009A6867" w:rsidP="00BA73B5">
            <w:pPr>
              <w:shd w:val="clear" w:color="auto" w:fill="FFFFFF" w:themeFill="background1"/>
              <w:tabs>
                <w:tab w:val="left" w:pos="0"/>
              </w:tabs>
              <w:ind w:right="470"/>
              <w:outlineLvl w:val="0"/>
              <w:rPr>
                <w:rFonts w:ascii="Verdana" w:hAnsi="Verdana"/>
                <w:b/>
                <w:sz w:val="18"/>
              </w:rPr>
            </w:pPr>
          </w:p>
        </w:tc>
        <w:tc>
          <w:tcPr>
            <w:tcW w:w="2607" w:type="dxa"/>
          </w:tcPr>
          <w:p w14:paraId="6F162D4F" w14:textId="77777777" w:rsidR="009A6867" w:rsidRPr="004F6E48" w:rsidRDefault="009A6867" w:rsidP="00BA73B5">
            <w:pPr>
              <w:shd w:val="clear" w:color="auto" w:fill="FFFFFF" w:themeFill="background1"/>
              <w:ind w:right="470"/>
              <w:jc w:val="both"/>
              <w:outlineLvl w:val="0"/>
              <w:rPr>
                <w:rFonts w:ascii="Verdana" w:hAnsi="Verdana"/>
                <w:b/>
                <w:sz w:val="18"/>
              </w:rPr>
            </w:pPr>
            <w:r w:rsidRPr="004F6E48">
              <w:rPr>
                <w:rFonts w:ascii="Verdana" w:hAnsi="Verdana"/>
                <w:b/>
                <w:sz w:val="18"/>
              </w:rPr>
              <w:t>KRYTERIA</w:t>
            </w:r>
          </w:p>
        </w:tc>
        <w:tc>
          <w:tcPr>
            <w:tcW w:w="851" w:type="dxa"/>
          </w:tcPr>
          <w:p w14:paraId="40D51740" w14:textId="77777777" w:rsidR="009A6867" w:rsidRPr="004F6E48" w:rsidRDefault="009A6867" w:rsidP="00BA73B5">
            <w:pPr>
              <w:shd w:val="clear" w:color="auto" w:fill="FFFFFF" w:themeFill="background1"/>
              <w:ind w:right="-102"/>
              <w:jc w:val="both"/>
              <w:outlineLvl w:val="0"/>
              <w:rPr>
                <w:rFonts w:ascii="Verdana" w:hAnsi="Verdana"/>
                <w:b/>
                <w:sz w:val="18"/>
              </w:rPr>
            </w:pPr>
            <w:r w:rsidRPr="004F6E48">
              <w:rPr>
                <w:rFonts w:ascii="Verdana" w:hAnsi="Verdana"/>
                <w:b/>
                <w:sz w:val="18"/>
              </w:rPr>
              <w:t xml:space="preserve">WAGA </w:t>
            </w:r>
          </w:p>
          <w:p w14:paraId="49E9CD4A" w14:textId="77777777" w:rsidR="009A6867" w:rsidRPr="004F6E48" w:rsidRDefault="009A6867" w:rsidP="00BA73B5">
            <w:pPr>
              <w:shd w:val="clear" w:color="auto" w:fill="FFFFFF" w:themeFill="background1"/>
              <w:ind w:right="-102"/>
              <w:jc w:val="both"/>
              <w:outlineLvl w:val="0"/>
              <w:rPr>
                <w:rFonts w:ascii="Verdana" w:hAnsi="Verdana"/>
                <w:b/>
                <w:sz w:val="18"/>
              </w:rPr>
            </w:pPr>
            <w:r w:rsidRPr="004F6E48">
              <w:rPr>
                <w:rFonts w:ascii="Verdana" w:hAnsi="Verdana"/>
                <w:b/>
                <w:sz w:val="18"/>
              </w:rPr>
              <w:t xml:space="preserve"> %</w:t>
            </w:r>
          </w:p>
        </w:tc>
        <w:tc>
          <w:tcPr>
            <w:tcW w:w="709" w:type="dxa"/>
          </w:tcPr>
          <w:p w14:paraId="29755DF6" w14:textId="77777777" w:rsidR="009A6867" w:rsidRPr="004F6E48" w:rsidRDefault="009A6867" w:rsidP="00BA73B5">
            <w:pPr>
              <w:shd w:val="clear" w:color="auto" w:fill="FFFFFF" w:themeFill="background1"/>
              <w:ind w:left="-70"/>
              <w:jc w:val="both"/>
              <w:outlineLvl w:val="0"/>
              <w:rPr>
                <w:rFonts w:ascii="Verdana" w:hAnsi="Verdana"/>
                <w:b/>
                <w:sz w:val="18"/>
              </w:rPr>
            </w:pPr>
            <w:r w:rsidRPr="004F6E48">
              <w:rPr>
                <w:rFonts w:ascii="Verdana" w:hAnsi="Verdana"/>
                <w:b/>
                <w:sz w:val="18"/>
              </w:rPr>
              <w:t>Ilość</w:t>
            </w:r>
          </w:p>
          <w:p w14:paraId="16A26430" w14:textId="77777777" w:rsidR="009A6867" w:rsidRPr="004F6E48" w:rsidRDefault="009A6867" w:rsidP="00BA73B5">
            <w:pPr>
              <w:shd w:val="clear" w:color="auto" w:fill="FFFFFF" w:themeFill="background1"/>
              <w:ind w:left="-70"/>
              <w:jc w:val="both"/>
              <w:outlineLvl w:val="0"/>
              <w:rPr>
                <w:rFonts w:ascii="Verdana" w:hAnsi="Verdana"/>
                <w:b/>
                <w:sz w:val="18"/>
              </w:rPr>
            </w:pPr>
            <w:r w:rsidRPr="004F6E48">
              <w:rPr>
                <w:rFonts w:ascii="Verdana" w:hAnsi="Verdana"/>
                <w:b/>
                <w:sz w:val="18"/>
              </w:rPr>
              <w:t>pkt.</w:t>
            </w:r>
          </w:p>
        </w:tc>
        <w:tc>
          <w:tcPr>
            <w:tcW w:w="4507" w:type="dxa"/>
          </w:tcPr>
          <w:p w14:paraId="6EEA334B" w14:textId="77777777" w:rsidR="009A6867" w:rsidRPr="004F6E48" w:rsidRDefault="009A6867" w:rsidP="00BA73B5">
            <w:pPr>
              <w:shd w:val="clear" w:color="auto" w:fill="FFFFFF" w:themeFill="background1"/>
              <w:ind w:left="-70" w:right="470"/>
              <w:jc w:val="both"/>
              <w:outlineLvl w:val="0"/>
              <w:rPr>
                <w:rFonts w:ascii="Verdana" w:hAnsi="Verdana"/>
                <w:b/>
                <w:sz w:val="18"/>
              </w:rPr>
            </w:pPr>
            <w:r w:rsidRPr="004F6E48">
              <w:rPr>
                <w:rFonts w:ascii="Verdana" w:hAnsi="Verdana"/>
                <w:b/>
                <w:sz w:val="18"/>
              </w:rPr>
              <w:t>Sposób oceny: wzory, uzyskane</w:t>
            </w:r>
          </w:p>
          <w:p w14:paraId="29BEA461" w14:textId="77777777" w:rsidR="009A6867" w:rsidRPr="004F6E48" w:rsidRDefault="009A6867" w:rsidP="00BA73B5">
            <w:pPr>
              <w:shd w:val="clear" w:color="auto" w:fill="FFFFFF" w:themeFill="background1"/>
              <w:ind w:left="-70" w:right="470"/>
              <w:jc w:val="both"/>
              <w:outlineLvl w:val="0"/>
              <w:rPr>
                <w:rFonts w:ascii="Verdana" w:hAnsi="Verdana"/>
                <w:b/>
                <w:sz w:val="18"/>
              </w:rPr>
            </w:pPr>
            <w:bookmarkStart w:id="41" w:name="_Toc395266088"/>
            <w:r w:rsidRPr="004F6E48">
              <w:rPr>
                <w:rFonts w:ascii="Verdana" w:hAnsi="Verdana"/>
                <w:b/>
                <w:sz w:val="18"/>
              </w:rPr>
              <w:t>informacje mające wpływ na ocenę</w:t>
            </w:r>
            <w:bookmarkEnd w:id="41"/>
          </w:p>
        </w:tc>
      </w:tr>
      <w:tr w:rsidR="004F6E48" w:rsidRPr="004F6E48" w14:paraId="66D3B000" w14:textId="77777777" w:rsidTr="009A6867">
        <w:trPr>
          <w:trHeight w:val="715"/>
        </w:trPr>
        <w:tc>
          <w:tcPr>
            <w:tcW w:w="540" w:type="dxa"/>
          </w:tcPr>
          <w:p w14:paraId="66BC88D5" w14:textId="77777777" w:rsidR="009A6867" w:rsidRPr="004F6E48" w:rsidRDefault="009A6867" w:rsidP="00BA73B5">
            <w:pPr>
              <w:shd w:val="clear" w:color="auto" w:fill="FFFFFF" w:themeFill="background1"/>
              <w:ind w:right="470"/>
              <w:jc w:val="both"/>
              <w:outlineLvl w:val="0"/>
              <w:rPr>
                <w:rFonts w:ascii="Verdana" w:hAnsi="Verdana"/>
                <w:b/>
                <w:sz w:val="18"/>
              </w:rPr>
            </w:pPr>
            <w:r w:rsidRPr="004F6E48">
              <w:rPr>
                <w:rFonts w:ascii="Verdana" w:hAnsi="Verdana"/>
                <w:b/>
                <w:sz w:val="18"/>
              </w:rPr>
              <w:t>1</w:t>
            </w:r>
          </w:p>
        </w:tc>
        <w:tc>
          <w:tcPr>
            <w:tcW w:w="2607" w:type="dxa"/>
          </w:tcPr>
          <w:p w14:paraId="69DA3CF3" w14:textId="77777777" w:rsidR="009A6867" w:rsidRPr="004F6E48" w:rsidRDefault="009A6867" w:rsidP="00BA73B5">
            <w:pPr>
              <w:shd w:val="clear" w:color="auto" w:fill="FFFFFF" w:themeFill="background1"/>
              <w:outlineLvl w:val="0"/>
              <w:rPr>
                <w:rFonts w:ascii="Verdana" w:hAnsi="Verdana"/>
                <w:sz w:val="18"/>
              </w:rPr>
            </w:pPr>
            <w:r w:rsidRPr="004F6E48">
              <w:rPr>
                <w:rFonts w:ascii="Verdana" w:hAnsi="Verdana"/>
                <w:sz w:val="18"/>
              </w:rPr>
              <w:t>Cena realizacji przedmiotu zamówienia</w:t>
            </w:r>
          </w:p>
          <w:p w14:paraId="746133DB" w14:textId="77777777" w:rsidR="009A6867" w:rsidRPr="004F6E48" w:rsidRDefault="009A6867" w:rsidP="00BA73B5">
            <w:pPr>
              <w:shd w:val="clear" w:color="auto" w:fill="FFFFFF" w:themeFill="background1"/>
              <w:outlineLvl w:val="0"/>
              <w:rPr>
                <w:rFonts w:ascii="Verdana" w:hAnsi="Verdana"/>
                <w:sz w:val="18"/>
              </w:rPr>
            </w:pPr>
          </w:p>
        </w:tc>
        <w:tc>
          <w:tcPr>
            <w:tcW w:w="851" w:type="dxa"/>
          </w:tcPr>
          <w:p w14:paraId="500F42E2" w14:textId="77777777" w:rsidR="009A6867" w:rsidRPr="004F6E48" w:rsidRDefault="009A6867" w:rsidP="00BA73B5">
            <w:pPr>
              <w:shd w:val="clear" w:color="auto" w:fill="FFFFFF" w:themeFill="background1"/>
              <w:ind w:right="-102"/>
              <w:jc w:val="center"/>
              <w:outlineLvl w:val="0"/>
              <w:rPr>
                <w:rFonts w:ascii="Verdana" w:hAnsi="Verdana"/>
                <w:b/>
                <w:sz w:val="18"/>
              </w:rPr>
            </w:pPr>
            <w:r w:rsidRPr="004F6E48">
              <w:rPr>
                <w:rFonts w:ascii="Verdana" w:hAnsi="Verdana"/>
                <w:b/>
                <w:sz w:val="18"/>
              </w:rPr>
              <w:t>60</w:t>
            </w:r>
          </w:p>
        </w:tc>
        <w:tc>
          <w:tcPr>
            <w:tcW w:w="709" w:type="dxa"/>
          </w:tcPr>
          <w:p w14:paraId="7485A859" w14:textId="77777777" w:rsidR="009A6867" w:rsidRPr="004F6E48" w:rsidRDefault="009A6867" w:rsidP="00BA73B5">
            <w:pPr>
              <w:shd w:val="clear" w:color="auto" w:fill="FFFFFF" w:themeFill="background1"/>
              <w:ind w:left="-70"/>
              <w:jc w:val="center"/>
              <w:outlineLvl w:val="0"/>
              <w:rPr>
                <w:rFonts w:ascii="Verdana" w:hAnsi="Verdana"/>
                <w:b/>
                <w:sz w:val="18"/>
              </w:rPr>
            </w:pPr>
            <w:r w:rsidRPr="004F6E48">
              <w:rPr>
                <w:rFonts w:ascii="Verdana" w:hAnsi="Verdana"/>
                <w:b/>
                <w:sz w:val="18"/>
              </w:rPr>
              <w:t>60</w:t>
            </w:r>
          </w:p>
        </w:tc>
        <w:tc>
          <w:tcPr>
            <w:tcW w:w="4507" w:type="dxa"/>
          </w:tcPr>
          <w:p w14:paraId="46984CC7" w14:textId="77777777" w:rsidR="009A6867" w:rsidRPr="004F6E48" w:rsidRDefault="009A6867" w:rsidP="00BA73B5">
            <w:pPr>
              <w:shd w:val="clear" w:color="auto" w:fill="FFFFFF" w:themeFill="background1"/>
              <w:ind w:left="43" w:right="470"/>
              <w:jc w:val="both"/>
              <w:outlineLvl w:val="0"/>
              <w:rPr>
                <w:rFonts w:ascii="Verdana" w:hAnsi="Verdana"/>
                <w:sz w:val="18"/>
              </w:rPr>
            </w:pPr>
            <w:r w:rsidRPr="004F6E48">
              <w:rPr>
                <w:rFonts w:ascii="Verdana" w:hAnsi="Verdana"/>
                <w:sz w:val="18"/>
              </w:rPr>
              <w:t xml:space="preserve">                   Najniższa cena oferty</w:t>
            </w:r>
          </w:p>
          <w:p w14:paraId="5BC63E3D" w14:textId="77777777" w:rsidR="009A6867" w:rsidRPr="004F6E48" w:rsidRDefault="009A6867" w:rsidP="00BA73B5">
            <w:pPr>
              <w:shd w:val="clear" w:color="auto" w:fill="FFFFFF" w:themeFill="background1"/>
              <w:ind w:left="43" w:right="470"/>
              <w:jc w:val="both"/>
              <w:outlineLvl w:val="0"/>
              <w:rPr>
                <w:rFonts w:ascii="Verdana" w:hAnsi="Verdana"/>
                <w:sz w:val="18"/>
              </w:rPr>
            </w:pPr>
            <w:r w:rsidRPr="004F6E48">
              <w:rPr>
                <w:rFonts w:ascii="Verdana" w:hAnsi="Verdana"/>
                <w:sz w:val="18"/>
              </w:rPr>
              <w:t xml:space="preserve">Ilość pkt.  = -------------------------  </w:t>
            </w:r>
            <w:r w:rsidRPr="004F6E48">
              <w:rPr>
                <w:rFonts w:ascii="Verdana" w:hAnsi="Verdana"/>
                <w:b/>
                <w:sz w:val="18"/>
              </w:rPr>
              <w:t>x 60</w:t>
            </w:r>
          </w:p>
          <w:p w14:paraId="5F4EA318" w14:textId="77777777" w:rsidR="009A6867" w:rsidRPr="004F6E48" w:rsidRDefault="009A6867" w:rsidP="00BA73B5">
            <w:pPr>
              <w:shd w:val="clear" w:color="auto" w:fill="FFFFFF" w:themeFill="background1"/>
              <w:ind w:left="43" w:right="470"/>
              <w:jc w:val="both"/>
              <w:outlineLvl w:val="0"/>
              <w:rPr>
                <w:rFonts w:ascii="Verdana" w:hAnsi="Verdana"/>
                <w:sz w:val="18"/>
              </w:rPr>
            </w:pPr>
            <w:r w:rsidRPr="004F6E48">
              <w:rPr>
                <w:rFonts w:ascii="Verdana" w:hAnsi="Verdana"/>
                <w:sz w:val="18"/>
              </w:rPr>
              <w:t xml:space="preserve">                   Cena oferty badanej    </w:t>
            </w:r>
          </w:p>
        </w:tc>
      </w:tr>
      <w:tr w:rsidR="004F6E48" w:rsidRPr="004F6E48" w14:paraId="7C521863" w14:textId="77777777" w:rsidTr="009A6867">
        <w:trPr>
          <w:trHeight w:val="878"/>
        </w:trPr>
        <w:tc>
          <w:tcPr>
            <w:tcW w:w="540" w:type="dxa"/>
            <w:tcBorders>
              <w:top w:val="single" w:sz="4" w:space="0" w:color="auto"/>
              <w:left w:val="single" w:sz="4" w:space="0" w:color="auto"/>
              <w:bottom w:val="single" w:sz="4" w:space="0" w:color="auto"/>
              <w:right w:val="single" w:sz="4" w:space="0" w:color="auto"/>
            </w:tcBorders>
          </w:tcPr>
          <w:p w14:paraId="208CAA93" w14:textId="0881D580" w:rsidR="002A4819" w:rsidRPr="004F6E48" w:rsidRDefault="002A4819" w:rsidP="002A4819">
            <w:pPr>
              <w:shd w:val="clear" w:color="auto" w:fill="FFFFFF" w:themeFill="background1"/>
              <w:ind w:right="470"/>
              <w:jc w:val="both"/>
              <w:outlineLvl w:val="0"/>
              <w:rPr>
                <w:rFonts w:ascii="Verdana" w:hAnsi="Verdana"/>
                <w:b/>
                <w:sz w:val="18"/>
              </w:rPr>
            </w:pPr>
            <w:r w:rsidRPr="004F6E48">
              <w:rPr>
                <w:rFonts w:ascii="Verdana" w:hAnsi="Verdana"/>
                <w:b/>
                <w:sz w:val="18"/>
              </w:rPr>
              <w:t>2</w:t>
            </w:r>
          </w:p>
        </w:tc>
        <w:tc>
          <w:tcPr>
            <w:tcW w:w="2607" w:type="dxa"/>
            <w:tcBorders>
              <w:top w:val="single" w:sz="4" w:space="0" w:color="auto"/>
              <w:left w:val="single" w:sz="4" w:space="0" w:color="auto"/>
              <w:bottom w:val="single" w:sz="4" w:space="0" w:color="auto"/>
              <w:right w:val="single" w:sz="4" w:space="0" w:color="auto"/>
            </w:tcBorders>
          </w:tcPr>
          <w:p w14:paraId="4F789F32" w14:textId="193D2F47" w:rsidR="002A4819" w:rsidRPr="004F6E48" w:rsidRDefault="002A4819" w:rsidP="002A4819">
            <w:pPr>
              <w:shd w:val="clear" w:color="auto" w:fill="FFFFFF" w:themeFill="background1"/>
              <w:outlineLvl w:val="0"/>
              <w:rPr>
                <w:rFonts w:ascii="Verdana" w:hAnsi="Verdana"/>
                <w:sz w:val="18"/>
              </w:rPr>
            </w:pPr>
            <w:r w:rsidRPr="004F6E48">
              <w:rPr>
                <w:rFonts w:ascii="Verdana" w:hAnsi="Verdana"/>
                <w:sz w:val="18"/>
              </w:rPr>
              <w:t xml:space="preserve">Termin gwarancji przed-miotu zamówienia (min. 36 miesięcy, maksimum 48 miesięcy) </w:t>
            </w:r>
          </w:p>
        </w:tc>
        <w:tc>
          <w:tcPr>
            <w:tcW w:w="851" w:type="dxa"/>
            <w:tcBorders>
              <w:top w:val="single" w:sz="4" w:space="0" w:color="auto"/>
              <w:left w:val="single" w:sz="4" w:space="0" w:color="auto"/>
              <w:bottom w:val="single" w:sz="4" w:space="0" w:color="auto"/>
              <w:right w:val="single" w:sz="4" w:space="0" w:color="auto"/>
            </w:tcBorders>
          </w:tcPr>
          <w:p w14:paraId="61801A2D" w14:textId="5B4B73A2" w:rsidR="002A4819" w:rsidRPr="004F6E48" w:rsidRDefault="002A4819" w:rsidP="002A4819">
            <w:pPr>
              <w:shd w:val="clear" w:color="auto" w:fill="FFFFFF" w:themeFill="background1"/>
              <w:ind w:right="-102"/>
              <w:jc w:val="center"/>
              <w:outlineLvl w:val="0"/>
              <w:rPr>
                <w:rFonts w:ascii="Verdana" w:hAnsi="Verdana"/>
                <w:b/>
                <w:sz w:val="18"/>
              </w:rPr>
            </w:pPr>
            <w:r w:rsidRPr="004F6E48">
              <w:rPr>
                <w:rFonts w:ascii="Verdana" w:hAnsi="Verdana"/>
                <w:b/>
                <w:sz w:val="18"/>
              </w:rPr>
              <w:t>30</w:t>
            </w:r>
          </w:p>
        </w:tc>
        <w:tc>
          <w:tcPr>
            <w:tcW w:w="709" w:type="dxa"/>
            <w:tcBorders>
              <w:top w:val="single" w:sz="4" w:space="0" w:color="auto"/>
              <w:left w:val="single" w:sz="4" w:space="0" w:color="auto"/>
              <w:bottom w:val="single" w:sz="4" w:space="0" w:color="auto"/>
              <w:right w:val="single" w:sz="4" w:space="0" w:color="auto"/>
            </w:tcBorders>
          </w:tcPr>
          <w:p w14:paraId="0A792876" w14:textId="789FFA92" w:rsidR="002A4819" w:rsidRPr="004F6E48" w:rsidRDefault="002A4819" w:rsidP="002A4819">
            <w:pPr>
              <w:shd w:val="clear" w:color="auto" w:fill="FFFFFF" w:themeFill="background1"/>
              <w:ind w:left="-70"/>
              <w:jc w:val="center"/>
              <w:outlineLvl w:val="0"/>
              <w:rPr>
                <w:rFonts w:ascii="Verdana" w:hAnsi="Verdana"/>
                <w:b/>
                <w:sz w:val="18"/>
              </w:rPr>
            </w:pPr>
            <w:r w:rsidRPr="004F6E48">
              <w:rPr>
                <w:rFonts w:ascii="Verdana" w:hAnsi="Verdana"/>
                <w:b/>
                <w:sz w:val="18"/>
              </w:rPr>
              <w:t>30</w:t>
            </w:r>
          </w:p>
        </w:tc>
        <w:tc>
          <w:tcPr>
            <w:tcW w:w="4507" w:type="dxa"/>
            <w:tcBorders>
              <w:top w:val="single" w:sz="4" w:space="0" w:color="auto"/>
              <w:left w:val="single" w:sz="4" w:space="0" w:color="auto"/>
              <w:bottom w:val="single" w:sz="4" w:space="0" w:color="auto"/>
              <w:right w:val="single" w:sz="4" w:space="0" w:color="auto"/>
            </w:tcBorders>
          </w:tcPr>
          <w:p w14:paraId="2C5CA262" w14:textId="77777777" w:rsidR="002A4819" w:rsidRPr="004F6E48" w:rsidRDefault="002A4819" w:rsidP="002A4819">
            <w:pPr>
              <w:shd w:val="clear" w:color="auto" w:fill="FFFFFF" w:themeFill="background1"/>
              <w:ind w:right="45" w:firstLine="893"/>
              <w:outlineLvl w:val="0"/>
              <w:rPr>
                <w:rFonts w:ascii="Verdana" w:hAnsi="Verdana"/>
                <w:sz w:val="16"/>
                <w:szCs w:val="16"/>
              </w:rPr>
            </w:pPr>
          </w:p>
          <w:p w14:paraId="2056BCE6" w14:textId="77777777" w:rsidR="002A4819" w:rsidRPr="004F6E48" w:rsidRDefault="002A4819" w:rsidP="002A4819">
            <w:pPr>
              <w:shd w:val="clear" w:color="auto" w:fill="FFFFFF" w:themeFill="background1"/>
              <w:ind w:right="45"/>
              <w:outlineLvl w:val="0"/>
              <w:rPr>
                <w:rFonts w:ascii="Verdana" w:hAnsi="Verdana"/>
                <w:sz w:val="16"/>
                <w:szCs w:val="16"/>
              </w:rPr>
            </w:pPr>
            <w:r w:rsidRPr="004F6E48">
              <w:rPr>
                <w:rFonts w:ascii="Verdana" w:hAnsi="Verdana"/>
                <w:sz w:val="16"/>
                <w:szCs w:val="16"/>
              </w:rPr>
              <w:t xml:space="preserve">                 Okres gwarancji w ofercie badanej </w:t>
            </w:r>
          </w:p>
          <w:p w14:paraId="3A99821F" w14:textId="77777777" w:rsidR="002A4819" w:rsidRPr="004F6E48" w:rsidRDefault="002A4819" w:rsidP="002A4819">
            <w:pPr>
              <w:shd w:val="clear" w:color="auto" w:fill="FFFFFF" w:themeFill="background1"/>
              <w:ind w:right="45"/>
              <w:outlineLvl w:val="0"/>
              <w:rPr>
                <w:rFonts w:ascii="Verdana" w:hAnsi="Verdana"/>
                <w:sz w:val="16"/>
                <w:szCs w:val="16"/>
              </w:rPr>
            </w:pPr>
            <w:r w:rsidRPr="004F6E48">
              <w:rPr>
                <w:rFonts w:ascii="Verdana" w:hAnsi="Verdana"/>
                <w:sz w:val="16"/>
                <w:szCs w:val="16"/>
              </w:rPr>
              <w:t xml:space="preserve">Ilość pkt  = --------------------------------------- x </w:t>
            </w:r>
            <w:r w:rsidRPr="004F6E48">
              <w:rPr>
                <w:rFonts w:ascii="Verdana" w:hAnsi="Verdana"/>
                <w:b/>
                <w:sz w:val="16"/>
                <w:szCs w:val="16"/>
              </w:rPr>
              <w:t>30</w:t>
            </w:r>
          </w:p>
          <w:p w14:paraId="2E21AC70" w14:textId="77777777" w:rsidR="002A4819" w:rsidRPr="004F6E48" w:rsidRDefault="002A4819" w:rsidP="002A4819">
            <w:pPr>
              <w:shd w:val="clear" w:color="auto" w:fill="FFFFFF" w:themeFill="background1"/>
              <w:ind w:right="45"/>
              <w:outlineLvl w:val="0"/>
              <w:rPr>
                <w:rFonts w:ascii="Verdana" w:hAnsi="Verdana"/>
                <w:sz w:val="16"/>
                <w:szCs w:val="16"/>
              </w:rPr>
            </w:pPr>
            <w:r w:rsidRPr="004F6E48">
              <w:rPr>
                <w:rFonts w:ascii="Verdana" w:hAnsi="Verdana"/>
                <w:sz w:val="16"/>
                <w:szCs w:val="16"/>
              </w:rPr>
              <w:t xml:space="preserve">         Najdłuższy okres gwarancji ze wszystkich ofert</w:t>
            </w:r>
          </w:p>
          <w:p w14:paraId="6511F0DC" w14:textId="77777777" w:rsidR="002A4819" w:rsidRPr="004F6E48" w:rsidRDefault="002A4819" w:rsidP="002A4819">
            <w:pPr>
              <w:shd w:val="clear" w:color="auto" w:fill="FFFFFF" w:themeFill="background1"/>
              <w:ind w:right="45" w:firstLine="893"/>
              <w:outlineLvl w:val="0"/>
              <w:rPr>
                <w:rFonts w:ascii="Verdana" w:hAnsi="Verdana"/>
                <w:sz w:val="16"/>
                <w:szCs w:val="16"/>
              </w:rPr>
            </w:pPr>
          </w:p>
        </w:tc>
      </w:tr>
      <w:tr w:rsidR="004F6E48" w:rsidRPr="004F6E48" w14:paraId="048E8868" w14:textId="77777777" w:rsidTr="009A6867">
        <w:trPr>
          <w:trHeight w:val="878"/>
        </w:trPr>
        <w:tc>
          <w:tcPr>
            <w:tcW w:w="540" w:type="dxa"/>
            <w:tcBorders>
              <w:top w:val="single" w:sz="4" w:space="0" w:color="auto"/>
              <w:left w:val="single" w:sz="4" w:space="0" w:color="auto"/>
              <w:bottom w:val="single" w:sz="4" w:space="0" w:color="auto"/>
              <w:right w:val="single" w:sz="4" w:space="0" w:color="auto"/>
            </w:tcBorders>
          </w:tcPr>
          <w:p w14:paraId="6213D97F" w14:textId="77E83E8D" w:rsidR="002A4819" w:rsidRPr="004F6E48" w:rsidRDefault="002A4819" w:rsidP="002A4819">
            <w:pPr>
              <w:shd w:val="clear" w:color="auto" w:fill="FFFFFF" w:themeFill="background1"/>
              <w:ind w:right="470"/>
              <w:jc w:val="both"/>
              <w:outlineLvl w:val="0"/>
              <w:rPr>
                <w:rFonts w:ascii="Verdana" w:hAnsi="Verdana"/>
                <w:b/>
                <w:sz w:val="18"/>
              </w:rPr>
            </w:pPr>
            <w:r w:rsidRPr="004F6E48">
              <w:rPr>
                <w:rFonts w:ascii="Verdana" w:hAnsi="Verdana"/>
                <w:b/>
                <w:sz w:val="18"/>
              </w:rPr>
              <w:t>3</w:t>
            </w:r>
          </w:p>
        </w:tc>
        <w:tc>
          <w:tcPr>
            <w:tcW w:w="2607" w:type="dxa"/>
            <w:tcBorders>
              <w:top w:val="single" w:sz="4" w:space="0" w:color="auto"/>
              <w:left w:val="single" w:sz="4" w:space="0" w:color="auto"/>
              <w:bottom w:val="single" w:sz="4" w:space="0" w:color="auto"/>
              <w:right w:val="single" w:sz="4" w:space="0" w:color="auto"/>
            </w:tcBorders>
          </w:tcPr>
          <w:p w14:paraId="2E8BD3C0" w14:textId="4E312922" w:rsidR="002A4819" w:rsidRPr="004F6E48" w:rsidRDefault="002A4819" w:rsidP="002A4819">
            <w:pPr>
              <w:shd w:val="clear" w:color="auto" w:fill="FFFFFF" w:themeFill="background1"/>
              <w:outlineLvl w:val="0"/>
              <w:rPr>
                <w:rFonts w:ascii="Verdana" w:hAnsi="Verdana"/>
                <w:sz w:val="18"/>
              </w:rPr>
            </w:pPr>
            <w:r w:rsidRPr="004F6E48">
              <w:rPr>
                <w:rFonts w:ascii="Verdana" w:hAnsi="Verdana"/>
                <w:sz w:val="18"/>
              </w:rPr>
              <w:t>Termin realizacji przedmiotu zamówienia (maksymalnie 4 tygodnie)</w:t>
            </w:r>
          </w:p>
        </w:tc>
        <w:tc>
          <w:tcPr>
            <w:tcW w:w="851" w:type="dxa"/>
            <w:tcBorders>
              <w:top w:val="single" w:sz="4" w:space="0" w:color="auto"/>
              <w:left w:val="single" w:sz="4" w:space="0" w:color="auto"/>
              <w:bottom w:val="single" w:sz="4" w:space="0" w:color="auto"/>
              <w:right w:val="single" w:sz="4" w:space="0" w:color="auto"/>
            </w:tcBorders>
          </w:tcPr>
          <w:p w14:paraId="454734D5" w14:textId="2C8FEB85" w:rsidR="002A4819" w:rsidRPr="004F6E48" w:rsidDel="00B63177" w:rsidRDefault="002A4819" w:rsidP="002A4819">
            <w:pPr>
              <w:shd w:val="clear" w:color="auto" w:fill="FFFFFF" w:themeFill="background1"/>
              <w:ind w:right="-102"/>
              <w:jc w:val="center"/>
              <w:outlineLvl w:val="0"/>
              <w:rPr>
                <w:rFonts w:ascii="Verdana" w:hAnsi="Verdana"/>
                <w:b/>
                <w:sz w:val="18"/>
              </w:rPr>
            </w:pPr>
            <w:r w:rsidRPr="004F6E48">
              <w:rPr>
                <w:rFonts w:ascii="Verdana" w:hAnsi="Verdana"/>
                <w:b/>
                <w:sz w:val="18"/>
              </w:rPr>
              <w:t>10</w:t>
            </w:r>
          </w:p>
        </w:tc>
        <w:tc>
          <w:tcPr>
            <w:tcW w:w="709" w:type="dxa"/>
            <w:tcBorders>
              <w:top w:val="single" w:sz="4" w:space="0" w:color="auto"/>
              <w:left w:val="single" w:sz="4" w:space="0" w:color="auto"/>
              <w:bottom w:val="single" w:sz="4" w:space="0" w:color="auto"/>
              <w:right w:val="single" w:sz="4" w:space="0" w:color="auto"/>
            </w:tcBorders>
          </w:tcPr>
          <w:p w14:paraId="57C29F2D" w14:textId="200C1A39" w:rsidR="002A4819" w:rsidRPr="004F6E48" w:rsidDel="00B63177" w:rsidRDefault="002A4819" w:rsidP="002A4819">
            <w:pPr>
              <w:shd w:val="clear" w:color="auto" w:fill="FFFFFF" w:themeFill="background1"/>
              <w:ind w:left="-70"/>
              <w:jc w:val="center"/>
              <w:outlineLvl w:val="0"/>
              <w:rPr>
                <w:rFonts w:ascii="Verdana" w:hAnsi="Verdana"/>
                <w:b/>
                <w:sz w:val="18"/>
              </w:rPr>
            </w:pPr>
            <w:r w:rsidRPr="004F6E48">
              <w:rPr>
                <w:rFonts w:ascii="Verdana" w:hAnsi="Verdana"/>
                <w:b/>
                <w:sz w:val="18"/>
              </w:rPr>
              <w:t>10</w:t>
            </w:r>
          </w:p>
        </w:tc>
        <w:tc>
          <w:tcPr>
            <w:tcW w:w="4507" w:type="dxa"/>
            <w:tcBorders>
              <w:top w:val="single" w:sz="4" w:space="0" w:color="auto"/>
              <w:left w:val="single" w:sz="4" w:space="0" w:color="auto"/>
              <w:bottom w:val="single" w:sz="4" w:space="0" w:color="auto"/>
              <w:right w:val="single" w:sz="4" w:space="0" w:color="auto"/>
            </w:tcBorders>
          </w:tcPr>
          <w:p w14:paraId="442E4AC1" w14:textId="77777777" w:rsidR="002A4819" w:rsidRPr="004F6E48" w:rsidRDefault="002A4819" w:rsidP="002A4819">
            <w:pPr>
              <w:shd w:val="clear" w:color="auto" w:fill="FFFFFF" w:themeFill="background1"/>
              <w:spacing w:before="120"/>
              <w:jc w:val="center"/>
              <w:outlineLvl w:val="0"/>
              <w:rPr>
                <w:rFonts w:ascii="Verdana" w:hAnsi="Verdana"/>
                <w:strike/>
                <w:sz w:val="16"/>
                <w:szCs w:val="16"/>
              </w:rPr>
            </w:pPr>
            <w:r w:rsidRPr="004F6E48">
              <w:rPr>
                <w:rFonts w:ascii="Verdana" w:hAnsi="Verdana"/>
                <w:sz w:val="16"/>
                <w:szCs w:val="16"/>
              </w:rPr>
              <w:t>Najkrótszy termin dostawy</w:t>
            </w:r>
          </w:p>
          <w:p w14:paraId="3EF6B3A4" w14:textId="5CBD2AE4" w:rsidR="002A4819" w:rsidRPr="004F6E48" w:rsidRDefault="002A4819" w:rsidP="002A4819">
            <w:pPr>
              <w:shd w:val="clear" w:color="auto" w:fill="FFFFFF" w:themeFill="background1"/>
              <w:ind w:left="638" w:hanging="638"/>
              <w:jc w:val="both"/>
              <w:outlineLvl w:val="0"/>
              <w:rPr>
                <w:rFonts w:ascii="Verdana" w:hAnsi="Verdana"/>
                <w:sz w:val="16"/>
                <w:szCs w:val="16"/>
              </w:rPr>
            </w:pPr>
            <w:r w:rsidRPr="004F6E48">
              <w:rPr>
                <w:rFonts w:ascii="Verdana" w:hAnsi="Verdana"/>
                <w:sz w:val="16"/>
                <w:szCs w:val="16"/>
              </w:rPr>
              <w:t xml:space="preserve">Ilość pkt  = ------------------------------------     </w:t>
            </w:r>
            <w:r w:rsidRPr="004F6E48">
              <w:rPr>
                <w:rFonts w:ascii="Verdana" w:hAnsi="Verdana"/>
                <w:b/>
                <w:sz w:val="16"/>
                <w:szCs w:val="16"/>
              </w:rPr>
              <w:t>x 10</w:t>
            </w:r>
            <w:r w:rsidRPr="004F6E48">
              <w:rPr>
                <w:rFonts w:ascii="Verdana" w:hAnsi="Verdana"/>
                <w:sz w:val="16"/>
                <w:szCs w:val="16"/>
              </w:rPr>
              <w:t xml:space="preserve">  </w:t>
            </w:r>
          </w:p>
          <w:p w14:paraId="232541F9" w14:textId="57478A84" w:rsidR="002A4819" w:rsidRPr="004F6E48" w:rsidRDefault="002A4819" w:rsidP="002A4819">
            <w:pPr>
              <w:shd w:val="clear" w:color="auto" w:fill="FFFFFF" w:themeFill="background1"/>
              <w:ind w:right="45" w:firstLine="893"/>
              <w:outlineLvl w:val="0"/>
              <w:rPr>
                <w:rFonts w:ascii="Verdana" w:hAnsi="Verdana"/>
                <w:sz w:val="16"/>
                <w:szCs w:val="16"/>
              </w:rPr>
            </w:pPr>
            <w:r w:rsidRPr="004F6E48">
              <w:rPr>
                <w:rFonts w:ascii="Verdana" w:hAnsi="Verdana"/>
                <w:sz w:val="16"/>
                <w:szCs w:val="16"/>
              </w:rPr>
              <w:t xml:space="preserve"> Termin dostawy w ofercie badanej          </w:t>
            </w:r>
          </w:p>
          <w:p w14:paraId="6760B862" w14:textId="77777777" w:rsidR="002A4819" w:rsidRPr="004F6E48" w:rsidRDefault="002A4819" w:rsidP="002A4819">
            <w:pPr>
              <w:shd w:val="clear" w:color="auto" w:fill="FFFFFF" w:themeFill="background1"/>
              <w:spacing w:before="120"/>
              <w:jc w:val="center"/>
              <w:outlineLvl w:val="0"/>
              <w:rPr>
                <w:rFonts w:ascii="Verdana" w:hAnsi="Verdana"/>
                <w:sz w:val="16"/>
                <w:szCs w:val="16"/>
              </w:rPr>
            </w:pPr>
          </w:p>
        </w:tc>
      </w:tr>
      <w:tr w:rsidR="004F6E48" w:rsidRPr="004F6E48" w14:paraId="6C47E925" w14:textId="77777777" w:rsidTr="009A6867">
        <w:trPr>
          <w:trHeight w:val="127"/>
        </w:trPr>
        <w:tc>
          <w:tcPr>
            <w:tcW w:w="3147" w:type="dxa"/>
            <w:gridSpan w:val="2"/>
            <w:tcBorders>
              <w:top w:val="single" w:sz="4" w:space="0" w:color="auto"/>
              <w:left w:val="single" w:sz="4" w:space="0" w:color="auto"/>
              <w:bottom w:val="single" w:sz="4" w:space="0" w:color="auto"/>
              <w:right w:val="single" w:sz="4" w:space="0" w:color="auto"/>
            </w:tcBorders>
          </w:tcPr>
          <w:p w14:paraId="7FB01270" w14:textId="77777777" w:rsidR="002A4819" w:rsidRPr="004F6E48" w:rsidRDefault="002A4819" w:rsidP="002A4819">
            <w:pPr>
              <w:shd w:val="clear" w:color="auto" w:fill="FFFFFF" w:themeFill="background1"/>
              <w:outlineLvl w:val="0"/>
              <w:rPr>
                <w:rFonts w:ascii="Verdana" w:hAnsi="Verdana"/>
                <w:sz w:val="18"/>
              </w:rPr>
            </w:pPr>
            <w:r w:rsidRPr="004F6E48">
              <w:rPr>
                <w:rFonts w:ascii="Verdana" w:hAnsi="Verdana"/>
                <w:sz w:val="18"/>
              </w:rPr>
              <w:t>Razem</w:t>
            </w:r>
          </w:p>
        </w:tc>
        <w:tc>
          <w:tcPr>
            <w:tcW w:w="851" w:type="dxa"/>
            <w:tcBorders>
              <w:top w:val="single" w:sz="4" w:space="0" w:color="auto"/>
              <w:left w:val="single" w:sz="4" w:space="0" w:color="auto"/>
              <w:bottom w:val="single" w:sz="4" w:space="0" w:color="auto"/>
              <w:right w:val="single" w:sz="4" w:space="0" w:color="auto"/>
            </w:tcBorders>
          </w:tcPr>
          <w:p w14:paraId="20C04A20" w14:textId="77777777" w:rsidR="002A4819" w:rsidRPr="004F6E48" w:rsidRDefault="002A4819" w:rsidP="002A4819">
            <w:pPr>
              <w:shd w:val="clear" w:color="auto" w:fill="FFFFFF" w:themeFill="background1"/>
              <w:ind w:right="-102"/>
              <w:jc w:val="center"/>
              <w:outlineLvl w:val="0"/>
              <w:rPr>
                <w:rFonts w:ascii="Verdana" w:hAnsi="Verdana"/>
                <w:b/>
                <w:sz w:val="18"/>
              </w:rPr>
            </w:pPr>
            <w:r w:rsidRPr="004F6E48">
              <w:rPr>
                <w:rFonts w:ascii="Verdana" w:hAnsi="Verdana"/>
                <w:b/>
                <w:sz w:val="18"/>
              </w:rPr>
              <w:t>100</w:t>
            </w:r>
          </w:p>
        </w:tc>
        <w:tc>
          <w:tcPr>
            <w:tcW w:w="709" w:type="dxa"/>
            <w:tcBorders>
              <w:top w:val="single" w:sz="4" w:space="0" w:color="auto"/>
              <w:left w:val="single" w:sz="4" w:space="0" w:color="auto"/>
              <w:bottom w:val="single" w:sz="4" w:space="0" w:color="auto"/>
              <w:right w:val="single" w:sz="4" w:space="0" w:color="auto"/>
            </w:tcBorders>
          </w:tcPr>
          <w:p w14:paraId="0BE875C9" w14:textId="77777777" w:rsidR="002A4819" w:rsidRPr="004F6E48" w:rsidRDefault="002A4819" w:rsidP="002A4819">
            <w:pPr>
              <w:shd w:val="clear" w:color="auto" w:fill="FFFFFF" w:themeFill="background1"/>
              <w:ind w:left="-70"/>
              <w:jc w:val="center"/>
              <w:outlineLvl w:val="0"/>
              <w:rPr>
                <w:rFonts w:ascii="Verdana" w:hAnsi="Verdana"/>
                <w:b/>
                <w:sz w:val="18"/>
              </w:rPr>
            </w:pPr>
            <w:r w:rsidRPr="004F6E48">
              <w:rPr>
                <w:rFonts w:ascii="Verdana" w:hAnsi="Verdana"/>
                <w:b/>
                <w:sz w:val="18"/>
              </w:rPr>
              <w:t>100</w:t>
            </w:r>
          </w:p>
        </w:tc>
        <w:tc>
          <w:tcPr>
            <w:tcW w:w="4507" w:type="dxa"/>
            <w:tcBorders>
              <w:top w:val="single" w:sz="4" w:space="0" w:color="auto"/>
              <w:left w:val="single" w:sz="4" w:space="0" w:color="auto"/>
              <w:bottom w:val="single" w:sz="4" w:space="0" w:color="auto"/>
              <w:right w:val="single" w:sz="4" w:space="0" w:color="auto"/>
            </w:tcBorders>
          </w:tcPr>
          <w:p w14:paraId="6FFB506C" w14:textId="77777777" w:rsidR="002A4819" w:rsidRPr="004F6E48" w:rsidRDefault="002A4819" w:rsidP="002A4819">
            <w:pPr>
              <w:shd w:val="clear" w:color="auto" w:fill="FFFFFF" w:themeFill="background1"/>
              <w:ind w:left="43" w:right="470"/>
              <w:jc w:val="both"/>
              <w:outlineLvl w:val="0"/>
              <w:rPr>
                <w:rFonts w:ascii="Verdana" w:hAnsi="Verdana"/>
                <w:sz w:val="18"/>
              </w:rPr>
            </w:pPr>
            <w:r w:rsidRPr="004F6E48">
              <w:rPr>
                <w:rFonts w:ascii="Verdana" w:hAnsi="Verdana"/>
                <w:sz w:val="18"/>
              </w:rPr>
              <w:t>Ilość pkt. = Suma pkt. za kryteria 1, 2 i 3</w:t>
            </w:r>
          </w:p>
          <w:p w14:paraId="1749261D" w14:textId="77777777" w:rsidR="002A4819" w:rsidRPr="004F6E48" w:rsidRDefault="002A4819" w:rsidP="002A4819">
            <w:pPr>
              <w:shd w:val="clear" w:color="auto" w:fill="FFFFFF" w:themeFill="background1"/>
              <w:ind w:left="43" w:right="470"/>
              <w:jc w:val="both"/>
              <w:outlineLvl w:val="0"/>
              <w:rPr>
                <w:rFonts w:ascii="Verdana" w:hAnsi="Verdana"/>
                <w:sz w:val="18"/>
              </w:rPr>
            </w:pPr>
          </w:p>
        </w:tc>
      </w:tr>
    </w:tbl>
    <w:p w14:paraId="1E8EDEF0" w14:textId="4B965195" w:rsidR="00E6185F" w:rsidRPr="004F6E48" w:rsidRDefault="00E6185F" w:rsidP="00BA73B5">
      <w:pPr>
        <w:shd w:val="clear" w:color="auto" w:fill="FFFFFF" w:themeFill="background1"/>
        <w:spacing w:line="360" w:lineRule="auto"/>
        <w:ind w:right="470"/>
        <w:jc w:val="both"/>
        <w:outlineLvl w:val="0"/>
        <w:rPr>
          <w:rFonts w:ascii="Verdana" w:hAnsi="Verdana"/>
          <w:sz w:val="18"/>
        </w:rPr>
      </w:pPr>
    </w:p>
    <w:p w14:paraId="58A3C575" w14:textId="4EB8B1EE" w:rsidR="00970B6B" w:rsidRPr="004F6E48" w:rsidRDefault="00970B6B" w:rsidP="00BA73B5">
      <w:pPr>
        <w:pStyle w:val="Akapitzlist"/>
        <w:numPr>
          <w:ilvl w:val="0"/>
          <w:numId w:val="41"/>
        </w:numPr>
        <w:shd w:val="clear" w:color="auto" w:fill="FFFFFF" w:themeFill="background1"/>
        <w:tabs>
          <w:tab w:val="clear" w:pos="786"/>
          <w:tab w:val="num" w:pos="851"/>
        </w:tabs>
        <w:spacing w:line="360" w:lineRule="auto"/>
        <w:ind w:left="851" w:right="470" w:hanging="425"/>
        <w:jc w:val="both"/>
        <w:outlineLvl w:val="0"/>
        <w:rPr>
          <w:rFonts w:ascii="Verdana" w:hAnsi="Verdana"/>
          <w:sz w:val="18"/>
        </w:rPr>
      </w:pPr>
      <w:r w:rsidRPr="004F6E48">
        <w:rPr>
          <w:rFonts w:ascii="Verdana" w:hAnsi="Verdana"/>
          <w:sz w:val="18"/>
        </w:rPr>
        <w:t>Ocena punktowa dotyczyć będzie wyłącznie ofert</w:t>
      </w:r>
      <w:bookmarkEnd w:id="40"/>
      <w:r w:rsidR="004120D2" w:rsidRPr="004F6E48">
        <w:rPr>
          <w:rFonts w:ascii="Verdana" w:hAnsi="Verdana"/>
          <w:sz w:val="18"/>
        </w:rPr>
        <w:t xml:space="preserve"> </w:t>
      </w:r>
      <w:bookmarkStart w:id="42" w:name="_Toc395266098"/>
      <w:r w:rsidRPr="004F6E48">
        <w:rPr>
          <w:rFonts w:ascii="Verdana" w:hAnsi="Verdana"/>
          <w:sz w:val="18"/>
        </w:rPr>
        <w:t>uznanych za ważne i niepodlegających odrzuceniu.</w:t>
      </w:r>
      <w:bookmarkEnd w:id="42"/>
    </w:p>
    <w:p w14:paraId="1DDB0FBE" w14:textId="77777777" w:rsidR="00BB634B" w:rsidRPr="004F6E48" w:rsidRDefault="00BB634B" w:rsidP="00BA73B5">
      <w:pPr>
        <w:pStyle w:val="Akapitzlist"/>
        <w:numPr>
          <w:ilvl w:val="0"/>
          <w:numId w:val="41"/>
        </w:numPr>
        <w:shd w:val="clear" w:color="auto" w:fill="FFFFFF" w:themeFill="background1"/>
        <w:tabs>
          <w:tab w:val="clear" w:pos="786"/>
          <w:tab w:val="num" w:pos="851"/>
        </w:tabs>
        <w:spacing w:line="360" w:lineRule="auto"/>
        <w:ind w:left="851" w:right="470" w:hanging="425"/>
        <w:jc w:val="both"/>
        <w:outlineLvl w:val="0"/>
        <w:rPr>
          <w:rFonts w:ascii="Verdana" w:hAnsi="Verdana"/>
          <w:sz w:val="18"/>
        </w:rPr>
      </w:pPr>
      <w:bookmarkStart w:id="43" w:name="_Toc395266099"/>
      <w:r w:rsidRPr="004F6E48">
        <w:rPr>
          <w:rFonts w:ascii="Verdana" w:hAnsi="Verdana"/>
          <w:sz w:val="18"/>
        </w:rPr>
        <w:t>Punkty przyznane za poszczególne kryteria liczone będą z dokładnością do dwóch miejsc po</w:t>
      </w:r>
      <w:r w:rsidR="000576BB" w:rsidRPr="004F6E48">
        <w:rPr>
          <w:rFonts w:ascii="Verdana" w:hAnsi="Verdana"/>
          <w:sz w:val="18"/>
        </w:rPr>
        <w:t> </w:t>
      </w:r>
      <w:r w:rsidRPr="004F6E48">
        <w:rPr>
          <w:rFonts w:ascii="Verdana" w:hAnsi="Verdana"/>
          <w:sz w:val="18"/>
        </w:rPr>
        <w:t>przecinku.</w:t>
      </w:r>
    </w:p>
    <w:p w14:paraId="77F7B79F" w14:textId="77777777" w:rsidR="00970B6B" w:rsidRPr="004F6E48" w:rsidRDefault="00970B6B" w:rsidP="00BA73B5">
      <w:pPr>
        <w:pStyle w:val="Akapitzlist"/>
        <w:numPr>
          <w:ilvl w:val="0"/>
          <w:numId w:val="41"/>
        </w:numPr>
        <w:shd w:val="clear" w:color="auto" w:fill="FFFFFF" w:themeFill="background1"/>
        <w:tabs>
          <w:tab w:val="clear" w:pos="786"/>
          <w:tab w:val="num" w:pos="851"/>
        </w:tabs>
        <w:spacing w:line="360" w:lineRule="auto"/>
        <w:ind w:left="851" w:right="470" w:hanging="425"/>
        <w:jc w:val="both"/>
        <w:outlineLvl w:val="0"/>
        <w:rPr>
          <w:rFonts w:ascii="Verdana" w:hAnsi="Verdana"/>
          <w:sz w:val="18"/>
        </w:rPr>
      </w:pPr>
      <w:r w:rsidRPr="004F6E48">
        <w:rPr>
          <w:rFonts w:ascii="Verdana" w:hAnsi="Verdana"/>
          <w:sz w:val="18"/>
        </w:rPr>
        <w:t>Zamawiający wybierze jako najkorzystniejszą</w:t>
      </w:r>
      <w:r w:rsidR="00132BEE" w:rsidRPr="004F6E48">
        <w:rPr>
          <w:rFonts w:ascii="Verdana" w:hAnsi="Verdana"/>
          <w:sz w:val="18"/>
        </w:rPr>
        <w:t xml:space="preserve">, </w:t>
      </w:r>
      <w:r w:rsidRPr="004F6E48">
        <w:rPr>
          <w:rFonts w:ascii="Verdana" w:hAnsi="Verdana"/>
          <w:sz w:val="18"/>
        </w:rPr>
        <w:t>ofertę, która uzyska najwyższą ilość punktów.</w:t>
      </w:r>
      <w:bookmarkEnd w:id="43"/>
    </w:p>
    <w:p w14:paraId="754C5987" w14:textId="77777777" w:rsidR="001D2D6E" w:rsidRPr="004F6E48" w:rsidRDefault="001D2D6E" w:rsidP="007177E5">
      <w:pPr>
        <w:pStyle w:val="Akapitzlist"/>
        <w:spacing w:line="360" w:lineRule="auto"/>
        <w:ind w:left="0" w:right="470"/>
        <w:jc w:val="both"/>
        <w:outlineLvl w:val="0"/>
        <w:rPr>
          <w:rFonts w:ascii="Verdana" w:hAnsi="Verdana"/>
          <w:sz w:val="16"/>
          <w:szCs w:val="16"/>
        </w:rPr>
      </w:pPr>
    </w:p>
    <w:p w14:paraId="0D13792C" w14:textId="77777777" w:rsidR="00970B6B" w:rsidRPr="004F6E48" w:rsidRDefault="00572D91" w:rsidP="000576BB">
      <w:pPr>
        <w:numPr>
          <w:ilvl w:val="1"/>
          <w:numId w:val="13"/>
        </w:numPr>
        <w:tabs>
          <w:tab w:val="num" w:pos="426"/>
        </w:tabs>
        <w:spacing w:line="360" w:lineRule="auto"/>
        <w:ind w:left="426" w:right="470" w:hanging="426"/>
        <w:jc w:val="both"/>
        <w:outlineLvl w:val="0"/>
        <w:rPr>
          <w:rFonts w:ascii="Verdana" w:hAnsi="Verdana"/>
          <w:b/>
          <w:sz w:val="18"/>
          <w:szCs w:val="18"/>
          <w:u w:val="single"/>
        </w:rPr>
      </w:pPr>
      <w:bookmarkStart w:id="44" w:name="_Toc395266100"/>
      <w:bookmarkStart w:id="45" w:name="_Toc282721364"/>
      <w:r w:rsidRPr="004F6E48">
        <w:rPr>
          <w:rFonts w:ascii="Verdana" w:hAnsi="Verdana"/>
          <w:b/>
          <w:sz w:val="18"/>
          <w:szCs w:val="18"/>
          <w:u w:val="single"/>
        </w:rPr>
        <w:t>Informacje dotyczące walut obcych,</w:t>
      </w:r>
      <w:r w:rsidR="00970B6B" w:rsidRPr="004F6E48">
        <w:rPr>
          <w:rFonts w:ascii="Verdana" w:hAnsi="Verdana"/>
          <w:b/>
          <w:sz w:val="18"/>
          <w:szCs w:val="18"/>
          <w:u w:val="single"/>
        </w:rPr>
        <w:t xml:space="preserve"> w jakich mogą być prowadzone rozliczenia między Zamawiającym a Wykonawcą.</w:t>
      </w:r>
      <w:bookmarkEnd w:id="44"/>
    </w:p>
    <w:p w14:paraId="3F1C3A77" w14:textId="77777777" w:rsidR="00970B6B" w:rsidRPr="004F6E48" w:rsidRDefault="00572D91" w:rsidP="00ED5DAB">
      <w:pPr>
        <w:spacing w:line="360" w:lineRule="auto"/>
        <w:ind w:left="426" w:right="470"/>
        <w:jc w:val="both"/>
        <w:outlineLvl w:val="0"/>
        <w:rPr>
          <w:rFonts w:ascii="Verdana" w:hAnsi="Verdana"/>
          <w:sz w:val="18"/>
          <w:szCs w:val="18"/>
        </w:rPr>
      </w:pPr>
      <w:bookmarkStart w:id="46" w:name="_Toc395266101"/>
      <w:r w:rsidRPr="004F6E48">
        <w:rPr>
          <w:rFonts w:ascii="Verdana" w:hAnsi="Verdana"/>
          <w:sz w:val="18"/>
          <w:szCs w:val="18"/>
        </w:rPr>
        <w:t>Zamawiający nie przewiduje rozliczeń z Wykonawcą w walutach obcych; r</w:t>
      </w:r>
      <w:r w:rsidR="00970B6B" w:rsidRPr="004F6E48">
        <w:rPr>
          <w:rFonts w:ascii="Verdana" w:hAnsi="Verdana"/>
          <w:sz w:val="18"/>
          <w:szCs w:val="18"/>
        </w:rPr>
        <w:t>ozliczenia między Zamawiającym a Wykonawcą prowadzone będą w PLN.</w:t>
      </w:r>
      <w:bookmarkEnd w:id="46"/>
    </w:p>
    <w:p w14:paraId="38FBCAE3" w14:textId="77777777" w:rsidR="00ED5DAB" w:rsidRPr="004F6E48" w:rsidRDefault="00ED5DAB" w:rsidP="00ED5DAB">
      <w:pPr>
        <w:spacing w:line="360" w:lineRule="auto"/>
        <w:ind w:left="426" w:right="470"/>
        <w:jc w:val="both"/>
        <w:outlineLvl w:val="0"/>
        <w:rPr>
          <w:rFonts w:ascii="Verdana" w:hAnsi="Verdana"/>
          <w:sz w:val="18"/>
          <w:szCs w:val="18"/>
        </w:rPr>
      </w:pPr>
    </w:p>
    <w:p w14:paraId="2EA33045" w14:textId="77777777" w:rsidR="00970B6B" w:rsidRPr="004F6E48" w:rsidRDefault="00970B6B" w:rsidP="000576BB">
      <w:pPr>
        <w:numPr>
          <w:ilvl w:val="1"/>
          <w:numId w:val="13"/>
        </w:numPr>
        <w:tabs>
          <w:tab w:val="num" w:pos="567"/>
          <w:tab w:val="left" w:pos="9072"/>
        </w:tabs>
        <w:spacing w:line="360" w:lineRule="auto"/>
        <w:ind w:left="426" w:right="470" w:hanging="426"/>
        <w:jc w:val="both"/>
        <w:outlineLvl w:val="0"/>
        <w:rPr>
          <w:rFonts w:ascii="Verdana" w:hAnsi="Verdana"/>
          <w:b/>
          <w:sz w:val="18"/>
          <w:szCs w:val="18"/>
          <w:u w:val="single"/>
        </w:rPr>
      </w:pPr>
      <w:bookmarkStart w:id="47" w:name="_Toc395266102"/>
      <w:r w:rsidRPr="004F6E48">
        <w:rPr>
          <w:rFonts w:ascii="Verdana" w:hAnsi="Verdana"/>
          <w:b/>
          <w:sz w:val="18"/>
          <w:szCs w:val="18"/>
          <w:u w:val="single"/>
        </w:rPr>
        <w:t>Informacje o formalnościach, jakie powinny zostać dopełnione po wyborze oferty w</w:t>
      </w:r>
      <w:r w:rsidR="00D40EF4" w:rsidRPr="004F6E48">
        <w:rPr>
          <w:rFonts w:ascii="Verdana" w:hAnsi="Verdana"/>
          <w:b/>
          <w:sz w:val="18"/>
          <w:szCs w:val="18"/>
          <w:u w:val="single"/>
        </w:rPr>
        <w:t> </w:t>
      </w:r>
      <w:r w:rsidRPr="004F6E48">
        <w:rPr>
          <w:rFonts w:ascii="Verdana" w:hAnsi="Verdana"/>
          <w:b/>
          <w:sz w:val="18"/>
          <w:szCs w:val="18"/>
          <w:u w:val="single"/>
        </w:rPr>
        <w:t>celu zawarcia umowy w sprawie zamówienia publicznego.</w:t>
      </w:r>
      <w:bookmarkEnd w:id="45"/>
      <w:bookmarkEnd w:id="47"/>
    </w:p>
    <w:p w14:paraId="457F9DAF" w14:textId="77777777" w:rsidR="002809A0" w:rsidRPr="004F6E48" w:rsidRDefault="002809A0"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4F6E48">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4BD11B84" w14:textId="77777777" w:rsidR="00A465E8" w:rsidRPr="004F6E48" w:rsidRDefault="00A465E8"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4F6E48">
        <w:rPr>
          <w:rFonts w:ascii="Verdana" w:hAnsi="Verdana" w:cs="Segoe UI"/>
          <w:sz w:val="18"/>
          <w:szCs w:val="18"/>
        </w:rPr>
        <w:t>W w</w:t>
      </w:r>
      <w:r w:rsidR="002809A0" w:rsidRPr="004F6E48">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301961BC" w14:textId="77777777" w:rsidR="002809A0" w:rsidRPr="004F6E48" w:rsidRDefault="00AA3BAC"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4F6E48">
        <w:rPr>
          <w:rFonts w:ascii="Verdana" w:hAnsi="Verdana" w:cs="Segoe UI"/>
          <w:sz w:val="18"/>
          <w:szCs w:val="18"/>
        </w:rPr>
        <w:t>Zawarcie umowy nastąpi na podstawie</w:t>
      </w:r>
      <w:r w:rsidR="002809A0" w:rsidRPr="004F6E48">
        <w:rPr>
          <w:rFonts w:ascii="Verdana" w:hAnsi="Verdana" w:cs="Segoe UI"/>
          <w:sz w:val="18"/>
          <w:szCs w:val="18"/>
        </w:rPr>
        <w:t xml:space="preserve"> wzoru Zamawiającego.</w:t>
      </w:r>
    </w:p>
    <w:p w14:paraId="58C72769" w14:textId="77777777" w:rsidR="00B1204B" w:rsidRPr="004F6E48" w:rsidRDefault="00B1204B" w:rsidP="00CF2604">
      <w:pPr>
        <w:pStyle w:val="Akapitzlist"/>
        <w:numPr>
          <w:ilvl w:val="0"/>
          <w:numId w:val="27"/>
        </w:numPr>
        <w:tabs>
          <w:tab w:val="clear" w:pos="1800"/>
          <w:tab w:val="num" w:pos="851"/>
        </w:tabs>
        <w:spacing w:line="360" w:lineRule="auto"/>
        <w:ind w:left="851" w:right="470" w:hanging="426"/>
        <w:jc w:val="both"/>
        <w:rPr>
          <w:rFonts w:ascii="Verdana" w:hAnsi="Verdana" w:cs="Segoe UI"/>
          <w:sz w:val="18"/>
          <w:szCs w:val="18"/>
        </w:rPr>
      </w:pPr>
      <w:r w:rsidRPr="004F6E48">
        <w:rPr>
          <w:rFonts w:ascii="Verdana" w:hAnsi="Verdana" w:cs="Segoe UI"/>
          <w:sz w:val="18"/>
          <w:szCs w:val="18"/>
        </w:rPr>
        <w:t>Wykonawca jest zobowiązany do zawarcia umowy w terminie i miejscu wyznaczonym przez Zamawiającego.</w:t>
      </w:r>
    </w:p>
    <w:p w14:paraId="6B3FD73C" w14:textId="77777777" w:rsidR="00B1204B" w:rsidRPr="004F6E48" w:rsidRDefault="00B1204B"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sidRPr="004F6E48">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w:t>
      </w:r>
      <w:r w:rsidR="00AB31D7" w:rsidRPr="004F6E48">
        <w:rPr>
          <w:rFonts w:ascii="Verdana" w:hAnsi="Verdana"/>
          <w:sz w:val="18"/>
          <w:szCs w:val="18"/>
        </w:rPr>
        <w:t> </w:t>
      </w:r>
      <w:r w:rsidRPr="004F6E48">
        <w:rPr>
          <w:rFonts w:ascii="Verdana" w:hAnsi="Verdana"/>
          <w:sz w:val="18"/>
          <w:szCs w:val="18"/>
        </w:rPr>
        <w:t>oceny, chyba że zachodzą przesłanki unieważnienia postępowania, o których mowa w</w:t>
      </w:r>
      <w:r w:rsidR="00AB31D7" w:rsidRPr="004F6E48">
        <w:rPr>
          <w:rFonts w:ascii="Verdana" w:hAnsi="Verdana"/>
          <w:sz w:val="18"/>
          <w:szCs w:val="18"/>
        </w:rPr>
        <w:t> </w:t>
      </w:r>
      <w:r w:rsidRPr="004F6E48">
        <w:rPr>
          <w:rFonts w:ascii="Verdana" w:hAnsi="Verdana"/>
          <w:sz w:val="18"/>
          <w:szCs w:val="18"/>
        </w:rPr>
        <w:t>art.</w:t>
      </w:r>
      <w:r w:rsidR="00AB31D7" w:rsidRPr="004F6E48">
        <w:rPr>
          <w:rFonts w:ascii="Verdana" w:hAnsi="Verdana"/>
          <w:sz w:val="18"/>
          <w:szCs w:val="18"/>
        </w:rPr>
        <w:t> </w:t>
      </w:r>
      <w:r w:rsidRPr="004F6E48">
        <w:rPr>
          <w:rFonts w:ascii="Verdana" w:hAnsi="Verdana"/>
          <w:sz w:val="18"/>
          <w:szCs w:val="18"/>
        </w:rPr>
        <w:t xml:space="preserve">93 ust. 1 </w:t>
      </w:r>
      <w:proofErr w:type="spellStart"/>
      <w:r w:rsidRPr="004F6E48">
        <w:rPr>
          <w:rFonts w:ascii="Verdana" w:hAnsi="Verdana"/>
          <w:sz w:val="18"/>
          <w:szCs w:val="18"/>
        </w:rPr>
        <w:t>Pzp</w:t>
      </w:r>
      <w:proofErr w:type="spellEnd"/>
      <w:r w:rsidRPr="004F6E48">
        <w:rPr>
          <w:rFonts w:ascii="Verdana" w:hAnsi="Verdana"/>
          <w:sz w:val="18"/>
          <w:szCs w:val="18"/>
        </w:rPr>
        <w:t>.</w:t>
      </w:r>
    </w:p>
    <w:p w14:paraId="0B310ED0" w14:textId="77777777" w:rsidR="00CF0D52" w:rsidRPr="004F6E48" w:rsidRDefault="00CF0D52"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sidRPr="004F6E48">
        <w:rPr>
          <w:rFonts w:ascii="Verdana" w:hAnsi="Verdana"/>
          <w:sz w:val="18"/>
          <w:szCs w:val="18"/>
        </w:rPr>
        <w:lastRenderedPageBreak/>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7411F855" w14:textId="77777777" w:rsidR="00991CB6" w:rsidRPr="004F6E48" w:rsidRDefault="00991CB6" w:rsidP="007177E5">
      <w:pPr>
        <w:pStyle w:val="Akapitzlist"/>
        <w:tabs>
          <w:tab w:val="left" w:pos="9072"/>
        </w:tabs>
        <w:spacing w:line="360" w:lineRule="auto"/>
        <w:ind w:left="0" w:right="470"/>
        <w:jc w:val="both"/>
        <w:rPr>
          <w:rFonts w:ascii="Verdana" w:hAnsi="Verdana"/>
          <w:sz w:val="18"/>
          <w:szCs w:val="18"/>
        </w:rPr>
      </w:pPr>
    </w:p>
    <w:p w14:paraId="7070CC9D" w14:textId="77777777" w:rsidR="00970B6B" w:rsidRPr="004F6E48" w:rsidRDefault="00970B6B" w:rsidP="00CF2604">
      <w:pPr>
        <w:numPr>
          <w:ilvl w:val="1"/>
          <w:numId w:val="13"/>
        </w:numPr>
        <w:tabs>
          <w:tab w:val="num" w:pos="426"/>
        </w:tabs>
        <w:spacing w:line="360" w:lineRule="auto"/>
        <w:ind w:left="0" w:right="470" w:firstLine="0"/>
        <w:jc w:val="both"/>
        <w:outlineLvl w:val="0"/>
        <w:rPr>
          <w:rFonts w:ascii="Verdana" w:hAnsi="Verdana"/>
          <w:b/>
          <w:sz w:val="18"/>
          <w:szCs w:val="18"/>
          <w:u w:val="single"/>
        </w:rPr>
      </w:pPr>
      <w:bookmarkStart w:id="48" w:name="_Toc282721365"/>
      <w:bookmarkStart w:id="49" w:name="_Toc395266103"/>
      <w:r w:rsidRPr="004F6E48">
        <w:rPr>
          <w:rFonts w:ascii="Verdana" w:hAnsi="Verdana"/>
          <w:b/>
          <w:sz w:val="18"/>
          <w:szCs w:val="18"/>
          <w:u w:val="single"/>
        </w:rPr>
        <w:t>Wymagania dotyczące zabezpieczenia należytego wykonania umowy.</w:t>
      </w:r>
      <w:bookmarkEnd w:id="48"/>
      <w:bookmarkEnd w:id="49"/>
    </w:p>
    <w:p w14:paraId="32668711" w14:textId="77777777" w:rsidR="00846F82" w:rsidRPr="004F6E48" w:rsidRDefault="0004142C" w:rsidP="00BB2B19">
      <w:pPr>
        <w:pStyle w:val="Style10"/>
        <w:suppressAutoHyphens w:val="0"/>
        <w:spacing w:line="360" w:lineRule="auto"/>
        <w:ind w:left="851" w:right="470"/>
        <w:rPr>
          <w:rFonts w:ascii="Verdana" w:hAnsi="Verdana" w:cs="Times New Roman"/>
          <w:iCs/>
          <w:sz w:val="18"/>
          <w:szCs w:val="22"/>
          <w:lang w:eastAsia="pl-PL"/>
        </w:rPr>
      </w:pPr>
      <w:r w:rsidRPr="004F6E48">
        <w:rPr>
          <w:rFonts w:ascii="Verdana" w:hAnsi="Verdana" w:cs="Times New Roman"/>
          <w:iCs/>
          <w:sz w:val="18"/>
          <w:szCs w:val="22"/>
          <w:lang w:eastAsia="pl-PL"/>
        </w:rPr>
        <w:t xml:space="preserve">Zamawiający </w:t>
      </w:r>
      <w:r w:rsidRPr="004F6E48">
        <w:rPr>
          <w:rFonts w:ascii="Verdana" w:hAnsi="Verdana" w:cs="Times New Roman"/>
          <w:iCs/>
          <w:sz w:val="18"/>
          <w:szCs w:val="22"/>
          <w:u w:val="single"/>
          <w:lang w:eastAsia="pl-PL"/>
        </w:rPr>
        <w:t>nie żąda</w:t>
      </w:r>
      <w:r w:rsidRPr="004F6E48">
        <w:rPr>
          <w:rFonts w:ascii="Verdana" w:hAnsi="Verdana" w:cs="Times New Roman"/>
          <w:iCs/>
          <w:sz w:val="18"/>
          <w:szCs w:val="22"/>
          <w:lang w:eastAsia="pl-PL"/>
        </w:rPr>
        <w:t xml:space="preserve"> wniesienia zabezpieczenia należytego wykonania umowy przez Wykonawcę.</w:t>
      </w:r>
    </w:p>
    <w:p w14:paraId="22585D89" w14:textId="77777777" w:rsidR="00B40DD3" w:rsidRPr="004F6E48" w:rsidRDefault="00B40DD3" w:rsidP="00AC03B0">
      <w:pPr>
        <w:pStyle w:val="Style10"/>
        <w:suppressAutoHyphens w:val="0"/>
        <w:spacing w:line="360" w:lineRule="auto"/>
        <w:ind w:left="426" w:right="470"/>
        <w:rPr>
          <w:rFonts w:ascii="Verdana" w:hAnsi="Verdana" w:cs="Times New Roman"/>
          <w:iCs/>
          <w:sz w:val="18"/>
          <w:szCs w:val="18"/>
          <w:lang w:eastAsia="pl-PL"/>
        </w:rPr>
      </w:pPr>
    </w:p>
    <w:p w14:paraId="330919C0" w14:textId="77777777" w:rsidR="00970B6B" w:rsidRPr="004F6E48" w:rsidRDefault="00970B6B" w:rsidP="00CF2604">
      <w:pPr>
        <w:numPr>
          <w:ilvl w:val="1"/>
          <w:numId w:val="13"/>
        </w:numPr>
        <w:tabs>
          <w:tab w:val="num" w:pos="426"/>
        </w:tabs>
        <w:spacing w:line="360" w:lineRule="auto"/>
        <w:ind w:left="0" w:right="470" w:firstLine="0"/>
        <w:jc w:val="both"/>
        <w:outlineLvl w:val="0"/>
        <w:rPr>
          <w:rFonts w:ascii="Verdana" w:hAnsi="Verdana"/>
          <w:b/>
          <w:sz w:val="18"/>
          <w:szCs w:val="18"/>
          <w:u w:val="single"/>
        </w:rPr>
      </w:pPr>
      <w:bookmarkStart w:id="50" w:name="_Toc282721370"/>
      <w:bookmarkStart w:id="51" w:name="_Toc395266104"/>
      <w:r w:rsidRPr="004F6E48">
        <w:rPr>
          <w:rFonts w:ascii="Verdana" w:hAnsi="Verdana"/>
          <w:b/>
          <w:sz w:val="18"/>
          <w:szCs w:val="18"/>
          <w:u w:val="single"/>
        </w:rPr>
        <w:t>Wzór umowy.</w:t>
      </w:r>
      <w:bookmarkEnd w:id="50"/>
      <w:bookmarkEnd w:id="51"/>
    </w:p>
    <w:p w14:paraId="7F2DB170" w14:textId="77777777" w:rsidR="00970B6B" w:rsidRPr="004F6E48" w:rsidRDefault="008554CB" w:rsidP="00BB2B19">
      <w:pPr>
        <w:spacing w:line="360" w:lineRule="auto"/>
        <w:ind w:left="426" w:right="470" w:firstLine="283"/>
        <w:jc w:val="both"/>
        <w:rPr>
          <w:rFonts w:ascii="Verdana" w:hAnsi="Verdana"/>
          <w:sz w:val="18"/>
          <w:szCs w:val="18"/>
        </w:rPr>
      </w:pPr>
      <w:r w:rsidRPr="004F6E48">
        <w:rPr>
          <w:rFonts w:ascii="Verdana" w:hAnsi="Verdana"/>
          <w:sz w:val="18"/>
          <w:szCs w:val="18"/>
        </w:rPr>
        <w:t>Wzór umowy</w:t>
      </w:r>
      <w:r w:rsidR="00AF2233" w:rsidRPr="004F6E48">
        <w:rPr>
          <w:rFonts w:ascii="Verdana" w:hAnsi="Verdana"/>
          <w:sz w:val="18"/>
          <w:szCs w:val="18"/>
        </w:rPr>
        <w:t xml:space="preserve"> </w:t>
      </w:r>
      <w:r w:rsidR="00970B6B" w:rsidRPr="004F6E48">
        <w:rPr>
          <w:rFonts w:ascii="Verdana" w:hAnsi="Verdana"/>
          <w:sz w:val="18"/>
          <w:szCs w:val="18"/>
        </w:rPr>
        <w:t xml:space="preserve">stanowi </w:t>
      </w:r>
      <w:r w:rsidR="009E3ABF" w:rsidRPr="004F6E48">
        <w:rPr>
          <w:rFonts w:ascii="Verdana" w:hAnsi="Verdana"/>
          <w:sz w:val="18"/>
          <w:szCs w:val="18"/>
        </w:rPr>
        <w:t xml:space="preserve">załącznik nr </w:t>
      </w:r>
      <w:r w:rsidR="00AF1559" w:rsidRPr="004F6E48">
        <w:rPr>
          <w:rFonts w:ascii="Verdana" w:hAnsi="Verdana"/>
          <w:sz w:val="18"/>
          <w:szCs w:val="18"/>
        </w:rPr>
        <w:t xml:space="preserve">5 </w:t>
      </w:r>
      <w:r w:rsidR="009E3ABF" w:rsidRPr="004F6E48">
        <w:rPr>
          <w:rFonts w:ascii="Verdana" w:hAnsi="Verdana"/>
          <w:sz w:val="18"/>
          <w:szCs w:val="18"/>
        </w:rPr>
        <w:t xml:space="preserve">do </w:t>
      </w:r>
      <w:proofErr w:type="spellStart"/>
      <w:r w:rsidR="009E3ABF" w:rsidRPr="004F6E48">
        <w:rPr>
          <w:rFonts w:ascii="Verdana" w:hAnsi="Verdana"/>
          <w:sz w:val="18"/>
          <w:szCs w:val="18"/>
        </w:rPr>
        <w:t>Siwz</w:t>
      </w:r>
      <w:proofErr w:type="spellEnd"/>
      <w:r w:rsidRPr="004F6E48">
        <w:rPr>
          <w:rFonts w:ascii="Verdana" w:hAnsi="Verdana"/>
          <w:sz w:val="18"/>
          <w:szCs w:val="18"/>
        </w:rPr>
        <w:t>.</w:t>
      </w:r>
      <w:r w:rsidR="00E16265" w:rsidRPr="004F6E48">
        <w:rPr>
          <w:rFonts w:ascii="Verdana" w:hAnsi="Verdana"/>
          <w:sz w:val="18"/>
          <w:szCs w:val="18"/>
        </w:rPr>
        <w:t xml:space="preserve"> </w:t>
      </w:r>
    </w:p>
    <w:p w14:paraId="16FD1BF6" w14:textId="77777777" w:rsidR="00970B6B" w:rsidRPr="004F6E48" w:rsidRDefault="00970B6B" w:rsidP="007177E5">
      <w:pPr>
        <w:spacing w:line="360" w:lineRule="auto"/>
        <w:ind w:right="470"/>
        <w:jc w:val="both"/>
        <w:rPr>
          <w:rFonts w:ascii="Verdana" w:hAnsi="Verdana"/>
          <w:sz w:val="18"/>
          <w:szCs w:val="18"/>
        </w:rPr>
      </w:pPr>
    </w:p>
    <w:p w14:paraId="07267307" w14:textId="77777777" w:rsidR="00970B6B" w:rsidRPr="004F6E48" w:rsidRDefault="00970B6B" w:rsidP="000576BB">
      <w:pPr>
        <w:numPr>
          <w:ilvl w:val="1"/>
          <w:numId w:val="13"/>
        </w:numPr>
        <w:tabs>
          <w:tab w:val="num" w:pos="426"/>
        </w:tabs>
        <w:spacing w:line="360" w:lineRule="auto"/>
        <w:ind w:left="426" w:right="470" w:hanging="426"/>
        <w:jc w:val="both"/>
        <w:outlineLvl w:val="0"/>
        <w:rPr>
          <w:rFonts w:ascii="Verdana" w:hAnsi="Verdana"/>
          <w:b/>
          <w:sz w:val="18"/>
          <w:szCs w:val="18"/>
          <w:u w:val="single"/>
        </w:rPr>
      </w:pPr>
      <w:bookmarkStart w:id="52" w:name="_Toc282721371"/>
      <w:bookmarkStart w:id="53" w:name="_Toc395266105"/>
      <w:r w:rsidRPr="004F6E48">
        <w:rPr>
          <w:rFonts w:ascii="Verdana" w:hAnsi="Verdana"/>
          <w:b/>
          <w:sz w:val="18"/>
          <w:szCs w:val="18"/>
          <w:u w:val="single"/>
        </w:rPr>
        <w:t>Pouczenie o środkach ochrony prawnej przysługujących Wykonawcy w toku postępowania o udzielenie zamówienia.</w:t>
      </w:r>
      <w:bookmarkEnd w:id="52"/>
      <w:bookmarkEnd w:id="53"/>
    </w:p>
    <w:p w14:paraId="69179208" w14:textId="77777777" w:rsidR="00880B40" w:rsidRPr="004F6E48"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4F6E48">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4F6E48">
        <w:rPr>
          <w:rFonts w:ascii="Verdana" w:hAnsi="Verdana"/>
          <w:sz w:val="18"/>
          <w:szCs w:val="18"/>
        </w:rPr>
        <w:t>Pzp</w:t>
      </w:r>
      <w:proofErr w:type="spellEnd"/>
      <w:r w:rsidRPr="004F6E48">
        <w:rPr>
          <w:rFonts w:ascii="Verdana" w:hAnsi="Verdana"/>
          <w:sz w:val="18"/>
          <w:szCs w:val="18"/>
        </w:rPr>
        <w:t>.</w:t>
      </w:r>
    </w:p>
    <w:p w14:paraId="484A297A" w14:textId="77777777" w:rsidR="00880B40" w:rsidRPr="004F6E48"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4F6E48">
        <w:rPr>
          <w:rFonts w:ascii="Verdana" w:hAnsi="Verdana"/>
          <w:sz w:val="18"/>
          <w:szCs w:val="18"/>
        </w:rPr>
        <w:t xml:space="preserve">Środki ochrony prawnej wobec ogłoszenia o zamówieniu oraz SIWZ przysługują również organizacjom wpisanym na listę, o której mowa w art. 154 pkt 5 </w:t>
      </w:r>
      <w:proofErr w:type="spellStart"/>
      <w:r w:rsidRPr="004F6E48">
        <w:rPr>
          <w:rFonts w:ascii="Verdana" w:hAnsi="Verdana"/>
          <w:sz w:val="18"/>
          <w:szCs w:val="18"/>
        </w:rPr>
        <w:t>Pzp</w:t>
      </w:r>
      <w:proofErr w:type="spellEnd"/>
      <w:r w:rsidRPr="004F6E48">
        <w:rPr>
          <w:rFonts w:ascii="Verdana" w:hAnsi="Verdana"/>
          <w:sz w:val="18"/>
          <w:szCs w:val="18"/>
        </w:rPr>
        <w:t>.</w:t>
      </w:r>
    </w:p>
    <w:p w14:paraId="60260EBA" w14:textId="77777777" w:rsidR="00880B40" w:rsidRPr="004F6E48"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4F6E48">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2F0FD481" w14:textId="77777777" w:rsidR="00880B40" w:rsidRPr="004F6E48" w:rsidRDefault="00880B40" w:rsidP="00EE6D6A">
      <w:pPr>
        <w:numPr>
          <w:ilvl w:val="1"/>
          <w:numId w:val="35"/>
        </w:numPr>
        <w:tabs>
          <w:tab w:val="clear" w:pos="1440"/>
          <w:tab w:val="num" w:pos="1276"/>
        </w:tabs>
        <w:spacing w:line="360" w:lineRule="auto"/>
        <w:ind w:left="1276" w:right="470" w:hanging="425"/>
        <w:jc w:val="both"/>
        <w:rPr>
          <w:rFonts w:ascii="Verdana" w:hAnsi="Verdana"/>
          <w:sz w:val="18"/>
          <w:szCs w:val="18"/>
        </w:rPr>
      </w:pPr>
      <w:r w:rsidRPr="004F6E48">
        <w:rPr>
          <w:rFonts w:ascii="Verdana" w:hAnsi="Verdana"/>
          <w:sz w:val="18"/>
          <w:szCs w:val="18"/>
        </w:rPr>
        <w:t>określenia warunków udziału w postępowaniu;</w:t>
      </w:r>
    </w:p>
    <w:p w14:paraId="0D583807" w14:textId="77777777" w:rsidR="00880B40" w:rsidRPr="004F6E48" w:rsidRDefault="00880B40" w:rsidP="00EE6D6A">
      <w:pPr>
        <w:numPr>
          <w:ilvl w:val="1"/>
          <w:numId w:val="35"/>
        </w:numPr>
        <w:tabs>
          <w:tab w:val="clear" w:pos="1440"/>
          <w:tab w:val="num" w:pos="1276"/>
        </w:tabs>
        <w:spacing w:line="360" w:lineRule="auto"/>
        <w:ind w:left="1276" w:right="470" w:hanging="425"/>
        <w:jc w:val="both"/>
        <w:rPr>
          <w:rFonts w:ascii="Verdana" w:hAnsi="Verdana"/>
          <w:sz w:val="18"/>
          <w:szCs w:val="18"/>
        </w:rPr>
      </w:pPr>
      <w:r w:rsidRPr="004F6E48">
        <w:rPr>
          <w:rFonts w:ascii="Verdana" w:hAnsi="Verdana"/>
          <w:sz w:val="18"/>
          <w:szCs w:val="18"/>
        </w:rPr>
        <w:t>wykluczenia odwołującego z postępowania o udzielenie zamówienia;</w:t>
      </w:r>
    </w:p>
    <w:p w14:paraId="0C6A0BE2" w14:textId="77777777" w:rsidR="00880B40" w:rsidRPr="004F6E48" w:rsidRDefault="00880B40" w:rsidP="00EE6D6A">
      <w:pPr>
        <w:numPr>
          <w:ilvl w:val="1"/>
          <w:numId w:val="35"/>
        </w:numPr>
        <w:tabs>
          <w:tab w:val="clear" w:pos="1440"/>
          <w:tab w:val="num" w:pos="1276"/>
        </w:tabs>
        <w:spacing w:line="360" w:lineRule="auto"/>
        <w:ind w:left="1276" w:right="470" w:hanging="425"/>
        <w:jc w:val="both"/>
        <w:rPr>
          <w:rFonts w:ascii="Verdana" w:hAnsi="Verdana"/>
          <w:sz w:val="18"/>
          <w:szCs w:val="18"/>
        </w:rPr>
      </w:pPr>
      <w:r w:rsidRPr="004F6E48">
        <w:rPr>
          <w:rFonts w:ascii="Verdana" w:hAnsi="Verdana"/>
          <w:sz w:val="18"/>
          <w:szCs w:val="18"/>
        </w:rPr>
        <w:t>odrzucenia oferty odwołującego;</w:t>
      </w:r>
    </w:p>
    <w:p w14:paraId="5B569E70" w14:textId="77777777" w:rsidR="00880B40" w:rsidRPr="004F6E48" w:rsidRDefault="00880B40" w:rsidP="00EE6D6A">
      <w:pPr>
        <w:numPr>
          <w:ilvl w:val="1"/>
          <w:numId w:val="35"/>
        </w:numPr>
        <w:tabs>
          <w:tab w:val="clear" w:pos="1440"/>
          <w:tab w:val="num" w:pos="1276"/>
        </w:tabs>
        <w:spacing w:line="360" w:lineRule="auto"/>
        <w:ind w:left="1276" w:right="470" w:hanging="425"/>
        <w:jc w:val="both"/>
        <w:rPr>
          <w:rFonts w:ascii="Verdana" w:hAnsi="Verdana"/>
          <w:sz w:val="18"/>
          <w:szCs w:val="18"/>
        </w:rPr>
      </w:pPr>
      <w:r w:rsidRPr="004F6E48">
        <w:rPr>
          <w:rFonts w:ascii="Verdana" w:hAnsi="Verdana"/>
          <w:sz w:val="18"/>
          <w:szCs w:val="18"/>
        </w:rPr>
        <w:t>opisu przedmiotu zamówienia;</w:t>
      </w:r>
    </w:p>
    <w:p w14:paraId="25091784" w14:textId="77777777" w:rsidR="00880B40" w:rsidRPr="004F6E48" w:rsidRDefault="00880B40" w:rsidP="00EE6D6A">
      <w:pPr>
        <w:numPr>
          <w:ilvl w:val="1"/>
          <w:numId w:val="35"/>
        </w:numPr>
        <w:tabs>
          <w:tab w:val="clear" w:pos="1440"/>
          <w:tab w:val="num" w:pos="1276"/>
        </w:tabs>
        <w:spacing w:line="360" w:lineRule="auto"/>
        <w:ind w:left="1276" w:right="470" w:hanging="425"/>
        <w:jc w:val="both"/>
        <w:rPr>
          <w:rFonts w:ascii="Verdana" w:hAnsi="Verdana"/>
          <w:sz w:val="18"/>
          <w:szCs w:val="18"/>
        </w:rPr>
      </w:pPr>
      <w:r w:rsidRPr="004F6E48">
        <w:rPr>
          <w:rFonts w:ascii="Verdana" w:hAnsi="Verdana"/>
          <w:sz w:val="18"/>
          <w:szCs w:val="18"/>
        </w:rPr>
        <w:t>wyboru najkorzystniejszej oferty.</w:t>
      </w:r>
    </w:p>
    <w:p w14:paraId="68D7DAD9" w14:textId="77777777" w:rsidR="00880B40" w:rsidRPr="004F6E48" w:rsidRDefault="00880B40" w:rsidP="00CF2604">
      <w:pPr>
        <w:numPr>
          <w:ilvl w:val="1"/>
          <w:numId w:val="15"/>
        </w:numPr>
        <w:tabs>
          <w:tab w:val="clear" w:pos="1440"/>
          <w:tab w:val="num" w:pos="851"/>
          <w:tab w:val="num" w:pos="5040"/>
        </w:tabs>
        <w:spacing w:line="360" w:lineRule="auto"/>
        <w:ind w:left="851" w:right="470" w:hanging="425"/>
        <w:jc w:val="both"/>
        <w:rPr>
          <w:rFonts w:ascii="Verdana" w:hAnsi="Verdana"/>
          <w:sz w:val="18"/>
          <w:szCs w:val="18"/>
        </w:rPr>
      </w:pPr>
      <w:r w:rsidRPr="004F6E48">
        <w:rPr>
          <w:rFonts w:ascii="Verdana" w:hAnsi="Verdana"/>
          <w:sz w:val="18"/>
          <w:szCs w:val="18"/>
        </w:rPr>
        <w:t>Odwołanie wnosi się:</w:t>
      </w:r>
    </w:p>
    <w:p w14:paraId="3BF3A401" w14:textId="77777777" w:rsidR="00880B40" w:rsidRPr="004F6E48"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4F6E48">
        <w:rPr>
          <w:rFonts w:ascii="Verdana" w:hAnsi="Verdana"/>
          <w:sz w:val="18"/>
          <w:szCs w:val="18"/>
        </w:rPr>
        <w:t>w terminie 5</w:t>
      </w:r>
      <w:r w:rsidR="008C2A59" w:rsidRPr="004F6E48">
        <w:rPr>
          <w:rFonts w:ascii="Verdana" w:hAnsi="Verdana"/>
          <w:sz w:val="18"/>
          <w:szCs w:val="18"/>
        </w:rPr>
        <w:t xml:space="preserve"> </w:t>
      </w:r>
      <w:r w:rsidRPr="004F6E48">
        <w:rPr>
          <w:rFonts w:ascii="Verdana" w:hAnsi="Verdana"/>
          <w:sz w:val="18"/>
          <w:szCs w:val="18"/>
        </w:rPr>
        <w:t xml:space="preserve">dni od dnia przesłania informacji o czynności Zamawiającego stanowiącej podstawę jego wniesienia, jeżeli zostały przesłane w sposób określony w art. 180 ust. 5 zdanie drugie </w:t>
      </w:r>
      <w:proofErr w:type="spellStart"/>
      <w:r w:rsidRPr="004F6E48">
        <w:rPr>
          <w:rFonts w:ascii="Verdana" w:hAnsi="Verdana"/>
          <w:sz w:val="18"/>
          <w:szCs w:val="18"/>
        </w:rPr>
        <w:t>Pzp</w:t>
      </w:r>
      <w:proofErr w:type="spellEnd"/>
      <w:r w:rsidRPr="004F6E48">
        <w:rPr>
          <w:rFonts w:ascii="Verdana" w:hAnsi="Verdana"/>
          <w:sz w:val="18"/>
          <w:szCs w:val="18"/>
        </w:rPr>
        <w:t>, albo w terminie 10 dni - jeżeli zostały przesłane w inny sposób;</w:t>
      </w:r>
    </w:p>
    <w:p w14:paraId="0CE786CB" w14:textId="77777777" w:rsidR="00880B40" w:rsidRPr="004F6E48"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4F6E48">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292AD7B7" w14:textId="30E7EA9D" w:rsidR="00880B40" w:rsidRPr="004F6E48"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4F6E48">
        <w:rPr>
          <w:rFonts w:ascii="Verdana" w:hAnsi="Verdana"/>
          <w:sz w:val="18"/>
          <w:szCs w:val="18"/>
        </w:rPr>
        <w:t xml:space="preserve">wobec czynności innych niż określone w </w:t>
      </w:r>
      <w:proofErr w:type="spellStart"/>
      <w:r w:rsidRPr="004F6E48">
        <w:rPr>
          <w:rFonts w:ascii="Verdana" w:hAnsi="Verdana"/>
          <w:sz w:val="18"/>
          <w:szCs w:val="18"/>
        </w:rPr>
        <w:t>ppkt</w:t>
      </w:r>
      <w:proofErr w:type="spellEnd"/>
      <w:r w:rsidRPr="004F6E48">
        <w:rPr>
          <w:rFonts w:ascii="Verdana" w:hAnsi="Verdana"/>
          <w:sz w:val="18"/>
          <w:szCs w:val="18"/>
        </w:rPr>
        <w:t xml:space="preserve"> 1 i 2 - w terminie</w:t>
      </w:r>
      <w:r w:rsidR="008A1BEF" w:rsidRPr="004F6E48">
        <w:rPr>
          <w:rFonts w:ascii="Verdana" w:hAnsi="Verdana"/>
          <w:sz w:val="18"/>
          <w:szCs w:val="18"/>
        </w:rPr>
        <w:t xml:space="preserve"> </w:t>
      </w:r>
      <w:r w:rsidRPr="004F6E48">
        <w:rPr>
          <w:rFonts w:ascii="Verdana" w:hAnsi="Verdana"/>
          <w:sz w:val="18"/>
          <w:szCs w:val="18"/>
        </w:rPr>
        <w:t>5 dni od dnia, w którym powzięto lub przy zachowaniu należytej staranności można było powziąć wiadomość o okolicznościach stanowiących podstawę jego wniesienia.</w:t>
      </w:r>
    </w:p>
    <w:p w14:paraId="6BA24345" w14:textId="77777777" w:rsidR="00880B40" w:rsidRPr="004F6E48"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4F6E48">
        <w:rPr>
          <w:rFonts w:ascii="Verdana" w:hAnsi="Verdana"/>
          <w:sz w:val="18"/>
          <w:szCs w:val="18"/>
        </w:rPr>
        <w:t>jeżeli Zamawiający nie przesłał Wykonawcy zawiadomienia o wyborze oferty najkorzystniejszej – odwołanie wnosi się nie później niż w terminie:</w:t>
      </w:r>
    </w:p>
    <w:p w14:paraId="4AFBAC52" w14:textId="77777777" w:rsidR="00880B40" w:rsidRPr="004F6E48" w:rsidRDefault="00880B40" w:rsidP="00286EDB">
      <w:pPr>
        <w:spacing w:line="360" w:lineRule="auto"/>
        <w:ind w:left="1701" w:right="470" w:hanging="425"/>
        <w:jc w:val="both"/>
        <w:rPr>
          <w:rFonts w:ascii="Verdana" w:hAnsi="Verdana"/>
          <w:sz w:val="18"/>
          <w:szCs w:val="18"/>
        </w:rPr>
      </w:pPr>
      <w:r w:rsidRPr="004F6E48">
        <w:rPr>
          <w:rFonts w:ascii="Verdana" w:hAnsi="Verdana"/>
          <w:sz w:val="18"/>
          <w:szCs w:val="18"/>
        </w:rPr>
        <w:t>a) 15 dni od dnia zamieszczenia w Biuletynie Zamówień Publicznych ogłoszenia o udzieleniu zamówienia,</w:t>
      </w:r>
    </w:p>
    <w:p w14:paraId="340EA22D" w14:textId="77777777" w:rsidR="00880B40" w:rsidRPr="004F6E48" w:rsidRDefault="00880B40" w:rsidP="00EE6D6A">
      <w:pPr>
        <w:numPr>
          <w:ilvl w:val="0"/>
          <w:numId w:val="36"/>
        </w:numPr>
        <w:tabs>
          <w:tab w:val="clear" w:pos="502"/>
          <w:tab w:val="num" w:pos="1701"/>
        </w:tabs>
        <w:spacing w:line="360" w:lineRule="auto"/>
        <w:ind w:left="1701" w:right="470" w:hanging="425"/>
        <w:jc w:val="both"/>
        <w:rPr>
          <w:rFonts w:ascii="Verdana" w:hAnsi="Verdana"/>
          <w:sz w:val="18"/>
          <w:szCs w:val="18"/>
        </w:rPr>
      </w:pPr>
      <w:r w:rsidRPr="004F6E48">
        <w:rPr>
          <w:rFonts w:ascii="Verdana" w:hAnsi="Verdana"/>
          <w:sz w:val="18"/>
          <w:szCs w:val="18"/>
        </w:rPr>
        <w:t>1 miesiąca od dnia zawarcia umowy, jeżeli Zamawiający nie zamieścił w Biuletynie Zamówień Publicznych ogłoszenia o udzieleniu zamówienia.</w:t>
      </w:r>
    </w:p>
    <w:p w14:paraId="307070C4" w14:textId="77777777" w:rsidR="00880B40" w:rsidRPr="004F6E48" w:rsidRDefault="00880B40" w:rsidP="00EE6D6A">
      <w:pPr>
        <w:numPr>
          <w:ilvl w:val="0"/>
          <w:numId w:val="32"/>
        </w:numPr>
        <w:tabs>
          <w:tab w:val="left" w:pos="851"/>
        </w:tabs>
        <w:spacing w:line="360" w:lineRule="auto"/>
        <w:ind w:left="851" w:right="470" w:hanging="425"/>
        <w:jc w:val="both"/>
        <w:rPr>
          <w:rFonts w:ascii="Verdana" w:hAnsi="Verdana"/>
          <w:sz w:val="18"/>
          <w:szCs w:val="18"/>
        </w:rPr>
      </w:pPr>
      <w:r w:rsidRPr="004F6E48">
        <w:rPr>
          <w:rFonts w:ascii="Verdana" w:hAnsi="Verdana"/>
          <w:sz w:val="18"/>
          <w:szCs w:val="18"/>
        </w:rPr>
        <w:lastRenderedPageBreak/>
        <w:t>Odwołujący przesyła kopię odwołania Zamawiającemu przed upływem terminu wniesienia odwołania w taki sposób, aby mógł on zapoznać się z jego treścią przed upływem tego terminu.</w:t>
      </w:r>
    </w:p>
    <w:p w14:paraId="64A2CF91" w14:textId="77777777" w:rsidR="00880B40" w:rsidRPr="004F6E48" w:rsidRDefault="00880B40" w:rsidP="00EE6D6A">
      <w:pPr>
        <w:numPr>
          <w:ilvl w:val="0"/>
          <w:numId w:val="32"/>
        </w:numPr>
        <w:tabs>
          <w:tab w:val="left" w:pos="851"/>
        </w:tabs>
        <w:spacing w:line="360" w:lineRule="auto"/>
        <w:ind w:left="851" w:right="470" w:hanging="425"/>
        <w:jc w:val="both"/>
        <w:rPr>
          <w:rFonts w:ascii="Verdana" w:hAnsi="Verdana"/>
          <w:noProof/>
          <w:sz w:val="18"/>
          <w:szCs w:val="18"/>
        </w:rPr>
      </w:pPr>
      <w:r w:rsidRPr="004F6E48">
        <w:rPr>
          <w:rFonts w:ascii="Verdana" w:hAnsi="Verdana"/>
          <w:noProof/>
          <w:sz w:val="18"/>
          <w:szCs w:val="18"/>
        </w:rPr>
        <w:t>Na orzeczenie Krajowej Izby Odwoławczej (KIO) stronom oraz uczestnikom postępowania odwoławczego przysługuje skarga do sądu.</w:t>
      </w:r>
    </w:p>
    <w:p w14:paraId="5501C8A3" w14:textId="77777777" w:rsidR="00880B40" w:rsidRPr="004F6E48" w:rsidRDefault="00880B40" w:rsidP="00EE6D6A">
      <w:pPr>
        <w:numPr>
          <w:ilvl w:val="0"/>
          <w:numId w:val="32"/>
        </w:numPr>
        <w:tabs>
          <w:tab w:val="left" w:pos="851"/>
        </w:tabs>
        <w:spacing w:line="360" w:lineRule="auto"/>
        <w:ind w:left="851" w:right="470" w:hanging="425"/>
        <w:jc w:val="both"/>
        <w:rPr>
          <w:rFonts w:ascii="Verdana" w:hAnsi="Verdana"/>
          <w:sz w:val="18"/>
          <w:szCs w:val="18"/>
        </w:rPr>
      </w:pPr>
      <w:r w:rsidRPr="004F6E48">
        <w:rPr>
          <w:rFonts w:ascii="Verdana" w:hAnsi="Verdana"/>
          <w:sz w:val="18"/>
          <w:szCs w:val="18"/>
        </w:rPr>
        <w:t>Skargę wnosi się do sądu okręgowego właściwego dla siedziby albo miejsca zamieszkania Zamawiającego.</w:t>
      </w:r>
    </w:p>
    <w:p w14:paraId="407B02AF" w14:textId="77777777" w:rsidR="00880B40" w:rsidRPr="004F6E48" w:rsidRDefault="00880B40" w:rsidP="00EE6D6A">
      <w:pPr>
        <w:numPr>
          <w:ilvl w:val="0"/>
          <w:numId w:val="32"/>
        </w:numPr>
        <w:tabs>
          <w:tab w:val="left" w:pos="851"/>
        </w:tabs>
        <w:spacing w:line="360" w:lineRule="auto"/>
        <w:ind w:left="851" w:right="470" w:hanging="425"/>
        <w:jc w:val="both"/>
        <w:rPr>
          <w:rFonts w:ascii="Verdana" w:hAnsi="Verdana"/>
          <w:sz w:val="18"/>
          <w:szCs w:val="18"/>
        </w:rPr>
      </w:pPr>
      <w:r w:rsidRPr="004F6E48">
        <w:rPr>
          <w:rFonts w:ascii="Verdana" w:hAnsi="Verdana"/>
          <w:sz w:val="18"/>
          <w:szCs w:val="18"/>
        </w:rPr>
        <w:t>Skargę wnosi się za pośrednictwem Prezesa KIO w terminie 7 dni od dnia doręczenia orzeczenia KIO, przesyłając jednocześnie jej odpis przeciwnikowi skargi.</w:t>
      </w:r>
    </w:p>
    <w:p w14:paraId="4A22DBE0" w14:textId="77777777" w:rsidR="00880B40" w:rsidRPr="004F6E48" w:rsidRDefault="00880B40" w:rsidP="00EE6D6A">
      <w:pPr>
        <w:numPr>
          <w:ilvl w:val="0"/>
          <w:numId w:val="32"/>
        </w:numPr>
        <w:tabs>
          <w:tab w:val="left" w:pos="851"/>
          <w:tab w:val="left" w:pos="900"/>
        </w:tabs>
        <w:spacing w:line="360" w:lineRule="auto"/>
        <w:ind w:left="851" w:right="470" w:hanging="425"/>
        <w:jc w:val="both"/>
        <w:rPr>
          <w:rFonts w:ascii="Verdana" w:hAnsi="Verdana"/>
          <w:sz w:val="18"/>
          <w:szCs w:val="18"/>
        </w:rPr>
      </w:pPr>
      <w:r w:rsidRPr="004F6E48">
        <w:rPr>
          <w:rFonts w:ascii="Verdana" w:hAnsi="Verdana"/>
          <w:sz w:val="18"/>
          <w:szCs w:val="18"/>
        </w:rPr>
        <w:t xml:space="preserve">Szczegółowe zasady korzystania ze środków ochrony prawnej określa Dział VI </w:t>
      </w:r>
      <w:proofErr w:type="spellStart"/>
      <w:r w:rsidRPr="004F6E48">
        <w:rPr>
          <w:rFonts w:ascii="Verdana" w:hAnsi="Verdana"/>
          <w:sz w:val="18"/>
          <w:szCs w:val="18"/>
        </w:rPr>
        <w:t>Pzp</w:t>
      </w:r>
      <w:proofErr w:type="spellEnd"/>
      <w:r w:rsidRPr="004F6E48">
        <w:rPr>
          <w:rFonts w:ascii="Verdana" w:hAnsi="Verdana"/>
          <w:sz w:val="18"/>
          <w:szCs w:val="18"/>
        </w:rPr>
        <w:t xml:space="preserve"> – Środki ochrony prawnej.</w:t>
      </w:r>
    </w:p>
    <w:p w14:paraId="3659F438" w14:textId="77777777" w:rsidR="00880B40" w:rsidRPr="004F6E48" w:rsidRDefault="00880B40" w:rsidP="007177E5">
      <w:pPr>
        <w:tabs>
          <w:tab w:val="left" w:pos="900"/>
        </w:tabs>
        <w:spacing w:line="360" w:lineRule="auto"/>
        <w:ind w:right="470"/>
        <w:jc w:val="both"/>
        <w:rPr>
          <w:rFonts w:ascii="Verdana" w:hAnsi="Verdana"/>
          <w:sz w:val="18"/>
          <w:szCs w:val="18"/>
        </w:rPr>
      </w:pPr>
    </w:p>
    <w:p w14:paraId="33FAEC00" w14:textId="77777777" w:rsidR="00970B6B" w:rsidRPr="004F6E48" w:rsidRDefault="00970B6B" w:rsidP="00CF2604">
      <w:pPr>
        <w:numPr>
          <w:ilvl w:val="1"/>
          <w:numId w:val="13"/>
        </w:numPr>
        <w:tabs>
          <w:tab w:val="num" w:pos="426"/>
        </w:tabs>
        <w:spacing w:line="360" w:lineRule="auto"/>
        <w:ind w:left="0" w:right="470" w:firstLine="0"/>
        <w:jc w:val="both"/>
        <w:outlineLvl w:val="0"/>
        <w:rPr>
          <w:rFonts w:ascii="Verdana" w:hAnsi="Verdana"/>
          <w:b/>
          <w:sz w:val="18"/>
          <w:szCs w:val="18"/>
          <w:u w:val="single"/>
        </w:rPr>
      </w:pPr>
      <w:bookmarkStart w:id="54" w:name="_Toc166245665"/>
      <w:bookmarkStart w:id="55" w:name="_Toc395266106"/>
      <w:bookmarkStart w:id="56" w:name="_Toc65960016"/>
      <w:r w:rsidRPr="004F6E48">
        <w:rPr>
          <w:rFonts w:ascii="Verdana" w:hAnsi="Verdana"/>
          <w:b/>
          <w:sz w:val="18"/>
          <w:szCs w:val="18"/>
          <w:u w:val="single"/>
        </w:rPr>
        <w:t xml:space="preserve">Wykaz załączników do niniejszej </w:t>
      </w:r>
      <w:bookmarkEnd w:id="54"/>
      <w:proofErr w:type="spellStart"/>
      <w:r w:rsidR="009E3ABF" w:rsidRPr="004F6E48">
        <w:rPr>
          <w:rFonts w:ascii="Verdana" w:hAnsi="Verdana"/>
          <w:b/>
          <w:sz w:val="18"/>
          <w:szCs w:val="18"/>
          <w:u w:val="single"/>
        </w:rPr>
        <w:t>Siwz</w:t>
      </w:r>
      <w:bookmarkEnd w:id="55"/>
      <w:proofErr w:type="spellEnd"/>
    </w:p>
    <w:bookmarkEnd w:id="56"/>
    <w:p w14:paraId="3C3C85CE" w14:textId="77777777" w:rsidR="00862F0B" w:rsidRPr="004F6E48" w:rsidRDefault="009E3ABF" w:rsidP="007177E5">
      <w:pPr>
        <w:spacing w:line="360" w:lineRule="auto"/>
        <w:ind w:right="470"/>
        <w:jc w:val="both"/>
        <w:rPr>
          <w:rFonts w:ascii="Verdana" w:hAnsi="Verdana"/>
          <w:sz w:val="18"/>
          <w:szCs w:val="18"/>
        </w:rPr>
      </w:pPr>
      <w:r w:rsidRPr="004F6E48">
        <w:rPr>
          <w:rFonts w:ascii="Verdana" w:hAnsi="Verdana"/>
          <w:sz w:val="18"/>
          <w:szCs w:val="18"/>
        </w:rPr>
        <w:t xml:space="preserve">Załącznikami do niniejszej </w:t>
      </w:r>
      <w:proofErr w:type="spellStart"/>
      <w:r w:rsidRPr="004F6E48">
        <w:rPr>
          <w:rFonts w:ascii="Verdana" w:hAnsi="Verdana"/>
          <w:sz w:val="18"/>
          <w:szCs w:val="18"/>
        </w:rPr>
        <w:t>Siwz</w:t>
      </w:r>
      <w:proofErr w:type="spellEnd"/>
      <w:r w:rsidR="00897C52" w:rsidRPr="004F6E48">
        <w:rPr>
          <w:rFonts w:ascii="Verdana" w:hAnsi="Verdana"/>
          <w:sz w:val="18"/>
          <w:szCs w:val="18"/>
        </w:rPr>
        <w:t xml:space="preserve"> są</w:t>
      </w:r>
      <w:r w:rsidR="00EC6819" w:rsidRPr="004F6E48">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993"/>
        <w:gridCol w:w="6378"/>
      </w:tblGrid>
      <w:tr w:rsidR="004F6E48" w:rsidRPr="004F6E48" w14:paraId="2AD6157C" w14:textId="77777777" w:rsidTr="000C51F1">
        <w:tc>
          <w:tcPr>
            <w:tcW w:w="2619" w:type="dxa"/>
            <w:gridSpan w:val="2"/>
          </w:tcPr>
          <w:p w14:paraId="78E60673" w14:textId="77777777" w:rsidR="00970B6B" w:rsidRPr="004F6E48" w:rsidRDefault="00970B6B" w:rsidP="000C51F1">
            <w:pPr>
              <w:spacing w:line="360" w:lineRule="auto"/>
              <w:jc w:val="center"/>
              <w:rPr>
                <w:rFonts w:ascii="Verdana" w:hAnsi="Verdana"/>
                <w:b/>
                <w:sz w:val="16"/>
                <w:szCs w:val="16"/>
              </w:rPr>
            </w:pPr>
            <w:r w:rsidRPr="004F6E48">
              <w:rPr>
                <w:rFonts w:ascii="Verdana" w:hAnsi="Verdana"/>
                <w:b/>
                <w:sz w:val="16"/>
                <w:szCs w:val="16"/>
              </w:rPr>
              <w:t>Oznaczenie Załącznika</w:t>
            </w:r>
          </w:p>
        </w:tc>
        <w:tc>
          <w:tcPr>
            <w:tcW w:w="6378" w:type="dxa"/>
          </w:tcPr>
          <w:p w14:paraId="2B926915" w14:textId="77777777" w:rsidR="00970B6B" w:rsidRPr="004F6E48" w:rsidRDefault="00970B6B" w:rsidP="000C51F1">
            <w:pPr>
              <w:spacing w:line="360" w:lineRule="auto"/>
              <w:jc w:val="center"/>
              <w:rPr>
                <w:rFonts w:ascii="Verdana" w:hAnsi="Verdana"/>
                <w:sz w:val="16"/>
                <w:szCs w:val="16"/>
              </w:rPr>
            </w:pPr>
            <w:r w:rsidRPr="004F6E48">
              <w:rPr>
                <w:rFonts w:ascii="Verdana" w:hAnsi="Verdana"/>
                <w:b/>
                <w:sz w:val="16"/>
                <w:szCs w:val="16"/>
              </w:rPr>
              <w:t>Nazwa Załącznika</w:t>
            </w:r>
          </w:p>
        </w:tc>
      </w:tr>
      <w:tr w:rsidR="004F6E48" w:rsidRPr="004F6E48" w14:paraId="1F2EFAD1" w14:textId="77777777" w:rsidTr="00B12735">
        <w:trPr>
          <w:trHeight w:val="254"/>
        </w:trPr>
        <w:tc>
          <w:tcPr>
            <w:tcW w:w="1626" w:type="dxa"/>
            <w:vAlign w:val="center"/>
          </w:tcPr>
          <w:p w14:paraId="7202FB21" w14:textId="77777777" w:rsidR="00970B6B" w:rsidRPr="004F6E48" w:rsidRDefault="00970B6B" w:rsidP="007177E5">
            <w:pPr>
              <w:spacing w:line="360" w:lineRule="auto"/>
              <w:ind w:right="470"/>
              <w:jc w:val="center"/>
              <w:rPr>
                <w:rFonts w:ascii="Verdana" w:hAnsi="Verdana"/>
                <w:sz w:val="16"/>
                <w:szCs w:val="16"/>
              </w:rPr>
            </w:pPr>
            <w:r w:rsidRPr="004F6E48">
              <w:rPr>
                <w:rFonts w:ascii="Verdana" w:hAnsi="Verdana"/>
                <w:sz w:val="16"/>
                <w:szCs w:val="16"/>
              </w:rPr>
              <w:t xml:space="preserve">Załącznik nr </w:t>
            </w:r>
          </w:p>
        </w:tc>
        <w:tc>
          <w:tcPr>
            <w:tcW w:w="993" w:type="dxa"/>
            <w:vAlign w:val="center"/>
          </w:tcPr>
          <w:p w14:paraId="77690CF5" w14:textId="77777777" w:rsidR="00970B6B" w:rsidRPr="004F6E48" w:rsidRDefault="00970B6B" w:rsidP="00B12735">
            <w:pPr>
              <w:numPr>
                <w:ilvl w:val="0"/>
                <w:numId w:val="12"/>
              </w:numPr>
              <w:spacing w:line="360" w:lineRule="auto"/>
              <w:ind w:left="0" w:right="470" w:firstLine="0"/>
              <w:jc w:val="center"/>
              <w:rPr>
                <w:rFonts w:ascii="Verdana" w:hAnsi="Verdana"/>
                <w:sz w:val="16"/>
                <w:szCs w:val="16"/>
              </w:rPr>
            </w:pPr>
          </w:p>
        </w:tc>
        <w:tc>
          <w:tcPr>
            <w:tcW w:w="6378" w:type="dxa"/>
            <w:vAlign w:val="center"/>
          </w:tcPr>
          <w:p w14:paraId="14230978" w14:textId="7A4E8074" w:rsidR="00970B6B" w:rsidRPr="004F6E48" w:rsidRDefault="00A05CDC">
            <w:pPr>
              <w:spacing w:line="360" w:lineRule="auto"/>
              <w:ind w:right="71"/>
              <w:jc w:val="both"/>
              <w:rPr>
                <w:rFonts w:ascii="Verdana" w:hAnsi="Verdana"/>
                <w:caps/>
                <w:sz w:val="16"/>
                <w:szCs w:val="16"/>
              </w:rPr>
            </w:pPr>
            <w:r w:rsidRPr="004F6E48">
              <w:rPr>
                <w:rFonts w:ascii="Verdana" w:hAnsi="Verdana"/>
                <w:sz w:val="16"/>
                <w:szCs w:val="16"/>
              </w:rPr>
              <w:t>Wzór</w:t>
            </w:r>
            <w:r w:rsidR="00064A13" w:rsidRPr="004F6E48">
              <w:rPr>
                <w:rFonts w:ascii="Verdana" w:hAnsi="Verdana"/>
                <w:sz w:val="16"/>
                <w:szCs w:val="16"/>
              </w:rPr>
              <w:t xml:space="preserve"> Formularz</w:t>
            </w:r>
            <w:r w:rsidRPr="004F6E48">
              <w:rPr>
                <w:rFonts w:ascii="Verdana" w:hAnsi="Verdana"/>
                <w:sz w:val="16"/>
                <w:szCs w:val="16"/>
              </w:rPr>
              <w:t>a</w:t>
            </w:r>
            <w:r w:rsidR="00064A13" w:rsidRPr="004F6E48">
              <w:rPr>
                <w:rFonts w:ascii="Verdana" w:hAnsi="Verdana"/>
                <w:sz w:val="16"/>
                <w:szCs w:val="16"/>
              </w:rPr>
              <w:t xml:space="preserve"> Ofertow</w:t>
            </w:r>
            <w:r w:rsidRPr="004F6E48">
              <w:rPr>
                <w:rFonts w:ascii="Verdana" w:hAnsi="Verdana"/>
                <w:sz w:val="16"/>
                <w:szCs w:val="16"/>
              </w:rPr>
              <w:t>ego</w:t>
            </w:r>
            <w:r w:rsidR="0023618F" w:rsidRPr="004F6E48">
              <w:rPr>
                <w:rFonts w:ascii="Verdana" w:hAnsi="Verdana"/>
                <w:sz w:val="16"/>
                <w:szCs w:val="16"/>
              </w:rPr>
              <w:t xml:space="preserve"> (część A-B)</w:t>
            </w:r>
          </w:p>
        </w:tc>
      </w:tr>
      <w:tr w:rsidR="004F6E48" w:rsidRPr="004F6E48" w14:paraId="09A8869B"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6858DC92" w14:textId="77777777" w:rsidR="00970B6B" w:rsidRPr="004F6E48" w:rsidRDefault="00970B6B" w:rsidP="007177E5">
            <w:pPr>
              <w:spacing w:line="360" w:lineRule="auto"/>
              <w:ind w:right="470"/>
              <w:jc w:val="center"/>
              <w:rPr>
                <w:rFonts w:ascii="Verdana" w:hAnsi="Verdana"/>
                <w:sz w:val="16"/>
                <w:szCs w:val="16"/>
              </w:rPr>
            </w:pPr>
            <w:r w:rsidRPr="004F6E48">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3412B32B" w14:textId="77777777" w:rsidR="00970B6B" w:rsidRPr="004F6E48" w:rsidRDefault="00970B6B"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4C704233" w14:textId="726EC667" w:rsidR="00970B6B" w:rsidRPr="004F6E48" w:rsidRDefault="00F65193">
            <w:pPr>
              <w:spacing w:line="276" w:lineRule="auto"/>
              <w:ind w:right="71"/>
              <w:jc w:val="both"/>
              <w:rPr>
                <w:rFonts w:ascii="Verdana" w:hAnsi="Verdana"/>
                <w:sz w:val="16"/>
                <w:szCs w:val="16"/>
              </w:rPr>
            </w:pPr>
            <w:r w:rsidRPr="004F6E48">
              <w:rPr>
                <w:rFonts w:ascii="Verdana" w:hAnsi="Verdana"/>
                <w:sz w:val="16"/>
                <w:szCs w:val="16"/>
              </w:rPr>
              <w:t xml:space="preserve">Wzór </w:t>
            </w:r>
            <w:r w:rsidR="0004142C" w:rsidRPr="004F6E48">
              <w:rPr>
                <w:rFonts w:ascii="Verdana" w:hAnsi="Verdana"/>
                <w:sz w:val="16"/>
                <w:szCs w:val="16"/>
              </w:rPr>
              <w:t>Arkusza informacji tech</w:t>
            </w:r>
            <w:r w:rsidR="006353A0" w:rsidRPr="004F6E48">
              <w:rPr>
                <w:rFonts w:ascii="Verdana" w:hAnsi="Verdana"/>
                <w:sz w:val="16"/>
                <w:szCs w:val="16"/>
              </w:rPr>
              <w:t xml:space="preserve">nicznej </w:t>
            </w:r>
            <w:r w:rsidR="0023618F" w:rsidRPr="004F6E48">
              <w:rPr>
                <w:rFonts w:ascii="Verdana" w:hAnsi="Verdana"/>
                <w:sz w:val="16"/>
                <w:szCs w:val="16"/>
              </w:rPr>
              <w:t>(część A-B)</w:t>
            </w:r>
          </w:p>
        </w:tc>
      </w:tr>
      <w:tr w:rsidR="004F6E48" w:rsidRPr="004F6E48" w14:paraId="416C3D8D"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2140A740" w14:textId="77777777" w:rsidR="007D234A" w:rsidRPr="004F6E48" w:rsidRDefault="007D234A" w:rsidP="007177E5">
            <w:pPr>
              <w:spacing w:line="360" w:lineRule="auto"/>
              <w:ind w:right="470"/>
              <w:jc w:val="center"/>
              <w:rPr>
                <w:rFonts w:ascii="Verdana" w:hAnsi="Verdana"/>
                <w:sz w:val="16"/>
                <w:szCs w:val="16"/>
              </w:rPr>
            </w:pPr>
            <w:r w:rsidRPr="004F6E48">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485D0BE8" w14:textId="77777777" w:rsidR="007D234A" w:rsidRPr="004F6E48" w:rsidRDefault="007D234A"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349E8BF6" w14:textId="77777777" w:rsidR="007D234A" w:rsidRPr="004F6E48" w:rsidRDefault="00102BA4" w:rsidP="00B12735">
            <w:pPr>
              <w:spacing w:line="276" w:lineRule="auto"/>
              <w:ind w:right="71"/>
              <w:jc w:val="both"/>
              <w:rPr>
                <w:rFonts w:ascii="Verdana" w:hAnsi="Verdana"/>
                <w:sz w:val="16"/>
                <w:szCs w:val="16"/>
              </w:rPr>
            </w:pPr>
            <w:r w:rsidRPr="004F6E48">
              <w:rPr>
                <w:rFonts w:ascii="Verdana" w:hAnsi="Verdana"/>
                <w:sz w:val="16"/>
                <w:szCs w:val="16"/>
              </w:rPr>
              <w:t>Wzór Oświadczenia w sprawie braku podstaw do wykluczenia</w:t>
            </w:r>
            <w:r w:rsidR="00F72981" w:rsidRPr="004F6E48">
              <w:rPr>
                <w:rFonts w:ascii="Verdana" w:hAnsi="Verdana"/>
                <w:sz w:val="16"/>
                <w:szCs w:val="16"/>
              </w:rPr>
              <w:t xml:space="preserve"> z postępowania</w:t>
            </w:r>
            <w:r w:rsidRPr="004F6E48">
              <w:rPr>
                <w:rFonts w:ascii="Verdana" w:hAnsi="Verdana"/>
                <w:sz w:val="16"/>
                <w:szCs w:val="16"/>
              </w:rPr>
              <w:t xml:space="preserve"> </w:t>
            </w:r>
          </w:p>
        </w:tc>
      </w:tr>
      <w:tr w:rsidR="004F6E48" w:rsidRPr="004F6E48" w14:paraId="763134FF"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70821440" w14:textId="77777777" w:rsidR="000C51F1" w:rsidRPr="004F6E48" w:rsidRDefault="000C51F1" w:rsidP="000C51F1">
            <w:pPr>
              <w:spacing w:line="360" w:lineRule="auto"/>
              <w:ind w:right="470"/>
              <w:jc w:val="center"/>
              <w:rPr>
                <w:rFonts w:ascii="Verdana" w:hAnsi="Verdana"/>
                <w:sz w:val="16"/>
                <w:szCs w:val="16"/>
              </w:rPr>
            </w:pPr>
            <w:r w:rsidRPr="004F6E48">
              <w:rPr>
                <w:rFonts w:ascii="Verdana" w:hAnsi="Verdana"/>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14:paraId="494FC6C6" w14:textId="77777777" w:rsidR="000C51F1" w:rsidRPr="004F6E48" w:rsidRDefault="000C51F1"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14896696" w14:textId="77777777" w:rsidR="000C51F1" w:rsidRPr="004F6E48" w:rsidRDefault="000C51F1" w:rsidP="00B12735">
            <w:pPr>
              <w:pStyle w:val="Tekstpodstawowy3"/>
              <w:ind w:right="71"/>
              <w:jc w:val="both"/>
              <w:rPr>
                <w:rFonts w:ascii="Verdana" w:hAnsi="Verdana"/>
                <w:sz w:val="16"/>
                <w:szCs w:val="16"/>
              </w:rPr>
            </w:pPr>
            <w:r w:rsidRPr="004F6E48">
              <w:rPr>
                <w:rFonts w:ascii="Verdana" w:hAnsi="Verdana"/>
                <w:sz w:val="16"/>
                <w:szCs w:val="16"/>
              </w:rPr>
              <w:t xml:space="preserve">Wzór Oświadczenia </w:t>
            </w:r>
            <w:r w:rsidRPr="004F6E48">
              <w:rPr>
                <w:rFonts w:ascii="Verdana" w:hAnsi="Verdana"/>
                <w:bCs/>
                <w:sz w:val="16"/>
                <w:szCs w:val="16"/>
              </w:rPr>
              <w:t>o przynależności lub braku przynależności do tej samej grupy kapitałowej</w:t>
            </w:r>
          </w:p>
        </w:tc>
      </w:tr>
      <w:tr w:rsidR="000C51F1" w:rsidRPr="004F6E48" w14:paraId="2E7F38BF"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58CB16CB" w14:textId="77777777" w:rsidR="000C51F1" w:rsidRPr="004F6E48" w:rsidRDefault="000C51F1" w:rsidP="000C51F1">
            <w:pPr>
              <w:spacing w:line="360" w:lineRule="auto"/>
              <w:ind w:right="470"/>
              <w:jc w:val="center"/>
              <w:rPr>
                <w:rFonts w:ascii="Verdana" w:hAnsi="Verdana"/>
                <w:sz w:val="16"/>
                <w:szCs w:val="16"/>
              </w:rPr>
            </w:pPr>
            <w:r w:rsidRPr="004F6E48">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023642D7" w14:textId="77777777" w:rsidR="000C51F1" w:rsidRPr="004F6E48" w:rsidRDefault="000C51F1"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76AEE474" w14:textId="0BF6E581" w:rsidR="000C51F1" w:rsidRPr="004F6E48" w:rsidRDefault="000C51F1" w:rsidP="00B12735">
            <w:pPr>
              <w:pStyle w:val="Tekstpodstawowy3"/>
              <w:ind w:right="71"/>
              <w:jc w:val="both"/>
              <w:rPr>
                <w:rFonts w:ascii="Verdana" w:hAnsi="Verdana"/>
                <w:sz w:val="16"/>
                <w:szCs w:val="16"/>
              </w:rPr>
            </w:pPr>
            <w:r w:rsidRPr="004F6E48">
              <w:rPr>
                <w:rFonts w:ascii="Verdana" w:hAnsi="Verdana"/>
                <w:sz w:val="16"/>
                <w:szCs w:val="16"/>
              </w:rPr>
              <w:t>Wzór umowy</w:t>
            </w:r>
            <w:r w:rsidR="00B46F51" w:rsidRPr="004F6E48">
              <w:rPr>
                <w:rFonts w:ascii="Verdana" w:hAnsi="Verdana"/>
                <w:sz w:val="16"/>
                <w:szCs w:val="16"/>
              </w:rPr>
              <w:t xml:space="preserve"> (część A-B)</w:t>
            </w:r>
          </w:p>
        </w:tc>
      </w:tr>
    </w:tbl>
    <w:p w14:paraId="61B0B281" w14:textId="77777777" w:rsidR="005B26AB" w:rsidRPr="004F6E48" w:rsidRDefault="005B26AB" w:rsidP="007177E5">
      <w:pPr>
        <w:ind w:right="470"/>
        <w:jc w:val="both"/>
        <w:rPr>
          <w:rFonts w:ascii="Verdana" w:hAnsi="Verdana"/>
          <w:b/>
          <w:sz w:val="18"/>
          <w:szCs w:val="18"/>
        </w:rPr>
      </w:pPr>
    </w:p>
    <w:p w14:paraId="52BCE4C4" w14:textId="77777777" w:rsidR="00755A80" w:rsidRPr="004F6E48" w:rsidRDefault="00755A80" w:rsidP="00B12735">
      <w:pPr>
        <w:tabs>
          <w:tab w:val="left" w:pos="9072"/>
        </w:tabs>
        <w:ind w:left="5954" w:right="470"/>
        <w:jc w:val="both"/>
        <w:rPr>
          <w:rFonts w:ascii="Verdana" w:hAnsi="Verdana"/>
          <w:b/>
          <w:sz w:val="18"/>
          <w:szCs w:val="18"/>
        </w:rPr>
      </w:pPr>
      <w:r w:rsidRPr="004F6E48">
        <w:rPr>
          <w:rFonts w:ascii="Verdana" w:hAnsi="Verdana"/>
          <w:b/>
          <w:sz w:val="18"/>
          <w:szCs w:val="18"/>
        </w:rPr>
        <w:t>Z upoważnienia Rektora</w:t>
      </w:r>
    </w:p>
    <w:p w14:paraId="33A10E3E" w14:textId="77777777" w:rsidR="00755A80" w:rsidRPr="004F6E48" w:rsidRDefault="00755A80" w:rsidP="00B12735">
      <w:pPr>
        <w:tabs>
          <w:tab w:val="left" w:pos="9072"/>
        </w:tabs>
        <w:ind w:left="5954" w:right="470"/>
        <w:jc w:val="both"/>
        <w:rPr>
          <w:rFonts w:ascii="Verdana" w:hAnsi="Verdana"/>
          <w:b/>
          <w:sz w:val="18"/>
          <w:szCs w:val="18"/>
        </w:rPr>
      </w:pPr>
    </w:p>
    <w:p w14:paraId="44AC2E99" w14:textId="77777777" w:rsidR="00B12735" w:rsidRPr="004F6E48" w:rsidRDefault="005C5903" w:rsidP="00B12735">
      <w:pPr>
        <w:tabs>
          <w:tab w:val="left" w:pos="9072"/>
        </w:tabs>
        <w:ind w:left="5954" w:right="470"/>
        <w:jc w:val="both"/>
        <w:rPr>
          <w:rFonts w:ascii="Verdana" w:hAnsi="Verdana"/>
          <w:b/>
          <w:sz w:val="18"/>
          <w:szCs w:val="18"/>
        </w:rPr>
      </w:pPr>
      <w:r w:rsidRPr="004F6E48">
        <w:rPr>
          <w:rFonts w:ascii="Verdana" w:hAnsi="Verdana"/>
          <w:b/>
          <w:sz w:val="18"/>
          <w:szCs w:val="18"/>
        </w:rPr>
        <w:t>Kanclerz</w:t>
      </w:r>
      <w:r w:rsidR="0042452A" w:rsidRPr="004F6E48">
        <w:rPr>
          <w:rFonts w:ascii="Verdana" w:hAnsi="Verdana"/>
          <w:b/>
          <w:sz w:val="18"/>
          <w:szCs w:val="18"/>
        </w:rPr>
        <w:t xml:space="preserve"> UMW</w:t>
      </w:r>
    </w:p>
    <w:p w14:paraId="1C8487C3" w14:textId="77777777" w:rsidR="00B12735" w:rsidRPr="004F6E48" w:rsidRDefault="00B12735" w:rsidP="00B12735">
      <w:pPr>
        <w:tabs>
          <w:tab w:val="left" w:pos="9072"/>
        </w:tabs>
        <w:ind w:left="5954" w:right="470"/>
        <w:jc w:val="both"/>
        <w:rPr>
          <w:rFonts w:ascii="Verdana" w:hAnsi="Verdana"/>
          <w:b/>
          <w:sz w:val="18"/>
          <w:szCs w:val="18"/>
        </w:rPr>
      </w:pPr>
    </w:p>
    <w:p w14:paraId="23591810" w14:textId="77777777" w:rsidR="00B12735" w:rsidRPr="004F6E48" w:rsidRDefault="00B12735" w:rsidP="00B12735">
      <w:pPr>
        <w:tabs>
          <w:tab w:val="left" w:pos="9072"/>
        </w:tabs>
        <w:ind w:left="5954" w:right="470"/>
        <w:jc w:val="both"/>
        <w:rPr>
          <w:rFonts w:ascii="Verdana" w:hAnsi="Verdana"/>
          <w:sz w:val="18"/>
          <w:szCs w:val="18"/>
        </w:rPr>
      </w:pPr>
    </w:p>
    <w:p w14:paraId="2BFCD795" w14:textId="77777777" w:rsidR="00B12735" w:rsidRPr="004F6E48" w:rsidRDefault="00B12735" w:rsidP="00B12735">
      <w:pPr>
        <w:tabs>
          <w:tab w:val="left" w:pos="9072"/>
        </w:tabs>
        <w:ind w:left="5954" w:right="470"/>
        <w:jc w:val="both"/>
        <w:rPr>
          <w:rFonts w:ascii="Verdana" w:hAnsi="Verdana"/>
          <w:sz w:val="18"/>
          <w:szCs w:val="18"/>
        </w:rPr>
      </w:pPr>
    </w:p>
    <w:p w14:paraId="1DE74AB2" w14:textId="77777777" w:rsidR="00B12735" w:rsidRPr="004F6E48" w:rsidRDefault="00B12735" w:rsidP="00B12735">
      <w:pPr>
        <w:tabs>
          <w:tab w:val="left" w:pos="9072"/>
        </w:tabs>
        <w:ind w:left="5954" w:right="470"/>
        <w:jc w:val="both"/>
        <w:rPr>
          <w:rFonts w:ascii="Verdana" w:hAnsi="Verdana"/>
          <w:b/>
          <w:sz w:val="18"/>
          <w:szCs w:val="18"/>
        </w:rPr>
      </w:pPr>
      <w:r w:rsidRPr="004F6E48">
        <w:rPr>
          <w:rFonts w:ascii="Verdana" w:hAnsi="Verdana"/>
          <w:b/>
          <w:sz w:val="18"/>
          <w:szCs w:val="18"/>
        </w:rPr>
        <w:t xml:space="preserve">Mgr </w:t>
      </w:r>
      <w:r w:rsidR="0042452A" w:rsidRPr="004F6E48">
        <w:rPr>
          <w:rFonts w:ascii="Verdana" w:hAnsi="Verdana"/>
          <w:b/>
          <w:sz w:val="18"/>
          <w:szCs w:val="18"/>
        </w:rPr>
        <w:t xml:space="preserve">Iwona Janus </w:t>
      </w:r>
    </w:p>
    <w:p w14:paraId="4D2940CA" w14:textId="77777777" w:rsidR="00C87F22" w:rsidRPr="004F6E48" w:rsidRDefault="00C87F22" w:rsidP="00C87F22">
      <w:pPr>
        <w:tabs>
          <w:tab w:val="left" w:pos="6521"/>
        </w:tabs>
        <w:ind w:left="3969" w:right="470"/>
        <w:jc w:val="both"/>
        <w:rPr>
          <w:rFonts w:ascii="Verdana" w:hAnsi="Verdana"/>
          <w:b/>
          <w:sz w:val="18"/>
          <w:szCs w:val="18"/>
        </w:rPr>
      </w:pPr>
    </w:p>
    <w:p w14:paraId="42A77314" w14:textId="2928AD14" w:rsidR="00475573" w:rsidRPr="004F6E48" w:rsidRDefault="00824E85" w:rsidP="000C51F1">
      <w:pPr>
        <w:ind w:right="470"/>
        <w:rPr>
          <w:rFonts w:ascii="Verdana" w:hAnsi="Verdana"/>
          <w:b/>
          <w:sz w:val="18"/>
          <w:szCs w:val="18"/>
        </w:rPr>
      </w:pPr>
      <w:r w:rsidRPr="004F6E48">
        <w:rPr>
          <w:rFonts w:ascii="Verdana" w:hAnsi="Verdana"/>
          <w:b/>
          <w:sz w:val="18"/>
          <w:szCs w:val="18"/>
        </w:rPr>
        <w:br w:type="page"/>
      </w:r>
      <w:r w:rsidR="000C51F1" w:rsidRPr="004F6E48">
        <w:rPr>
          <w:rFonts w:ascii="Verdana" w:hAnsi="Verdana"/>
          <w:b/>
          <w:sz w:val="18"/>
          <w:szCs w:val="18"/>
        </w:rPr>
        <w:lastRenderedPageBreak/>
        <w:t>P</w:t>
      </w:r>
      <w:r w:rsidR="00F123BB" w:rsidRPr="004F6E48">
        <w:rPr>
          <w:rFonts w:ascii="Verdana" w:hAnsi="Verdana"/>
          <w:b/>
          <w:sz w:val="18"/>
          <w:szCs w:val="18"/>
        </w:rPr>
        <w:t>r</w:t>
      </w:r>
      <w:r w:rsidR="00475573" w:rsidRPr="004F6E48">
        <w:rPr>
          <w:rFonts w:ascii="Verdana" w:hAnsi="Verdana"/>
          <w:b/>
          <w:bCs/>
          <w:sz w:val="18"/>
          <w:szCs w:val="18"/>
        </w:rPr>
        <w:t xml:space="preserve">zetarg nr UMW / AZ / </w:t>
      </w:r>
      <w:r w:rsidR="000C51F1" w:rsidRPr="004F6E48">
        <w:rPr>
          <w:rFonts w:ascii="Verdana" w:hAnsi="Verdana"/>
          <w:b/>
          <w:bCs/>
          <w:sz w:val="18"/>
          <w:szCs w:val="18"/>
        </w:rPr>
        <w:t xml:space="preserve">PN - </w:t>
      </w:r>
      <w:r w:rsidR="00A80F13" w:rsidRPr="004F6E48">
        <w:rPr>
          <w:rFonts w:ascii="Verdana" w:hAnsi="Verdana"/>
          <w:b/>
          <w:bCs/>
          <w:sz w:val="18"/>
          <w:szCs w:val="18"/>
        </w:rPr>
        <w:t>11</w:t>
      </w:r>
      <w:r w:rsidR="009B4141" w:rsidRPr="004F6E48">
        <w:rPr>
          <w:rFonts w:ascii="Verdana" w:hAnsi="Verdana"/>
          <w:b/>
          <w:bCs/>
          <w:sz w:val="18"/>
          <w:szCs w:val="18"/>
        </w:rPr>
        <w:t>8</w:t>
      </w:r>
      <w:r w:rsidR="00846F82" w:rsidRPr="004F6E48">
        <w:rPr>
          <w:rFonts w:ascii="Verdana" w:hAnsi="Verdana"/>
          <w:b/>
          <w:bCs/>
          <w:sz w:val="18"/>
          <w:szCs w:val="18"/>
        </w:rPr>
        <w:t xml:space="preserve"> </w:t>
      </w:r>
      <w:r w:rsidR="00613424" w:rsidRPr="004F6E48">
        <w:rPr>
          <w:rFonts w:ascii="Verdana" w:hAnsi="Verdana"/>
          <w:b/>
          <w:bCs/>
          <w:sz w:val="18"/>
          <w:szCs w:val="18"/>
        </w:rPr>
        <w:t>/ 18</w:t>
      </w:r>
      <w:r w:rsidR="00DB4D89" w:rsidRPr="004F6E48">
        <w:rPr>
          <w:rFonts w:ascii="Verdana" w:hAnsi="Verdana"/>
          <w:b/>
          <w:bCs/>
          <w:sz w:val="18"/>
          <w:szCs w:val="18"/>
        </w:rPr>
        <w:t xml:space="preserve"> </w:t>
      </w:r>
      <w:r w:rsidR="009A50D8" w:rsidRPr="004F6E48">
        <w:rPr>
          <w:rFonts w:ascii="Verdana" w:hAnsi="Verdana"/>
          <w:b/>
          <w:bCs/>
          <w:sz w:val="18"/>
          <w:szCs w:val="18"/>
        </w:rPr>
        <w:t xml:space="preserve"> CZĘŚĆ A</w:t>
      </w:r>
    </w:p>
    <w:p w14:paraId="2CF69D1C" w14:textId="77777777" w:rsidR="00475573" w:rsidRPr="004F6E48" w:rsidRDefault="00475573" w:rsidP="007177E5">
      <w:pPr>
        <w:ind w:right="470"/>
        <w:jc w:val="both"/>
        <w:rPr>
          <w:rFonts w:ascii="Verdana" w:hAnsi="Verdana"/>
          <w:b/>
          <w:sz w:val="18"/>
          <w:szCs w:val="18"/>
        </w:rPr>
      </w:pPr>
    </w:p>
    <w:p w14:paraId="0BF602A8" w14:textId="77777777" w:rsidR="00561790" w:rsidRPr="004F6E48" w:rsidRDefault="007073C8" w:rsidP="007177E5">
      <w:pPr>
        <w:tabs>
          <w:tab w:val="left" w:pos="1560"/>
        </w:tabs>
        <w:ind w:right="470"/>
        <w:jc w:val="center"/>
        <w:outlineLvl w:val="1"/>
        <w:rPr>
          <w:rFonts w:ascii="Verdana" w:hAnsi="Verdana"/>
          <w:b/>
          <w:sz w:val="18"/>
          <w:szCs w:val="18"/>
        </w:rPr>
      </w:pPr>
      <w:r w:rsidRPr="004F6E48">
        <w:rPr>
          <w:rFonts w:ascii="Verdana" w:hAnsi="Verdana"/>
          <w:b/>
          <w:sz w:val="18"/>
          <w:szCs w:val="18"/>
        </w:rPr>
        <w:t>Załącznik nr 1</w:t>
      </w:r>
      <w:r w:rsidR="00DB4D89" w:rsidRPr="004F6E48">
        <w:rPr>
          <w:rFonts w:ascii="Verdana" w:hAnsi="Verdana"/>
          <w:b/>
          <w:sz w:val="18"/>
          <w:szCs w:val="18"/>
        </w:rPr>
        <w:t xml:space="preserve"> </w:t>
      </w:r>
      <w:r w:rsidR="00475573" w:rsidRPr="004F6E48">
        <w:rPr>
          <w:rFonts w:ascii="Verdana" w:hAnsi="Verdana"/>
          <w:b/>
          <w:sz w:val="18"/>
          <w:szCs w:val="18"/>
        </w:rPr>
        <w:t xml:space="preserve">do </w:t>
      </w:r>
      <w:proofErr w:type="spellStart"/>
      <w:r w:rsidR="00475573" w:rsidRPr="004F6E48">
        <w:rPr>
          <w:rFonts w:ascii="Verdana" w:hAnsi="Verdana"/>
          <w:b/>
          <w:sz w:val="18"/>
          <w:szCs w:val="18"/>
        </w:rPr>
        <w:t>Siwz</w:t>
      </w:r>
      <w:proofErr w:type="spellEnd"/>
      <w:r w:rsidR="00475573" w:rsidRPr="004F6E48">
        <w:rPr>
          <w:rFonts w:ascii="Verdana" w:hAnsi="Verdana"/>
          <w:b/>
          <w:sz w:val="18"/>
          <w:szCs w:val="18"/>
        </w:rPr>
        <w:t xml:space="preserve"> – Wzór Formularza Ofertowego</w:t>
      </w:r>
      <w:r w:rsidR="00561790" w:rsidRPr="004F6E48">
        <w:rPr>
          <w:rFonts w:ascii="Verdana" w:hAnsi="Verdana"/>
          <w:b/>
          <w:sz w:val="18"/>
          <w:szCs w:val="18"/>
        </w:rPr>
        <w:t xml:space="preserve"> </w:t>
      </w:r>
    </w:p>
    <w:p w14:paraId="77D0A572" w14:textId="77777777" w:rsidR="00AB31D7" w:rsidRPr="004F6E48" w:rsidRDefault="00AB31D7" w:rsidP="007177E5">
      <w:pPr>
        <w:tabs>
          <w:tab w:val="left" w:pos="1560"/>
        </w:tabs>
        <w:ind w:right="470"/>
        <w:jc w:val="center"/>
        <w:outlineLvl w:val="1"/>
        <w:rPr>
          <w:rFonts w:ascii="Verdana" w:hAnsi="Verdana"/>
          <w:b/>
          <w:sz w:val="20"/>
          <w:szCs w:val="20"/>
          <w:u w:val="single"/>
        </w:rPr>
      </w:pPr>
    </w:p>
    <w:p w14:paraId="1A67EC05" w14:textId="77777777" w:rsidR="00561790" w:rsidRPr="004F6E48" w:rsidRDefault="00475573" w:rsidP="007177E5">
      <w:pPr>
        <w:tabs>
          <w:tab w:val="left" w:pos="1560"/>
        </w:tabs>
        <w:ind w:right="470"/>
        <w:jc w:val="center"/>
        <w:outlineLvl w:val="1"/>
        <w:rPr>
          <w:rFonts w:ascii="Verdana" w:hAnsi="Verdana"/>
          <w:b/>
          <w:i/>
          <w:sz w:val="20"/>
          <w:szCs w:val="20"/>
          <w:u w:val="single"/>
        </w:rPr>
      </w:pPr>
      <w:r w:rsidRPr="004F6E48">
        <w:rPr>
          <w:rFonts w:ascii="Verdana" w:hAnsi="Verdana"/>
          <w:b/>
          <w:sz w:val="20"/>
          <w:szCs w:val="20"/>
          <w:u w:val="single"/>
        </w:rPr>
        <w:t>FORMULARZ OFERTOWY</w:t>
      </w:r>
      <w:r w:rsidR="00561790" w:rsidRPr="004F6E48">
        <w:rPr>
          <w:rFonts w:ascii="Verdana" w:hAnsi="Verdana"/>
          <w:b/>
          <w:sz w:val="20"/>
          <w:szCs w:val="20"/>
          <w:u w:val="single"/>
        </w:rPr>
        <w:t xml:space="preserve"> </w:t>
      </w:r>
    </w:p>
    <w:p w14:paraId="1FD63AFC" w14:textId="77777777" w:rsidR="00475573" w:rsidRPr="004F6E48" w:rsidRDefault="00475573" w:rsidP="007177E5">
      <w:pPr>
        <w:tabs>
          <w:tab w:val="left" w:pos="1560"/>
        </w:tabs>
        <w:ind w:right="470"/>
        <w:jc w:val="center"/>
        <w:outlineLvl w:val="1"/>
        <w:rPr>
          <w:rFonts w:ascii="Verdana" w:hAnsi="Verdana"/>
          <w:b/>
          <w:sz w:val="20"/>
          <w:szCs w:val="20"/>
          <w:u w:val="single"/>
        </w:rPr>
      </w:pPr>
    </w:p>
    <w:p w14:paraId="78A18DBD" w14:textId="77777777" w:rsidR="00475573" w:rsidRPr="004F6E48" w:rsidRDefault="00475573" w:rsidP="00CF2604">
      <w:pPr>
        <w:numPr>
          <w:ilvl w:val="0"/>
          <w:numId w:val="28"/>
        </w:numPr>
        <w:tabs>
          <w:tab w:val="clear" w:pos="570"/>
          <w:tab w:val="num" w:pos="426"/>
        </w:tabs>
        <w:ind w:left="0" w:right="470" w:firstLine="0"/>
        <w:rPr>
          <w:rFonts w:ascii="Verdana" w:hAnsi="Verdana"/>
          <w:iCs/>
          <w:sz w:val="18"/>
          <w:szCs w:val="18"/>
        </w:rPr>
      </w:pPr>
      <w:r w:rsidRPr="004F6E48">
        <w:rPr>
          <w:rFonts w:ascii="Verdana" w:hAnsi="Verdana"/>
          <w:sz w:val="18"/>
          <w:szCs w:val="18"/>
        </w:rPr>
        <w:t xml:space="preserve">Zarejestrowana nazwa Wykonawcy: </w:t>
      </w:r>
    </w:p>
    <w:p w14:paraId="68C794B4" w14:textId="77777777" w:rsidR="00475573" w:rsidRPr="004F6E48" w:rsidRDefault="00475573" w:rsidP="007177E5">
      <w:pPr>
        <w:tabs>
          <w:tab w:val="num" w:pos="426"/>
        </w:tabs>
        <w:ind w:right="470"/>
        <w:rPr>
          <w:rFonts w:ascii="Verdana" w:hAnsi="Verdana"/>
          <w:sz w:val="18"/>
          <w:szCs w:val="18"/>
        </w:rPr>
      </w:pPr>
    </w:p>
    <w:p w14:paraId="4BA09FC5" w14:textId="77777777" w:rsidR="00475573" w:rsidRPr="004F6E48" w:rsidRDefault="00475573" w:rsidP="007177E5">
      <w:pPr>
        <w:tabs>
          <w:tab w:val="num" w:pos="426"/>
        </w:tabs>
        <w:ind w:right="470"/>
        <w:rPr>
          <w:rFonts w:ascii="Verdana" w:hAnsi="Verdana"/>
          <w:iCs/>
          <w:sz w:val="18"/>
          <w:szCs w:val="18"/>
        </w:rPr>
      </w:pPr>
      <w:r w:rsidRPr="004F6E48">
        <w:rPr>
          <w:rFonts w:ascii="Verdana" w:hAnsi="Verdana"/>
          <w:sz w:val="18"/>
          <w:szCs w:val="18"/>
        </w:rPr>
        <w:t>...........................</w:t>
      </w:r>
      <w:r w:rsidR="00FC0B45" w:rsidRPr="004F6E48">
        <w:rPr>
          <w:rFonts w:ascii="Verdana" w:hAnsi="Verdana"/>
          <w:sz w:val="18"/>
          <w:szCs w:val="18"/>
        </w:rPr>
        <w:t>.....</w:t>
      </w:r>
      <w:r w:rsidRPr="004F6E48">
        <w:rPr>
          <w:rFonts w:ascii="Verdana" w:hAnsi="Verdana"/>
          <w:sz w:val="18"/>
          <w:szCs w:val="18"/>
        </w:rPr>
        <w:t>....................................................................................................</w:t>
      </w:r>
    </w:p>
    <w:p w14:paraId="6C1E355C" w14:textId="77777777" w:rsidR="00475573" w:rsidRPr="004F6E48" w:rsidRDefault="00475573" w:rsidP="00CF2604">
      <w:pPr>
        <w:numPr>
          <w:ilvl w:val="0"/>
          <w:numId w:val="28"/>
        </w:numPr>
        <w:tabs>
          <w:tab w:val="clear" w:pos="570"/>
          <w:tab w:val="num" w:pos="426"/>
        </w:tabs>
        <w:ind w:left="0" w:right="470" w:firstLine="0"/>
        <w:rPr>
          <w:rFonts w:ascii="Verdana" w:hAnsi="Verdana"/>
          <w:iCs/>
          <w:sz w:val="18"/>
          <w:szCs w:val="18"/>
        </w:rPr>
      </w:pPr>
      <w:r w:rsidRPr="004F6E48">
        <w:rPr>
          <w:rFonts w:ascii="Verdana" w:hAnsi="Verdana"/>
          <w:iCs/>
          <w:sz w:val="18"/>
          <w:szCs w:val="18"/>
        </w:rPr>
        <w:t xml:space="preserve">Adres Wykonawcy: </w:t>
      </w:r>
    </w:p>
    <w:p w14:paraId="5DF200BB" w14:textId="77777777" w:rsidR="00475573" w:rsidRPr="004F6E48" w:rsidRDefault="00475573" w:rsidP="007177E5">
      <w:pPr>
        <w:tabs>
          <w:tab w:val="num" w:pos="426"/>
        </w:tabs>
        <w:ind w:right="470"/>
        <w:rPr>
          <w:rFonts w:ascii="Verdana" w:hAnsi="Verdana"/>
          <w:iCs/>
          <w:sz w:val="18"/>
          <w:szCs w:val="18"/>
        </w:rPr>
      </w:pPr>
    </w:p>
    <w:p w14:paraId="2812FEF2" w14:textId="77777777" w:rsidR="00475573" w:rsidRPr="004F6E48" w:rsidRDefault="00475573" w:rsidP="007177E5">
      <w:pPr>
        <w:tabs>
          <w:tab w:val="num" w:pos="426"/>
        </w:tabs>
        <w:ind w:right="470"/>
        <w:rPr>
          <w:rFonts w:ascii="Verdana" w:hAnsi="Verdana"/>
          <w:iCs/>
          <w:sz w:val="18"/>
          <w:szCs w:val="18"/>
        </w:rPr>
      </w:pPr>
      <w:r w:rsidRPr="004F6E48">
        <w:rPr>
          <w:rFonts w:ascii="Verdana" w:hAnsi="Verdana"/>
          <w:iCs/>
          <w:sz w:val="18"/>
          <w:szCs w:val="18"/>
        </w:rPr>
        <w:t>......</w:t>
      </w:r>
      <w:r w:rsidR="00FC0B45" w:rsidRPr="004F6E48">
        <w:rPr>
          <w:rFonts w:ascii="Verdana" w:hAnsi="Verdana"/>
          <w:iCs/>
          <w:sz w:val="18"/>
          <w:szCs w:val="18"/>
        </w:rPr>
        <w:t>...</w:t>
      </w:r>
      <w:r w:rsidRPr="004F6E48">
        <w:rPr>
          <w:rFonts w:ascii="Verdana" w:hAnsi="Verdana"/>
          <w:iCs/>
          <w:sz w:val="18"/>
          <w:szCs w:val="18"/>
        </w:rPr>
        <w:t>...........................................................................................................................</w:t>
      </w:r>
    </w:p>
    <w:p w14:paraId="7BCB4ACC" w14:textId="77777777" w:rsidR="00475573" w:rsidRPr="004F6E48" w:rsidRDefault="00475573" w:rsidP="00CF2604">
      <w:pPr>
        <w:numPr>
          <w:ilvl w:val="0"/>
          <w:numId w:val="28"/>
        </w:numPr>
        <w:tabs>
          <w:tab w:val="clear" w:pos="570"/>
          <w:tab w:val="num" w:pos="426"/>
        </w:tabs>
        <w:ind w:left="0" w:right="470" w:firstLine="0"/>
        <w:jc w:val="both"/>
        <w:rPr>
          <w:rFonts w:ascii="Verdana" w:hAnsi="Verdana"/>
          <w:iCs/>
          <w:sz w:val="18"/>
          <w:szCs w:val="18"/>
        </w:rPr>
      </w:pPr>
      <w:r w:rsidRPr="004F6E48">
        <w:rPr>
          <w:rFonts w:ascii="Verdana" w:hAnsi="Verdana"/>
          <w:iCs/>
          <w:sz w:val="18"/>
          <w:szCs w:val="18"/>
        </w:rPr>
        <w:t>Nazwiska osób po stronie Wykonawcy uprawnionych do jego reprezentowania przy sporządzaniu niniejszej oferty:</w:t>
      </w:r>
    </w:p>
    <w:p w14:paraId="41017FDA" w14:textId="77777777" w:rsidR="00475573" w:rsidRPr="004F6E48" w:rsidRDefault="00475573" w:rsidP="007177E5">
      <w:pPr>
        <w:tabs>
          <w:tab w:val="num" w:pos="426"/>
        </w:tabs>
        <w:ind w:right="470"/>
        <w:jc w:val="both"/>
        <w:rPr>
          <w:rFonts w:ascii="Verdana" w:hAnsi="Verdana"/>
          <w:iCs/>
          <w:sz w:val="16"/>
          <w:szCs w:val="16"/>
          <w:lang w:val="de-DE"/>
        </w:rPr>
      </w:pPr>
    </w:p>
    <w:p w14:paraId="71929EE4" w14:textId="77777777" w:rsidR="00475573" w:rsidRPr="004F6E48" w:rsidRDefault="00475573" w:rsidP="007177E5">
      <w:pPr>
        <w:tabs>
          <w:tab w:val="num" w:pos="426"/>
        </w:tabs>
        <w:ind w:right="470"/>
        <w:jc w:val="both"/>
        <w:rPr>
          <w:rFonts w:ascii="Verdana" w:hAnsi="Verdana"/>
          <w:iCs/>
          <w:sz w:val="18"/>
          <w:szCs w:val="18"/>
          <w:lang w:val="de-DE"/>
        </w:rPr>
      </w:pPr>
      <w:r w:rsidRPr="004F6E48">
        <w:rPr>
          <w:rFonts w:ascii="Verdana" w:hAnsi="Verdana"/>
          <w:iCs/>
          <w:sz w:val="18"/>
          <w:szCs w:val="18"/>
          <w:lang w:val="de-DE"/>
        </w:rPr>
        <w:t>................</w:t>
      </w:r>
      <w:r w:rsidR="00FC0B45" w:rsidRPr="004F6E48">
        <w:rPr>
          <w:rFonts w:ascii="Verdana" w:hAnsi="Verdana"/>
          <w:iCs/>
          <w:sz w:val="18"/>
          <w:szCs w:val="18"/>
          <w:lang w:val="de-DE"/>
        </w:rPr>
        <w:t>...</w:t>
      </w:r>
      <w:r w:rsidRPr="004F6E48">
        <w:rPr>
          <w:rFonts w:ascii="Verdana" w:hAnsi="Verdana"/>
          <w:iCs/>
          <w:sz w:val="18"/>
          <w:szCs w:val="18"/>
          <w:lang w:val="de-DE"/>
        </w:rPr>
        <w:t>.................................................................................................................</w:t>
      </w:r>
    </w:p>
    <w:p w14:paraId="20E682B9" w14:textId="77777777" w:rsidR="00475573" w:rsidRPr="004F6E48" w:rsidRDefault="00475573" w:rsidP="007177E5">
      <w:pPr>
        <w:tabs>
          <w:tab w:val="num" w:pos="426"/>
        </w:tabs>
        <w:ind w:right="470"/>
        <w:jc w:val="both"/>
        <w:rPr>
          <w:rFonts w:ascii="Verdana" w:hAnsi="Verdana"/>
          <w:iCs/>
          <w:sz w:val="18"/>
          <w:szCs w:val="18"/>
          <w:lang w:val="de-DE"/>
        </w:rPr>
      </w:pPr>
    </w:p>
    <w:p w14:paraId="4631AA47" w14:textId="77777777" w:rsidR="00AF1559" w:rsidRPr="004F6E48" w:rsidRDefault="00475573" w:rsidP="001D40FA">
      <w:pPr>
        <w:tabs>
          <w:tab w:val="num" w:pos="426"/>
        </w:tabs>
        <w:ind w:right="470"/>
        <w:rPr>
          <w:rFonts w:ascii="Verdana" w:hAnsi="Verdana"/>
          <w:iCs/>
          <w:sz w:val="18"/>
          <w:szCs w:val="18"/>
          <w:lang w:val="de-DE"/>
        </w:rPr>
      </w:pPr>
      <w:r w:rsidRPr="004F6E48">
        <w:rPr>
          <w:rFonts w:ascii="Verdana" w:hAnsi="Verdana"/>
          <w:iCs/>
          <w:sz w:val="18"/>
          <w:szCs w:val="18"/>
          <w:lang w:val="de-DE"/>
        </w:rPr>
        <w:t xml:space="preserve">4. NIP.................................      5. </w:t>
      </w:r>
      <w:proofErr w:type="spellStart"/>
      <w:r w:rsidRPr="004F6E48">
        <w:rPr>
          <w:rFonts w:ascii="Verdana" w:hAnsi="Verdana"/>
          <w:iCs/>
          <w:sz w:val="18"/>
          <w:szCs w:val="18"/>
          <w:lang w:val="de-DE"/>
        </w:rPr>
        <w:t>Regon</w:t>
      </w:r>
      <w:proofErr w:type="spellEnd"/>
      <w:r w:rsidRPr="004F6E48">
        <w:rPr>
          <w:rFonts w:ascii="Verdana" w:hAnsi="Verdana"/>
          <w:iCs/>
          <w:sz w:val="18"/>
          <w:szCs w:val="18"/>
          <w:lang w:val="de-DE"/>
        </w:rPr>
        <w:t>............</w:t>
      </w:r>
      <w:r w:rsidR="00AB31D7" w:rsidRPr="004F6E48">
        <w:rPr>
          <w:rFonts w:ascii="Verdana" w:hAnsi="Verdana"/>
          <w:iCs/>
          <w:sz w:val="18"/>
          <w:szCs w:val="18"/>
          <w:lang w:val="de-DE"/>
        </w:rPr>
        <w:t>..</w:t>
      </w:r>
      <w:r w:rsidRPr="004F6E48">
        <w:rPr>
          <w:rFonts w:ascii="Verdana" w:hAnsi="Verdana"/>
          <w:iCs/>
          <w:sz w:val="18"/>
          <w:szCs w:val="18"/>
          <w:lang w:val="de-DE"/>
        </w:rPr>
        <w:t xml:space="preserve">.................   </w:t>
      </w:r>
      <w:r w:rsidR="00AF1559" w:rsidRPr="004F6E48">
        <w:rPr>
          <w:rFonts w:ascii="Verdana" w:hAnsi="Verdana"/>
          <w:iCs/>
          <w:sz w:val="18"/>
          <w:szCs w:val="18"/>
          <w:lang w:val="de-DE"/>
        </w:rPr>
        <w:t>6</w:t>
      </w:r>
      <w:r w:rsidRPr="004F6E48">
        <w:rPr>
          <w:rFonts w:ascii="Verdana" w:hAnsi="Verdana"/>
          <w:iCs/>
          <w:sz w:val="18"/>
          <w:szCs w:val="18"/>
          <w:lang w:val="de-DE"/>
        </w:rPr>
        <w:t xml:space="preserve">.  Fax ...............................      </w:t>
      </w:r>
    </w:p>
    <w:p w14:paraId="7A5E5309" w14:textId="77777777" w:rsidR="00AF1559" w:rsidRPr="004F6E48" w:rsidRDefault="00AF1559">
      <w:pPr>
        <w:tabs>
          <w:tab w:val="num" w:pos="426"/>
        </w:tabs>
        <w:ind w:right="470"/>
        <w:rPr>
          <w:rFonts w:ascii="Verdana" w:hAnsi="Verdana"/>
          <w:iCs/>
          <w:sz w:val="18"/>
          <w:szCs w:val="18"/>
          <w:lang w:val="de-DE"/>
        </w:rPr>
      </w:pPr>
    </w:p>
    <w:p w14:paraId="0FA47A08" w14:textId="77777777" w:rsidR="00AB31D7" w:rsidRPr="004F6E48" w:rsidRDefault="00AF1559">
      <w:pPr>
        <w:tabs>
          <w:tab w:val="num" w:pos="426"/>
        </w:tabs>
        <w:ind w:right="470"/>
        <w:rPr>
          <w:rFonts w:ascii="Verdana" w:hAnsi="Verdana"/>
          <w:iCs/>
          <w:sz w:val="18"/>
          <w:szCs w:val="18"/>
          <w:lang w:val="de-DE"/>
        </w:rPr>
      </w:pPr>
      <w:r w:rsidRPr="004F6E48">
        <w:rPr>
          <w:rFonts w:ascii="Verdana" w:hAnsi="Verdana"/>
          <w:iCs/>
          <w:sz w:val="18"/>
          <w:szCs w:val="18"/>
          <w:lang w:val="de-DE"/>
        </w:rPr>
        <w:t>7</w:t>
      </w:r>
      <w:r w:rsidR="00475573" w:rsidRPr="004F6E48">
        <w:rPr>
          <w:rFonts w:ascii="Verdana" w:hAnsi="Verdana"/>
          <w:iCs/>
          <w:sz w:val="18"/>
          <w:szCs w:val="18"/>
          <w:lang w:val="de-DE"/>
        </w:rPr>
        <w:t xml:space="preserve">. </w:t>
      </w:r>
      <w:proofErr w:type="spellStart"/>
      <w:r w:rsidR="00475573" w:rsidRPr="004F6E48">
        <w:rPr>
          <w:rFonts w:ascii="Verdana" w:hAnsi="Verdana"/>
          <w:iCs/>
          <w:sz w:val="18"/>
          <w:szCs w:val="18"/>
          <w:lang w:val="de-DE"/>
        </w:rPr>
        <w:t>E-ma</w:t>
      </w:r>
      <w:r w:rsidR="00475573" w:rsidRPr="004F6E48">
        <w:rPr>
          <w:rFonts w:ascii="Verdana" w:hAnsi="Verdana"/>
          <w:sz w:val="18"/>
          <w:szCs w:val="18"/>
          <w:lang w:val="de-DE"/>
        </w:rPr>
        <w:t>il</w:t>
      </w:r>
      <w:proofErr w:type="spellEnd"/>
      <w:r w:rsidR="00475573" w:rsidRPr="004F6E48">
        <w:rPr>
          <w:rFonts w:ascii="Verdana" w:hAnsi="Verdana"/>
          <w:sz w:val="18"/>
          <w:szCs w:val="18"/>
          <w:lang w:val="de-DE"/>
        </w:rPr>
        <w:t xml:space="preserve"> ..............................    </w:t>
      </w:r>
      <w:r w:rsidRPr="004F6E48">
        <w:rPr>
          <w:rFonts w:ascii="Verdana" w:hAnsi="Verdana"/>
          <w:sz w:val="18"/>
          <w:szCs w:val="18"/>
          <w:lang w:val="de-DE"/>
        </w:rPr>
        <w:t>8</w:t>
      </w:r>
      <w:r w:rsidR="00475573" w:rsidRPr="004F6E48">
        <w:rPr>
          <w:rFonts w:ascii="Verdana" w:hAnsi="Verdana"/>
          <w:sz w:val="18"/>
          <w:szCs w:val="18"/>
          <w:lang w:val="de-DE"/>
        </w:rPr>
        <w:t xml:space="preserve">. </w:t>
      </w:r>
      <w:proofErr w:type="spellStart"/>
      <w:r w:rsidR="00475573" w:rsidRPr="004F6E48">
        <w:rPr>
          <w:rFonts w:ascii="Verdana" w:hAnsi="Verdana"/>
          <w:sz w:val="18"/>
          <w:szCs w:val="18"/>
          <w:lang w:val="de-DE"/>
        </w:rPr>
        <w:t>www</w:t>
      </w:r>
      <w:proofErr w:type="spellEnd"/>
      <w:r w:rsidR="00475573" w:rsidRPr="004F6E48">
        <w:rPr>
          <w:rFonts w:ascii="Verdana" w:hAnsi="Verdana"/>
          <w:iCs/>
          <w:sz w:val="18"/>
          <w:szCs w:val="18"/>
          <w:lang w:val="de-DE"/>
        </w:rPr>
        <w:t>......</w:t>
      </w:r>
      <w:r w:rsidR="00AB31D7" w:rsidRPr="004F6E48">
        <w:rPr>
          <w:rFonts w:ascii="Verdana" w:hAnsi="Verdana"/>
          <w:iCs/>
          <w:sz w:val="18"/>
          <w:szCs w:val="18"/>
          <w:lang w:val="de-DE"/>
        </w:rPr>
        <w:t>....</w:t>
      </w:r>
      <w:r w:rsidR="00475573" w:rsidRPr="004F6E48">
        <w:rPr>
          <w:rFonts w:ascii="Verdana" w:hAnsi="Verdana"/>
          <w:iCs/>
          <w:sz w:val="18"/>
          <w:szCs w:val="18"/>
          <w:lang w:val="de-DE"/>
        </w:rPr>
        <w:t>.......................</w:t>
      </w:r>
    </w:p>
    <w:p w14:paraId="33EA3ED4" w14:textId="77777777" w:rsidR="00363087" w:rsidRPr="004F6E48" w:rsidRDefault="00363087" w:rsidP="007177E5">
      <w:pPr>
        <w:tabs>
          <w:tab w:val="num" w:pos="426"/>
        </w:tabs>
        <w:ind w:right="470"/>
        <w:rPr>
          <w:rFonts w:ascii="Verdana" w:hAnsi="Verdana"/>
          <w:sz w:val="8"/>
          <w:szCs w:val="8"/>
        </w:rPr>
      </w:pPr>
    </w:p>
    <w:tbl>
      <w:tblPr>
        <w:tblW w:w="4998" w:type="pct"/>
        <w:tblLayout w:type="fixed"/>
        <w:tblLook w:val="0000" w:firstRow="0" w:lastRow="0" w:firstColumn="0" w:lastColumn="0" w:noHBand="0" w:noVBand="0"/>
      </w:tblPr>
      <w:tblGrid>
        <w:gridCol w:w="695"/>
        <w:gridCol w:w="4391"/>
        <w:gridCol w:w="1854"/>
        <w:gridCol w:w="993"/>
        <w:gridCol w:w="1595"/>
      </w:tblGrid>
      <w:tr w:rsidR="004F6E48" w:rsidRPr="004F6E48" w14:paraId="19A8D8D9" w14:textId="77777777" w:rsidTr="008B43AC">
        <w:trPr>
          <w:cantSplit/>
          <w:trHeight w:hRule="exact" w:val="880"/>
        </w:trPr>
        <w:tc>
          <w:tcPr>
            <w:tcW w:w="365" w:type="pct"/>
            <w:tcBorders>
              <w:top w:val="single" w:sz="4" w:space="0" w:color="000000"/>
              <w:left w:val="single" w:sz="4" w:space="0" w:color="000000"/>
              <w:bottom w:val="single" w:sz="4" w:space="0" w:color="auto"/>
            </w:tcBorders>
            <w:vAlign w:val="center"/>
          </w:tcPr>
          <w:p w14:paraId="3C790E27" w14:textId="77777777" w:rsidR="005F7AA4" w:rsidRPr="004F6E48" w:rsidRDefault="005F7AA4" w:rsidP="00363087">
            <w:pPr>
              <w:ind w:left="-822" w:right="31" w:firstLine="822"/>
              <w:rPr>
                <w:rFonts w:ascii="Verdana" w:hAnsi="Verdana"/>
                <w:sz w:val="18"/>
              </w:rPr>
            </w:pPr>
            <w:r w:rsidRPr="004F6E48">
              <w:rPr>
                <w:rFonts w:ascii="Verdana" w:hAnsi="Verdana"/>
                <w:sz w:val="18"/>
              </w:rPr>
              <w:t>Lp.</w:t>
            </w:r>
          </w:p>
        </w:tc>
        <w:tc>
          <w:tcPr>
            <w:tcW w:w="2304" w:type="pct"/>
            <w:tcBorders>
              <w:top w:val="single" w:sz="4" w:space="0" w:color="000000"/>
              <w:left w:val="single" w:sz="4" w:space="0" w:color="000000"/>
              <w:bottom w:val="single" w:sz="4" w:space="0" w:color="000000"/>
              <w:right w:val="single" w:sz="4" w:space="0" w:color="auto"/>
            </w:tcBorders>
            <w:vAlign w:val="center"/>
          </w:tcPr>
          <w:p w14:paraId="0B20BE6B" w14:textId="77777777" w:rsidR="005F7AA4" w:rsidRPr="004F6E48" w:rsidRDefault="005F7AA4" w:rsidP="00363087">
            <w:pPr>
              <w:tabs>
                <w:tab w:val="left" w:pos="0"/>
              </w:tabs>
              <w:ind w:right="-109"/>
              <w:rPr>
                <w:rFonts w:ascii="Verdana" w:hAnsi="Verdana"/>
                <w:sz w:val="18"/>
              </w:rPr>
            </w:pPr>
            <w:r w:rsidRPr="004F6E48">
              <w:rPr>
                <w:rFonts w:ascii="Verdana" w:hAnsi="Verdana"/>
                <w:sz w:val="18"/>
              </w:rPr>
              <w:t>Nazwa przedmiotu zamówienia</w:t>
            </w:r>
          </w:p>
        </w:tc>
        <w:tc>
          <w:tcPr>
            <w:tcW w:w="973" w:type="pct"/>
            <w:vMerge w:val="restart"/>
            <w:tcBorders>
              <w:top w:val="single" w:sz="4" w:space="0" w:color="000000"/>
              <w:left w:val="single" w:sz="4" w:space="0" w:color="000000"/>
              <w:right w:val="single" w:sz="4" w:space="0" w:color="auto"/>
            </w:tcBorders>
            <w:vAlign w:val="center"/>
          </w:tcPr>
          <w:p w14:paraId="0235D6F5" w14:textId="77777777" w:rsidR="005F7AA4" w:rsidRPr="004F6E48" w:rsidRDefault="005F7AA4" w:rsidP="00363087">
            <w:pPr>
              <w:tabs>
                <w:tab w:val="num" w:pos="426"/>
              </w:tabs>
              <w:ind w:right="163"/>
              <w:rPr>
                <w:rFonts w:ascii="Verdana" w:hAnsi="Verdana"/>
                <w:sz w:val="18"/>
              </w:rPr>
            </w:pPr>
            <w:r w:rsidRPr="004F6E48">
              <w:rPr>
                <w:rFonts w:ascii="Verdana" w:hAnsi="Verdana"/>
                <w:sz w:val="18"/>
              </w:rPr>
              <w:t>Wartość netto PLN</w:t>
            </w:r>
          </w:p>
        </w:tc>
        <w:tc>
          <w:tcPr>
            <w:tcW w:w="521" w:type="pct"/>
            <w:vMerge w:val="restart"/>
            <w:tcBorders>
              <w:top w:val="single" w:sz="4" w:space="0" w:color="000000"/>
              <w:left w:val="single" w:sz="4" w:space="0" w:color="auto"/>
            </w:tcBorders>
            <w:vAlign w:val="center"/>
          </w:tcPr>
          <w:p w14:paraId="66841E70" w14:textId="77777777" w:rsidR="005F7AA4" w:rsidRPr="004F6E48" w:rsidRDefault="005F7AA4" w:rsidP="00363087">
            <w:pPr>
              <w:tabs>
                <w:tab w:val="num" w:pos="749"/>
              </w:tabs>
              <w:rPr>
                <w:rFonts w:ascii="Verdana" w:hAnsi="Verdana"/>
                <w:sz w:val="18"/>
              </w:rPr>
            </w:pPr>
            <w:r w:rsidRPr="004F6E48">
              <w:rPr>
                <w:rFonts w:ascii="Verdana" w:hAnsi="Verdana"/>
                <w:sz w:val="18"/>
              </w:rPr>
              <w:t>Stawka VAT</w:t>
            </w:r>
          </w:p>
          <w:p w14:paraId="759099AF" w14:textId="77777777" w:rsidR="005F7AA4" w:rsidRPr="004F6E48" w:rsidRDefault="005F7AA4" w:rsidP="00363087">
            <w:pPr>
              <w:tabs>
                <w:tab w:val="num" w:pos="426"/>
              </w:tabs>
              <w:ind w:right="-6"/>
              <w:rPr>
                <w:rFonts w:ascii="Verdana" w:hAnsi="Verdana"/>
                <w:sz w:val="18"/>
              </w:rPr>
            </w:pPr>
            <w:r w:rsidRPr="004F6E48">
              <w:rPr>
                <w:rFonts w:ascii="Verdana" w:hAnsi="Verdana"/>
                <w:sz w:val="18"/>
              </w:rPr>
              <w:t>(podać w %)</w:t>
            </w:r>
          </w:p>
        </w:tc>
        <w:tc>
          <w:tcPr>
            <w:tcW w:w="837" w:type="pct"/>
            <w:vMerge w:val="restart"/>
            <w:tcBorders>
              <w:top w:val="single" w:sz="4" w:space="0" w:color="000000"/>
              <w:left w:val="single" w:sz="4" w:space="0" w:color="000000"/>
              <w:right w:val="single" w:sz="4" w:space="0" w:color="000000"/>
            </w:tcBorders>
            <w:vAlign w:val="center"/>
          </w:tcPr>
          <w:p w14:paraId="4764CE1A" w14:textId="77777777" w:rsidR="005F7AA4" w:rsidRPr="004F6E48" w:rsidRDefault="005F7AA4" w:rsidP="00363087">
            <w:pPr>
              <w:tabs>
                <w:tab w:val="num" w:pos="426"/>
              </w:tabs>
              <w:ind w:right="91"/>
              <w:rPr>
                <w:rFonts w:ascii="Verdana" w:hAnsi="Verdana"/>
                <w:sz w:val="18"/>
              </w:rPr>
            </w:pPr>
            <w:r w:rsidRPr="004F6E48">
              <w:rPr>
                <w:rFonts w:ascii="Verdana" w:hAnsi="Verdana"/>
                <w:sz w:val="18"/>
              </w:rPr>
              <w:t>Wartość</w:t>
            </w:r>
          </w:p>
          <w:p w14:paraId="01439B48" w14:textId="77777777" w:rsidR="005F7AA4" w:rsidRPr="004F6E48" w:rsidRDefault="005F7AA4" w:rsidP="00363087">
            <w:pPr>
              <w:tabs>
                <w:tab w:val="num" w:pos="426"/>
              </w:tabs>
              <w:ind w:right="91"/>
              <w:rPr>
                <w:rFonts w:ascii="Verdana" w:hAnsi="Verdana"/>
                <w:sz w:val="18"/>
              </w:rPr>
            </w:pPr>
            <w:r w:rsidRPr="004F6E48">
              <w:rPr>
                <w:rFonts w:ascii="Verdana" w:hAnsi="Verdana"/>
                <w:sz w:val="18"/>
              </w:rPr>
              <w:t>brutto PLN</w:t>
            </w:r>
          </w:p>
        </w:tc>
      </w:tr>
      <w:tr w:rsidR="004F6E48" w:rsidRPr="004F6E48" w14:paraId="550A487C" w14:textId="77777777" w:rsidTr="008B43AC">
        <w:trPr>
          <w:cantSplit/>
          <w:trHeight w:hRule="exact" w:val="1418"/>
        </w:trPr>
        <w:tc>
          <w:tcPr>
            <w:tcW w:w="365" w:type="pct"/>
            <w:tcBorders>
              <w:top w:val="single" w:sz="4" w:space="0" w:color="000000"/>
              <w:left w:val="single" w:sz="4" w:space="0" w:color="000000"/>
              <w:bottom w:val="single" w:sz="4" w:space="0" w:color="auto"/>
            </w:tcBorders>
            <w:vAlign w:val="center"/>
          </w:tcPr>
          <w:p w14:paraId="7D93BF71" w14:textId="77777777" w:rsidR="005F7AA4" w:rsidRPr="004F6E48" w:rsidRDefault="005F7AA4" w:rsidP="009001AF">
            <w:pPr>
              <w:numPr>
                <w:ilvl w:val="0"/>
                <w:numId w:val="58"/>
              </w:numPr>
              <w:tabs>
                <w:tab w:val="num" w:pos="426"/>
              </w:tabs>
              <w:ind w:right="470"/>
              <w:rPr>
                <w:rFonts w:ascii="Verdana" w:hAnsi="Verdana"/>
                <w:sz w:val="18"/>
              </w:rPr>
            </w:pPr>
          </w:p>
        </w:tc>
        <w:tc>
          <w:tcPr>
            <w:tcW w:w="2304" w:type="pct"/>
            <w:tcBorders>
              <w:top w:val="single" w:sz="4" w:space="0" w:color="000000"/>
              <w:left w:val="single" w:sz="4" w:space="0" w:color="000000"/>
              <w:bottom w:val="single" w:sz="4" w:space="0" w:color="000000"/>
              <w:right w:val="single" w:sz="4" w:space="0" w:color="auto"/>
            </w:tcBorders>
            <w:vAlign w:val="center"/>
          </w:tcPr>
          <w:p w14:paraId="282449C0" w14:textId="58CE0E4B" w:rsidR="005F7AA4" w:rsidRPr="004F6E48" w:rsidRDefault="005F7AA4" w:rsidP="00063C08">
            <w:pPr>
              <w:tabs>
                <w:tab w:val="num" w:pos="426"/>
              </w:tabs>
              <w:ind w:right="470"/>
              <w:rPr>
                <w:rFonts w:ascii="Verdana" w:hAnsi="Verdana"/>
                <w:sz w:val="18"/>
              </w:rPr>
            </w:pPr>
            <w:r w:rsidRPr="004F6E48">
              <w:rPr>
                <w:rFonts w:ascii="Verdana" w:hAnsi="Verdana"/>
                <w:b/>
                <w:sz w:val="18"/>
              </w:rPr>
              <w:t xml:space="preserve">Dostawa </w:t>
            </w:r>
            <w:proofErr w:type="spellStart"/>
            <w:r w:rsidRPr="004F6E48">
              <w:rPr>
                <w:rFonts w:ascii="Verdana" w:hAnsi="Verdana"/>
                <w:b/>
                <w:sz w:val="18"/>
              </w:rPr>
              <w:t>cytometru</w:t>
            </w:r>
            <w:proofErr w:type="spellEnd"/>
            <w:r w:rsidRPr="004F6E48">
              <w:rPr>
                <w:rFonts w:ascii="Verdana" w:hAnsi="Verdana"/>
                <w:b/>
                <w:sz w:val="18"/>
              </w:rPr>
              <w:t xml:space="preserve"> przepływowego z wyposażeniem na potrzeby Katedry i Kliniki Nefrologii i Medycyny Transplantacyjnej Uniwersytetu Medycznego we Wrocławiu</w:t>
            </w:r>
            <w:r w:rsidR="00063C08" w:rsidRPr="004F6E48">
              <w:rPr>
                <w:rFonts w:ascii="Verdana" w:hAnsi="Verdana"/>
                <w:b/>
                <w:sz w:val="18"/>
              </w:rPr>
              <w:t xml:space="preserve"> w skład którego wchodzą</w:t>
            </w:r>
            <w:r w:rsidRPr="004F6E48">
              <w:rPr>
                <w:rFonts w:ascii="Verdana" w:hAnsi="Verdana"/>
                <w:b/>
                <w:sz w:val="18"/>
              </w:rPr>
              <w:t>:</w:t>
            </w:r>
          </w:p>
        </w:tc>
        <w:tc>
          <w:tcPr>
            <w:tcW w:w="973" w:type="pct"/>
            <w:vMerge/>
            <w:tcBorders>
              <w:left w:val="single" w:sz="4" w:space="0" w:color="000000"/>
              <w:bottom w:val="single" w:sz="4" w:space="0" w:color="000000"/>
              <w:right w:val="single" w:sz="4" w:space="0" w:color="auto"/>
            </w:tcBorders>
            <w:vAlign w:val="center"/>
          </w:tcPr>
          <w:p w14:paraId="132E1801" w14:textId="77777777" w:rsidR="005F7AA4" w:rsidRPr="004F6E48" w:rsidRDefault="005F7AA4" w:rsidP="00363087">
            <w:pPr>
              <w:tabs>
                <w:tab w:val="num" w:pos="426"/>
              </w:tabs>
              <w:ind w:right="470"/>
              <w:rPr>
                <w:rFonts w:ascii="Verdana" w:hAnsi="Verdana"/>
                <w:sz w:val="18"/>
              </w:rPr>
            </w:pPr>
          </w:p>
        </w:tc>
        <w:tc>
          <w:tcPr>
            <w:tcW w:w="521" w:type="pct"/>
            <w:vMerge/>
            <w:tcBorders>
              <w:left w:val="single" w:sz="4" w:space="0" w:color="auto"/>
              <w:bottom w:val="single" w:sz="4" w:space="0" w:color="000000"/>
            </w:tcBorders>
            <w:vAlign w:val="center"/>
          </w:tcPr>
          <w:p w14:paraId="6A5B9C40" w14:textId="77777777" w:rsidR="005F7AA4" w:rsidRPr="004F6E48" w:rsidRDefault="005F7AA4" w:rsidP="00363087">
            <w:pPr>
              <w:tabs>
                <w:tab w:val="num" w:pos="426"/>
              </w:tabs>
              <w:ind w:right="470"/>
              <w:rPr>
                <w:rFonts w:ascii="Verdana" w:hAnsi="Verdana"/>
                <w:sz w:val="18"/>
              </w:rPr>
            </w:pPr>
          </w:p>
        </w:tc>
        <w:tc>
          <w:tcPr>
            <w:tcW w:w="837" w:type="pct"/>
            <w:vMerge/>
            <w:tcBorders>
              <w:left w:val="single" w:sz="4" w:space="0" w:color="000000"/>
              <w:bottom w:val="single" w:sz="4" w:space="0" w:color="000000"/>
              <w:right w:val="single" w:sz="4" w:space="0" w:color="000000"/>
            </w:tcBorders>
            <w:vAlign w:val="center"/>
          </w:tcPr>
          <w:p w14:paraId="578644CD" w14:textId="77777777" w:rsidR="005F7AA4" w:rsidRPr="004F6E48" w:rsidRDefault="005F7AA4" w:rsidP="00363087">
            <w:pPr>
              <w:tabs>
                <w:tab w:val="num" w:pos="426"/>
              </w:tabs>
              <w:ind w:right="470"/>
              <w:rPr>
                <w:rFonts w:ascii="Verdana" w:hAnsi="Verdana"/>
                <w:sz w:val="18"/>
              </w:rPr>
            </w:pPr>
          </w:p>
        </w:tc>
      </w:tr>
      <w:tr w:rsidR="004F6E48" w:rsidRPr="004F6E48" w14:paraId="29DB25DD" w14:textId="77777777" w:rsidTr="008B43AC">
        <w:trPr>
          <w:cantSplit/>
          <w:trHeight w:hRule="exact" w:val="1418"/>
        </w:trPr>
        <w:tc>
          <w:tcPr>
            <w:tcW w:w="365" w:type="pct"/>
            <w:tcBorders>
              <w:top w:val="single" w:sz="4" w:space="0" w:color="000000"/>
              <w:left w:val="single" w:sz="4" w:space="0" w:color="000000"/>
              <w:bottom w:val="single" w:sz="4" w:space="0" w:color="auto"/>
            </w:tcBorders>
            <w:vAlign w:val="center"/>
          </w:tcPr>
          <w:p w14:paraId="35EBADF7" w14:textId="3033A9D5" w:rsidR="005F7AA4" w:rsidRPr="004F6E48" w:rsidRDefault="005F7AA4" w:rsidP="005F7AA4">
            <w:pPr>
              <w:ind w:left="426" w:right="470"/>
              <w:rPr>
                <w:rFonts w:ascii="Verdana" w:hAnsi="Verdana"/>
                <w:sz w:val="18"/>
              </w:rPr>
            </w:pPr>
            <w:r w:rsidRPr="004F6E48">
              <w:rPr>
                <w:rFonts w:ascii="Verdana" w:hAnsi="Verdana"/>
                <w:sz w:val="18"/>
              </w:rPr>
              <w:t>a</w:t>
            </w:r>
          </w:p>
        </w:tc>
        <w:tc>
          <w:tcPr>
            <w:tcW w:w="2304" w:type="pct"/>
            <w:tcBorders>
              <w:top w:val="single" w:sz="4" w:space="0" w:color="000000"/>
              <w:left w:val="single" w:sz="4" w:space="0" w:color="000000"/>
              <w:bottom w:val="single" w:sz="4" w:space="0" w:color="000000"/>
              <w:right w:val="single" w:sz="4" w:space="0" w:color="auto"/>
            </w:tcBorders>
            <w:vAlign w:val="center"/>
          </w:tcPr>
          <w:p w14:paraId="57D5B57C" w14:textId="2FDBDD48" w:rsidR="005F7AA4" w:rsidRPr="004F6E48" w:rsidRDefault="005F7AA4" w:rsidP="004B7102">
            <w:pPr>
              <w:tabs>
                <w:tab w:val="num" w:pos="426"/>
              </w:tabs>
              <w:ind w:right="470"/>
              <w:rPr>
                <w:rFonts w:ascii="Verdana" w:hAnsi="Verdana"/>
                <w:b/>
                <w:sz w:val="18"/>
              </w:rPr>
            </w:pPr>
            <w:r w:rsidRPr="004F6E48">
              <w:rPr>
                <w:rFonts w:ascii="Verdana" w:hAnsi="Verdana"/>
                <w:b/>
                <w:sz w:val="18"/>
              </w:rPr>
              <w:t>Kompletny analizator</w:t>
            </w:r>
            <w:r w:rsidR="004B4400" w:rsidRPr="004F6E48">
              <w:rPr>
                <w:rFonts w:ascii="Verdana" w:hAnsi="Verdana"/>
                <w:b/>
                <w:sz w:val="18"/>
              </w:rPr>
              <w:t xml:space="preserve"> z pakietem odczynników startowych </w:t>
            </w:r>
          </w:p>
          <w:p w14:paraId="2D7DB24D" w14:textId="1BAA3150" w:rsidR="005F7AA4" w:rsidRPr="004F6E48" w:rsidRDefault="005F7AA4" w:rsidP="004B7102">
            <w:pPr>
              <w:tabs>
                <w:tab w:val="num" w:pos="426"/>
              </w:tabs>
              <w:ind w:right="470"/>
              <w:rPr>
                <w:rFonts w:ascii="Verdana" w:hAnsi="Verdana"/>
                <w:b/>
                <w:sz w:val="18"/>
              </w:rPr>
            </w:pPr>
            <w:r w:rsidRPr="004F6E48">
              <w:rPr>
                <w:rFonts w:ascii="Verdana" w:hAnsi="Verdana"/>
                <w:b/>
                <w:sz w:val="18"/>
              </w:rPr>
              <w:t>- parametry zgodnie z Arkuszem Informacji Technicznej Część A</w:t>
            </w:r>
          </w:p>
        </w:tc>
        <w:tc>
          <w:tcPr>
            <w:tcW w:w="973" w:type="pct"/>
            <w:tcBorders>
              <w:left w:val="single" w:sz="4" w:space="0" w:color="000000"/>
              <w:bottom w:val="single" w:sz="4" w:space="0" w:color="000000"/>
              <w:right w:val="single" w:sz="4" w:space="0" w:color="auto"/>
            </w:tcBorders>
            <w:vAlign w:val="center"/>
          </w:tcPr>
          <w:p w14:paraId="4A2DF815" w14:textId="77777777" w:rsidR="005F7AA4" w:rsidRPr="004F6E48" w:rsidRDefault="005F7AA4" w:rsidP="00363087">
            <w:pPr>
              <w:tabs>
                <w:tab w:val="num" w:pos="426"/>
              </w:tabs>
              <w:ind w:right="470"/>
              <w:rPr>
                <w:rFonts w:ascii="Verdana" w:hAnsi="Verdana"/>
                <w:sz w:val="18"/>
              </w:rPr>
            </w:pPr>
          </w:p>
        </w:tc>
        <w:tc>
          <w:tcPr>
            <w:tcW w:w="521" w:type="pct"/>
            <w:tcBorders>
              <w:left w:val="single" w:sz="4" w:space="0" w:color="auto"/>
              <w:bottom w:val="single" w:sz="4" w:space="0" w:color="000000"/>
            </w:tcBorders>
            <w:vAlign w:val="center"/>
          </w:tcPr>
          <w:p w14:paraId="60931BBD" w14:textId="77777777" w:rsidR="005F7AA4" w:rsidRPr="004F6E48" w:rsidRDefault="005F7AA4" w:rsidP="00363087">
            <w:pPr>
              <w:tabs>
                <w:tab w:val="num" w:pos="426"/>
              </w:tabs>
              <w:ind w:right="470"/>
              <w:rPr>
                <w:rFonts w:ascii="Verdana" w:hAnsi="Verdana"/>
                <w:sz w:val="18"/>
              </w:rPr>
            </w:pPr>
          </w:p>
        </w:tc>
        <w:tc>
          <w:tcPr>
            <w:tcW w:w="837" w:type="pct"/>
            <w:tcBorders>
              <w:left w:val="single" w:sz="4" w:space="0" w:color="000000"/>
              <w:bottom w:val="single" w:sz="4" w:space="0" w:color="000000"/>
              <w:right w:val="single" w:sz="4" w:space="0" w:color="000000"/>
            </w:tcBorders>
            <w:vAlign w:val="center"/>
          </w:tcPr>
          <w:p w14:paraId="069C00E6" w14:textId="77777777" w:rsidR="005F7AA4" w:rsidRPr="004F6E48" w:rsidRDefault="005F7AA4" w:rsidP="00363087">
            <w:pPr>
              <w:tabs>
                <w:tab w:val="num" w:pos="426"/>
              </w:tabs>
              <w:ind w:right="470"/>
              <w:rPr>
                <w:rFonts w:ascii="Verdana" w:hAnsi="Verdana"/>
                <w:sz w:val="18"/>
              </w:rPr>
            </w:pPr>
          </w:p>
        </w:tc>
      </w:tr>
      <w:tr w:rsidR="004F6E48" w:rsidRPr="004F6E48" w14:paraId="4C0B9675" w14:textId="77777777" w:rsidTr="008B43AC">
        <w:trPr>
          <w:cantSplit/>
          <w:trHeight w:hRule="exact" w:val="1418"/>
        </w:trPr>
        <w:tc>
          <w:tcPr>
            <w:tcW w:w="365" w:type="pct"/>
            <w:tcBorders>
              <w:top w:val="single" w:sz="4" w:space="0" w:color="000000"/>
              <w:left w:val="single" w:sz="4" w:space="0" w:color="000000"/>
              <w:bottom w:val="single" w:sz="4" w:space="0" w:color="auto"/>
            </w:tcBorders>
            <w:vAlign w:val="center"/>
          </w:tcPr>
          <w:p w14:paraId="74FF3218" w14:textId="6D35EDAC" w:rsidR="005F7AA4" w:rsidRPr="004F6E48" w:rsidRDefault="005F7AA4" w:rsidP="005F7AA4">
            <w:pPr>
              <w:ind w:left="426" w:right="470"/>
              <w:rPr>
                <w:rFonts w:ascii="Verdana" w:hAnsi="Verdana"/>
                <w:sz w:val="18"/>
              </w:rPr>
            </w:pPr>
            <w:r w:rsidRPr="004F6E48">
              <w:rPr>
                <w:rFonts w:ascii="Verdana" w:hAnsi="Verdana"/>
                <w:sz w:val="18"/>
              </w:rPr>
              <w:t>b</w:t>
            </w:r>
          </w:p>
        </w:tc>
        <w:tc>
          <w:tcPr>
            <w:tcW w:w="2304" w:type="pct"/>
            <w:tcBorders>
              <w:top w:val="single" w:sz="4" w:space="0" w:color="000000"/>
              <w:left w:val="single" w:sz="4" w:space="0" w:color="000000"/>
              <w:bottom w:val="single" w:sz="4" w:space="0" w:color="000000"/>
              <w:right w:val="single" w:sz="4" w:space="0" w:color="auto"/>
            </w:tcBorders>
            <w:vAlign w:val="center"/>
          </w:tcPr>
          <w:p w14:paraId="5B8E5476" w14:textId="739DCC24" w:rsidR="005F7AA4" w:rsidRPr="004F6E48" w:rsidRDefault="005F7AA4" w:rsidP="004B7102">
            <w:pPr>
              <w:tabs>
                <w:tab w:val="num" w:pos="426"/>
              </w:tabs>
              <w:ind w:right="470"/>
              <w:rPr>
                <w:rFonts w:ascii="Verdana" w:hAnsi="Verdana"/>
                <w:b/>
                <w:sz w:val="18"/>
              </w:rPr>
            </w:pPr>
            <w:r w:rsidRPr="004F6E48">
              <w:rPr>
                <w:rFonts w:ascii="Verdana" w:hAnsi="Verdana"/>
                <w:b/>
                <w:sz w:val="18"/>
              </w:rPr>
              <w:t>Stacja robocza</w:t>
            </w:r>
            <w:r w:rsidR="004B4400" w:rsidRPr="004F6E48">
              <w:rPr>
                <w:rFonts w:ascii="Verdana" w:hAnsi="Verdana"/>
                <w:b/>
                <w:sz w:val="18"/>
              </w:rPr>
              <w:t xml:space="preserve"> z oprogramowaniem</w:t>
            </w:r>
            <w:r w:rsidR="00B059D6" w:rsidRPr="004F6E48">
              <w:rPr>
                <w:rFonts w:ascii="Verdana" w:hAnsi="Verdana"/>
                <w:b/>
                <w:sz w:val="18"/>
              </w:rPr>
              <w:t xml:space="preserve"> </w:t>
            </w:r>
          </w:p>
          <w:p w14:paraId="7D31BD4C" w14:textId="3928944C" w:rsidR="005F7AA4" w:rsidRPr="004F6E48" w:rsidRDefault="005F7AA4" w:rsidP="005F7AA4">
            <w:pPr>
              <w:tabs>
                <w:tab w:val="num" w:pos="426"/>
              </w:tabs>
              <w:ind w:right="470"/>
              <w:rPr>
                <w:rFonts w:ascii="Verdana" w:hAnsi="Verdana"/>
                <w:b/>
                <w:sz w:val="18"/>
              </w:rPr>
            </w:pPr>
            <w:r w:rsidRPr="004F6E48">
              <w:rPr>
                <w:rFonts w:ascii="Verdana" w:hAnsi="Verdana"/>
                <w:b/>
                <w:sz w:val="18"/>
              </w:rPr>
              <w:t>- parametry zgodnie z Arkuszem Informacji Technicznej Część A</w:t>
            </w:r>
          </w:p>
        </w:tc>
        <w:tc>
          <w:tcPr>
            <w:tcW w:w="973" w:type="pct"/>
            <w:tcBorders>
              <w:left w:val="single" w:sz="4" w:space="0" w:color="000000"/>
              <w:bottom w:val="single" w:sz="4" w:space="0" w:color="000000"/>
              <w:right w:val="single" w:sz="4" w:space="0" w:color="auto"/>
            </w:tcBorders>
            <w:vAlign w:val="center"/>
          </w:tcPr>
          <w:p w14:paraId="7838131A" w14:textId="77777777" w:rsidR="005F7AA4" w:rsidRPr="004F6E48" w:rsidRDefault="005F7AA4" w:rsidP="00363087">
            <w:pPr>
              <w:tabs>
                <w:tab w:val="num" w:pos="426"/>
              </w:tabs>
              <w:ind w:right="470"/>
              <w:rPr>
                <w:rFonts w:ascii="Verdana" w:hAnsi="Verdana"/>
                <w:sz w:val="18"/>
              </w:rPr>
            </w:pPr>
          </w:p>
        </w:tc>
        <w:tc>
          <w:tcPr>
            <w:tcW w:w="521" w:type="pct"/>
            <w:tcBorders>
              <w:left w:val="single" w:sz="4" w:space="0" w:color="auto"/>
              <w:bottom w:val="single" w:sz="4" w:space="0" w:color="000000"/>
            </w:tcBorders>
            <w:vAlign w:val="center"/>
          </w:tcPr>
          <w:p w14:paraId="1A41CE73" w14:textId="77777777" w:rsidR="005F7AA4" w:rsidRPr="004F6E48" w:rsidRDefault="005F7AA4" w:rsidP="00363087">
            <w:pPr>
              <w:tabs>
                <w:tab w:val="num" w:pos="426"/>
              </w:tabs>
              <w:ind w:right="470"/>
              <w:rPr>
                <w:rFonts w:ascii="Verdana" w:hAnsi="Verdana"/>
                <w:sz w:val="18"/>
              </w:rPr>
            </w:pPr>
          </w:p>
        </w:tc>
        <w:tc>
          <w:tcPr>
            <w:tcW w:w="837" w:type="pct"/>
            <w:tcBorders>
              <w:left w:val="single" w:sz="4" w:space="0" w:color="000000"/>
              <w:bottom w:val="single" w:sz="4" w:space="0" w:color="000000"/>
              <w:right w:val="single" w:sz="4" w:space="0" w:color="000000"/>
            </w:tcBorders>
            <w:vAlign w:val="center"/>
          </w:tcPr>
          <w:p w14:paraId="6999CAF2" w14:textId="77777777" w:rsidR="005F7AA4" w:rsidRPr="004F6E48" w:rsidRDefault="005F7AA4" w:rsidP="00363087">
            <w:pPr>
              <w:tabs>
                <w:tab w:val="num" w:pos="426"/>
              </w:tabs>
              <w:ind w:right="470"/>
              <w:rPr>
                <w:rFonts w:ascii="Verdana" w:hAnsi="Verdana"/>
                <w:sz w:val="18"/>
              </w:rPr>
            </w:pPr>
          </w:p>
        </w:tc>
      </w:tr>
      <w:tr w:rsidR="004F6E48" w:rsidRPr="004F6E48" w14:paraId="56E4B04F" w14:textId="77777777" w:rsidTr="008B43AC">
        <w:trPr>
          <w:cantSplit/>
          <w:trHeight w:hRule="exact" w:val="1418"/>
        </w:trPr>
        <w:tc>
          <w:tcPr>
            <w:tcW w:w="365" w:type="pct"/>
            <w:tcBorders>
              <w:top w:val="single" w:sz="4" w:space="0" w:color="000000"/>
              <w:left w:val="single" w:sz="4" w:space="0" w:color="000000"/>
              <w:bottom w:val="single" w:sz="4" w:space="0" w:color="auto"/>
            </w:tcBorders>
            <w:vAlign w:val="center"/>
          </w:tcPr>
          <w:p w14:paraId="5054FA83" w14:textId="2B488B97" w:rsidR="005F7AA4" w:rsidRPr="004F6E48" w:rsidRDefault="005F7AA4" w:rsidP="005F7AA4">
            <w:pPr>
              <w:ind w:left="426" w:right="470"/>
              <w:rPr>
                <w:rFonts w:ascii="Verdana" w:hAnsi="Verdana"/>
                <w:sz w:val="18"/>
              </w:rPr>
            </w:pPr>
            <w:r w:rsidRPr="004F6E48">
              <w:rPr>
                <w:rFonts w:ascii="Verdana" w:hAnsi="Verdana"/>
                <w:sz w:val="18"/>
              </w:rPr>
              <w:t>c</w:t>
            </w:r>
          </w:p>
        </w:tc>
        <w:tc>
          <w:tcPr>
            <w:tcW w:w="2304" w:type="pct"/>
            <w:tcBorders>
              <w:top w:val="single" w:sz="4" w:space="0" w:color="000000"/>
              <w:left w:val="single" w:sz="4" w:space="0" w:color="000000"/>
              <w:bottom w:val="single" w:sz="4" w:space="0" w:color="000000"/>
              <w:right w:val="single" w:sz="4" w:space="0" w:color="auto"/>
            </w:tcBorders>
            <w:vAlign w:val="center"/>
          </w:tcPr>
          <w:p w14:paraId="1B38A7A1" w14:textId="77777777" w:rsidR="005F7AA4" w:rsidRPr="004F6E48" w:rsidRDefault="005F7AA4" w:rsidP="004B7102">
            <w:pPr>
              <w:tabs>
                <w:tab w:val="num" w:pos="426"/>
              </w:tabs>
              <w:ind w:right="470"/>
              <w:rPr>
                <w:rFonts w:ascii="Verdana" w:hAnsi="Verdana"/>
                <w:b/>
                <w:sz w:val="18"/>
              </w:rPr>
            </w:pPr>
            <w:r w:rsidRPr="004F6E48">
              <w:rPr>
                <w:rFonts w:ascii="Verdana" w:hAnsi="Verdana"/>
                <w:b/>
                <w:sz w:val="18"/>
              </w:rPr>
              <w:t>Monitor</w:t>
            </w:r>
          </w:p>
          <w:p w14:paraId="671B6421" w14:textId="1836E389" w:rsidR="005F7AA4" w:rsidRPr="004F6E48" w:rsidRDefault="005F7AA4" w:rsidP="004B7102">
            <w:pPr>
              <w:tabs>
                <w:tab w:val="num" w:pos="426"/>
              </w:tabs>
              <w:ind w:right="470"/>
              <w:rPr>
                <w:rFonts w:ascii="Verdana" w:hAnsi="Verdana"/>
                <w:b/>
                <w:sz w:val="18"/>
              </w:rPr>
            </w:pPr>
            <w:r w:rsidRPr="004F6E48">
              <w:rPr>
                <w:rFonts w:ascii="Verdana" w:hAnsi="Verdana"/>
                <w:b/>
                <w:sz w:val="18"/>
              </w:rPr>
              <w:t>- parametry zgodnie z Arkuszem Informacji Technicznej Część A</w:t>
            </w:r>
          </w:p>
        </w:tc>
        <w:tc>
          <w:tcPr>
            <w:tcW w:w="973" w:type="pct"/>
            <w:tcBorders>
              <w:left w:val="single" w:sz="4" w:space="0" w:color="000000"/>
              <w:bottom w:val="single" w:sz="4" w:space="0" w:color="000000"/>
              <w:right w:val="single" w:sz="4" w:space="0" w:color="auto"/>
            </w:tcBorders>
            <w:vAlign w:val="center"/>
          </w:tcPr>
          <w:p w14:paraId="20DD3F73" w14:textId="77777777" w:rsidR="005F7AA4" w:rsidRPr="004F6E48" w:rsidRDefault="005F7AA4" w:rsidP="00363087">
            <w:pPr>
              <w:tabs>
                <w:tab w:val="num" w:pos="426"/>
              </w:tabs>
              <w:ind w:right="470"/>
              <w:rPr>
                <w:rFonts w:ascii="Verdana" w:hAnsi="Verdana"/>
                <w:sz w:val="18"/>
              </w:rPr>
            </w:pPr>
          </w:p>
        </w:tc>
        <w:tc>
          <w:tcPr>
            <w:tcW w:w="521" w:type="pct"/>
            <w:tcBorders>
              <w:left w:val="single" w:sz="4" w:space="0" w:color="auto"/>
              <w:bottom w:val="single" w:sz="4" w:space="0" w:color="000000"/>
            </w:tcBorders>
            <w:vAlign w:val="center"/>
          </w:tcPr>
          <w:p w14:paraId="62D7E31C" w14:textId="77777777" w:rsidR="005F7AA4" w:rsidRPr="004F6E48" w:rsidRDefault="005F7AA4" w:rsidP="00363087">
            <w:pPr>
              <w:tabs>
                <w:tab w:val="num" w:pos="426"/>
              </w:tabs>
              <w:ind w:right="470"/>
              <w:rPr>
                <w:rFonts w:ascii="Verdana" w:hAnsi="Verdana"/>
                <w:sz w:val="18"/>
              </w:rPr>
            </w:pPr>
          </w:p>
        </w:tc>
        <w:tc>
          <w:tcPr>
            <w:tcW w:w="837" w:type="pct"/>
            <w:tcBorders>
              <w:left w:val="single" w:sz="4" w:space="0" w:color="000000"/>
              <w:bottom w:val="single" w:sz="4" w:space="0" w:color="000000"/>
              <w:right w:val="single" w:sz="4" w:space="0" w:color="000000"/>
            </w:tcBorders>
            <w:vAlign w:val="center"/>
          </w:tcPr>
          <w:p w14:paraId="0F309C31" w14:textId="77777777" w:rsidR="005F7AA4" w:rsidRPr="004F6E48" w:rsidRDefault="005F7AA4" w:rsidP="00363087">
            <w:pPr>
              <w:tabs>
                <w:tab w:val="num" w:pos="426"/>
              </w:tabs>
              <w:ind w:right="470"/>
              <w:rPr>
                <w:rFonts w:ascii="Verdana" w:hAnsi="Verdana"/>
                <w:sz w:val="18"/>
              </w:rPr>
            </w:pPr>
          </w:p>
        </w:tc>
      </w:tr>
      <w:tr w:rsidR="004F6E48" w:rsidRPr="004F6E48" w14:paraId="42AC5739" w14:textId="77777777" w:rsidTr="008B43AC">
        <w:trPr>
          <w:cantSplit/>
          <w:trHeight w:hRule="exact" w:val="1418"/>
        </w:trPr>
        <w:tc>
          <w:tcPr>
            <w:tcW w:w="365" w:type="pct"/>
            <w:tcBorders>
              <w:top w:val="single" w:sz="4" w:space="0" w:color="000000"/>
              <w:left w:val="single" w:sz="4" w:space="0" w:color="000000"/>
              <w:bottom w:val="single" w:sz="4" w:space="0" w:color="auto"/>
            </w:tcBorders>
            <w:vAlign w:val="center"/>
          </w:tcPr>
          <w:p w14:paraId="243E29BC" w14:textId="504FE56D" w:rsidR="005F7AA4" w:rsidRPr="004F6E48" w:rsidRDefault="005F7AA4" w:rsidP="005F7AA4">
            <w:pPr>
              <w:ind w:left="426" w:right="470"/>
              <w:rPr>
                <w:rFonts w:ascii="Verdana" w:hAnsi="Verdana"/>
                <w:sz w:val="18"/>
              </w:rPr>
            </w:pPr>
            <w:r w:rsidRPr="004F6E48">
              <w:rPr>
                <w:rFonts w:ascii="Verdana" w:hAnsi="Verdana"/>
                <w:sz w:val="18"/>
              </w:rPr>
              <w:t>d</w:t>
            </w:r>
          </w:p>
        </w:tc>
        <w:tc>
          <w:tcPr>
            <w:tcW w:w="2304" w:type="pct"/>
            <w:tcBorders>
              <w:top w:val="single" w:sz="4" w:space="0" w:color="000000"/>
              <w:left w:val="single" w:sz="4" w:space="0" w:color="000000"/>
              <w:bottom w:val="single" w:sz="4" w:space="0" w:color="000000"/>
              <w:right w:val="single" w:sz="4" w:space="0" w:color="auto"/>
            </w:tcBorders>
            <w:vAlign w:val="center"/>
          </w:tcPr>
          <w:p w14:paraId="648F1457" w14:textId="77777777" w:rsidR="005F7AA4" w:rsidRPr="004F6E48" w:rsidRDefault="008B43AC" w:rsidP="004B7102">
            <w:pPr>
              <w:tabs>
                <w:tab w:val="num" w:pos="426"/>
              </w:tabs>
              <w:ind w:right="470"/>
              <w:rPr>
                <w:rFonts w:ascii="Verdana" w:hAnsi="Verdana"/>
                <w:b/>
                <w:sz w:val="18"/>
              </w:rPr>
            </w:pPr>
            <w:r w:rsidRPr="004F6E48">
              <w:rPr>
                <w:rFonts w:ascii="Verdana" w:hAnsi="Verdana"/>
                <w:b/>
                <w:sz w:val="18"/>
              </w:rPr>
              <w:t>Drukarka</w:t>
            </w:r>
          </w:p>
          <w:p w14:paraId="7FD3DAF3" w14:textId="58508155" w:rsidR="008B43AC" w:rsidRPr="004F6E48" w:rsidRDefault="008B43AC" w:rsidP="004B7102">
            <w:pPr>
              <w:tabs>
                <w:tab w:val="num" w:pos="426"/>
              </w:tabs>
              <w:ind w:right="470"/>
              <w:rPr>
                <w:rFonts w:ascii="Verdana" w:hAnsi="Verdana"/>
                <w:b/>
                <w:sz w:val="18"/>
              </w:rPr>
            </w:pPr>
            <w:r w:rsidRPr="004F6E48">
              <w:rPr>
                <w:rFonts w:ascii="Verdana" w:hAnsi="Verdana"/>
                <w:b/>
                <w:sz w:val="18"/>
              </w:rPr>
              <w:t>- parametry zgodnie z Arkuszem Informacji Technicznej Część A</w:t>
            </w:r>
          </w:p>
        </w:tc>
        <w:tc>
          <w:tcPr>
            <w:tcW w:w="973" w:type="pct"/>
            <w:tcBorders>
              <w:left w:val="single" w:sz="4" w:space="0" w:color="000000"/>
              <w:bottom w:val="single" w:sz="4" w:space="0" w:color="000000"/>
              <w:right w:val="single" w:sz="4" w:space="0" w:color="auto"/>
            </w:tcBorders>
            <w:vAlign w:val="center"/>
          </w:tcPr>
          <w:p w14:paraId="7D838B51" w14:textId="77777777" w:rsidR="005F7AA4" w:rsidRPr="004F6E48" w:rsidRDefault="005F7AA4" w:rsidP="00363087">
            <w:pPr>
              <w:tabs>
                <w:tab w:val="num" w:pos="426"/>
              </w:tabs>
              <w:ind w:right="470"/>
              <w:rPr>
                <w:rFonts w:ascii="Verdana" w:hAnsi="Verdana"/>
                <w:sz w:val="18"/>
              </w:rPr>
            </w:pPr>
          </w:p>
        </w:tc>
        <w:tc>
          <w:tcPr>
            <w:tcW w:w="521" w:type="pct"/>
            <w:tcBorders>
              <w:left w:val="single" w:sz="4" w:space="0" w:color="auto"/>
              <w:bottom w:val="single" w:sz="4" w:space="0" w:color="000000"/>
            </w:tcBorders>
            <w:vAlign w:val="center"/>
          </w:tcPr>
          <w:p w14:paraId="3A84AA1F" w14:textId="77777777" w:rsidR="005F7AA4" w:rsidRPr="004F6E48" w:rsidRDefault="005F7AA4" w:rsidP="00363087">
            <w:pPr>
              <w:tabs>
                <w:tab w:val="num" w:pos="426"/>
              </w:tabs>
              <w:ind w:right="470"/>
              <w:rPr>
                <w:rFonts w:ascii="Verdana" w:hAnsi="Verdana"/>
                <w:sz w:val="18"/>
              </w:rPr>
            </w:pPr>
          </w:p>
        </w:tc>
        <w:tc>
          <w:tcPr>
            <w:tcW w:w="837" w:type="pct"/>
            <w:tcBorders>
              <w:left w:val="single" w:sz="4" w:space="0" w:color="000000"/>
              <w:bottom w:val="single" w:sz="4" w:space="0" w:color="000000"/>
              <w:right w:val="single" w:sz="4" w:space="0" w:color="000000"/>
            </w:tcBorders>
            <w:vAlign w:val="center"/>
          </w:tcPr>
          <w:p w14:paraId="0E7F3F4E" w14:textId="77777777" w:rsidR="005F7AA4" w:rsidRPr="004F6E48" w:rsidRDefault="005F7AA4" w:rsidP="00363087">
            <w:pPr>
              <w:tabs>
                <w:tab w:val="num" w:pos="426"/>
              </w:tabs>
              <w:ind w:right="470"/>
              <w:rPr>
                <w:rFonts w:ascii="Verdana" w:hAnsi="Verdana"/>
                <w:sz w:val="18"/>
              </w:rPr>
            </w:pPr>
          </w:p>
        </w:tc>
      </w:tr>
      <w:tr w:rsidR="004F6E48" w:rsidRPr="004F6E48" w14:paraId="62805E75" w14:textId="77777777" w:rsidTr="008B43AC">
        <w:trPr>
          <w:cantSplit/>
          <w:trHeight w:hRule="exact" w:val="691"/>
        </w:trPr>
        <w:tc>
          <w:tcPr>
            <w:tcW w:w="365" w:type="pct"/>
            <w:tcBorders>
              <w:top w:val="single" w:sz="4" w:space="0" w:color="000000"/>
              <w:left w:val="single" w:sz="4" w:space="0" w:color="000000"/>
              <w:bottom w:val="single" w:sz="4" w:space="0" w:color="000000"/>
            </w:tcBorders>
            <w:vAlign w:val="center"/>
          </w:tcPr>
          <w:p w14:paraId="36270E71" w14:textId="77777777" w:rsidR="008B43AC" w:rsidRPr="004F6E48" w:rsidRDefault="008B43AC" w:rsidP="005F7AA4">
            <w:pPr>
              <w:ind w:left="426" w:right="470"/>
              <w:rPr>
                <w:rFonts w:ascii="Verdana" w:hAnsi="Verdana"/>
                <w:b/>
                <w:sz w:val="18"/>
              </w:rPr>
            </w:pPr>
          </w:p>
        </w:tc>
        <w:tc>
          <w:tcPr>
            <w:tcW w:w="2304" w:type="pct"/>
            <w:tcBorders>
              <w:top w:val="single" w:sz="4" w:space="0" w:color="000000"/>
              <w:left w:val="single" w:sz="4" w:space="0" w:color="000000"/>
              <w:bottom w:val="single" w:sz="4" w:space="0" w:color="000000"/>
            </w:tcBorders>
            <w:vAlign w:val="center"/>
          </w:tcPr>
          <w:p w14:paraId="1361CCAF" w14:textId="2CC59DE9" w:rsidR="008B43AC" w:rsidRPr="004F6E48" w:rsidRDefault="008B43AC" w:rsidP="009B4141">
            <w:pPr>
              <w:tabs>
                <w:tab w:val="num" w:pos="426"/>
              </w:tabs>
              <w:ind w:right="470"/>
              <w:rPr>
                <w:rFonts w:ascii="Verdana" w:hAnsi="Verdana"/>
                <w:b/>
                <w:sz w:val="18"/>
              </w:rPr>
            </w:pPr>
            <w:r w:rsidRPr="004F6E48">
              <w:rPr>
                <w:rFonts w:ascii="Verdana" w:hAnsi="Verdana"/>
                <w:b/>
                <w:sz w:val="18"/>
              </w:rPr>
              <w:t>RAZEM</w:t>
            </w:r>
            <w:r w:rsidR="00815272" w:rsidRPr="004F6E48">
              <w:rPr>
                <w:rFonts w:ascii="Verdana" w:hAnsi="Verdana"/>
                <w:b/>
                <w:sz w:val="18"/>
              </w:rPr>
              <w:t xml:space="preserve"> (suma poz. a-d)</w:t>
            </w:r>
          </w:p>
        </w:tc>
        <w:tc>
          <w:tcPr>
            <w:tcW w:w="973" w:type="pct"/>
            <w:tcBorders>
              <w:top w:val="single" w:sz="4" w:space="0" w:color="000000"/>
              <w:left w:val="single" w:sz="4" w:space="0" w:color="000000"/>
              <w:bottom w:val="single" w:sz="4" w:space="0" w:color="000000"/>
              <w:right w:val="single" w:sz="4" w:space="0" w:color="000000"/>
            </w:tcBorders>
            <w:vAlign w:val="center"/>
          </w:tcPr>
          <w:p w14:paraId="200600B2" w14:textId="77777777" w:rsidR="008B43AC" w:rsidRPr="004F6E48" w:rsidRDefault="008B43AC" w:rsidP="00363087">
            <w:pPr>
              <w:tabs>
                <w:tab w:val="num" w:pos="426"/>
              </w:tabs>
              <w:ind w:right="470"/>
              <w:rPr>
                <w:rFonts w:ascii="Verdana" w:hAnsi="Verdana"/>
                <w:sz w:val="18"/>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21556A7B" w14:textId="77777777" w:rsidR="008B43AC" w:rsidRPr="004F6E48" w:rsidRDefault="008B43AC" w:rsidP="00363087">
            <w:pPr>
              <w:tabs>
                <w:tab w:val="num" w:pos="426"/>
              </w:tabs>
              <w:ind w:right="470"/>
              <w:rPr>
                <w:rFonts w:ascii="Verdana" w:hAnsi="Verdana"/>
                <w:sz w:val="18"/>
              </w:rPr>
            </w:pPr>
          </w:p>
        </w:tc>
        <w:tc>
          <w:tcPr>
            <w:tcW w:w="837" w:type="pct"/>
            <w:tcBorders>
              <w:top w:val="single" w:sz="4" w:space="0" w:color="000000"/>
              <w:left w:val="single" w:sz="4" w:space="0" w:color="000000"/>
              <w:bottom w:val="single" w:sz="4" w:space="0" w:color="000000"/>
              <w:right w:val="single" w:sz="4" w:space="0" w:color="000000"/>
            </w:tcBorders>
            <w:vAlign w:val="center"/>
          </w:tcPr>
          <w:p w14:paraId="29F621EE" w14:textId="76E3E646" w:rsidR="008B43AC" w:rsidRPr="004F6E48" w:rsidRDefault="008B43AC" w:rsidP="00363087">
            <w:pPr>
              <w:tabs>
                <w:tab w:val="num" w:pos="426"/>
              </w:tabs>
              <w:ind w:right="470"/>
              <w:rPr>
                <w:rFonts w:ascii="Verdana" w:hAnsi="Verdana"/>
                <w:sz w:val="18"/>
              </w:rPr>
            </w:pPr>
          </w:p>
        </w:tc>
      </w:tr>
      <w:tr w:rsidR="004F6E48" w:rsidRPr="004F6E48" w14:paraId="44C95C3F" w14:textId="77777777" w:rsidTr="008B43AC">
        <w:trPr>
          <w:cantSplit/>
          <w:trHeight w:hRule="exact" w:val="691"/>
        </w:trPr>
        <w:tc>
          <w:tcPr>
            <w:tcW w:w="365" w:type="pct"/>
            <w:tcBorders>
              <w:top w:val="single" w:sz="4" w:space="0" w:color="000000"/>
              <w:left w:val="single" w:sz="4" w:space="0" w:color="000000"/>
              <w:bottom w:val="single" w:sz="4" w:space="0" w:color="000000"/>
            </w:tcBorders>
            <w:vAlign w:val="center"/>
          </w:tcPr>
          <w:p w14:paraId="2C7C211E" w14:textId="77777777" w:rsidR="00363087" w:rsidRPr="004F6E48" w:rsidRDefault="00363087" w:rsidP="009001AF">
            <w:pPr>
              <w:numPr>
                <w:ilvl w:val="0"/>
                <w:numId w:val="58"/>
              </w:numPr>
              <w:tabs>
                <w:tab w:val="num" w:pos="426"/>
              </w:tabs>
              <w:ind w:right="470"/>
              <w:rPr>
                <w:rFonts w:ascii="Verdana" w:hAnsi="Verdana"/>
                <w:sz w:val="18"/>
              </w:rPr>
            </w:pPr>
          </w:p>
        </w:tc>
        <w:tc>
          <w:tcPr>
            <w:tcW w:w="2304" w:type="pct"/>
            <w:tcBorders>
              <w:top w:val="single" w:sz="4" w:space="0" w:color="000000"/>
              <w:left w:val="single" w:sz="4" w:space="0" w:color="000000"/>
              <w:bottom w:val="single" w:sz="4" w:space="0" w:color="000000"/>
            </w:tcBorders>
            <w:vAlign w:val="center"/>
          </w:tcPr>
          <w:p w14:paraId="310F4627" w14:textId="5823CB7F" w:rsidR="00363087" w:rsidRPr="004F6E48" w:rsidRDefault="00363087" w:rsidP="009B4141">
            <w:pPr>
              <w:tabs>
                <w:tab w:val="num" w:pos="426"/>
              </w:tabs>
              <w:ind w:right="470"/>
              <w:rPr>
                <w:rFonts w:ascii="Verdana" w:hAnsi="Verdana"/>
                <w:sz w:val="18"/>
              </w:rPr>
            </w:pPr>
            <w:r w:rsidRPr="004F6E48">
              <w:rPr>
                <w:rFonts w:ascii="Verdana" w:hAnsi="Verdana"/>
                <w:sz w:val="18"/>
              </w:rPr>
              <w:t>Słownie</w:t>
            </w:r>
            <w:r w:rsidR="00DA4B5F" w:rsidRPr="004F6E48">
              <w:rPr>
                <w:rFonts w:ascii="Verdana" w:hAnsi="Verdana"/>
                <w:sz w:val="18"/>
              </w:rPr>
              <w:t xml:space="preserve"> </w:t>
            </w:r>
            <w:r w:rsidR="00292DE5" w:rsidRPr="004F6E48">
              <w:rPr>
                <w:rFonts w:ascii="Verdana" w:hAnsi="Verdana"/>
                <w:sz w:val="18"/>
              </w:rPr>
              <w:t xml:space="preserve">razem </w:t>
            </w:r>
            <w:r w:rsidRPr="004F6E48">
              <w:rPr>
                <w:rFonts w:ascii="Verdana" w:hAnsi="Verdana"/>
                <w:sz w:val="18"/>
              </w:rPr>
              <w:t>brutto PLN</w:t>
            </w:r>
          </w:p>
        </w:tc>
        <w:tc>
          <w:tcPr>
            <w:tcW w:w="2331" w:type="pct"/>
            <w:gridSpan w:val="3"/>
            <w:tcBorders>
              <w:top w:val="single" w:sz="4" w:space="0" w:color="000000"/>
              <w:left w:val="single" w:sz="4" w:space="0" w:color="000000"/>
              <w:bottom w:val="single" w:sz="4" w:space="0" w:color="000000"/>
              <w:right w:val="single" w:sz="4" w:space="0" w:color="000000"/>
            </w:tcBorders>
            <w:vAlign w:val="center"/>
          </w:tcPr>
          <w:p w14:paraId="3203203C" w14:textId="77777777" w:rsidR="00363087" w:rsidRPr="004F6E48" w:rsidRDefault="00363087" w:rsidP="00363087">
            <w:pPr>
              <w:tabs>
                <w:tab w:val="num" w:pos="426"/>
              </w:tabs>
              <w:ind w:right="470"/>
              <w:rPr>
                <w:rFonts w:ascii="Verdana" w:hAnsi="Verdana"/>
                <w:sz w:val="18"/>
              </w:rPr>
            </w:pPr>
          </w:p>
          <w:p w14:paraId="3CF85E03" w14:textId="77777777" w:rsidR="00363087" w:rsidRPr="004F6E48" w:rsidRDefault="00363087" w:rsidP="00363087">
            <w:pPr>
              <w:tabs>
                <w:tab w:val="num" w:pos="426"/>
              </w:tabs>
              <w:ind w:right="470"/>
              <w:rPr>
                <w:rFonts w:ascii="Verdana" w:hAnsi="Verdana"/>
                <w:sz w:val="18"/>
              </w:rPr>
            </w:pPr>
            <w:r w:rsidRPr="004F6E48">
              <w:rPr>
                <w:rFonts w:ascii="Verdana" w:hAnsi="Verdana"/>
                <w:sz w:val="18"/>
              </w:rPr>
              <w:t>………………………………………………………………</w:t>
            </w:r>
          </w:p>
          <w:p w14:paraId="1F3B661E" w14:textId="77777777" w:rsidR="00363087" w:rsidRPr="004F6E48" w:rsidRDefault="00363087" w:rsidP="00363087">
            <w:pPr>
              <w:tabs>
                <w:tab w:val="num" w:pos="426"/>
              </w:tabs>
              <w:ind w:right="470"/>
              <w:rPr>
                <w:rFonts w:ascii="Verdana" w:hAnsi="Verdana"/>
                <w:sz w:val="18"/>
              </w:rPr>
            </w:pPr>
          </w:p>
        </w:tc>
      </w:tr>
      <w:tr w:rsidR="004F6E48" w:rsidRPr="004F6E48" w14:paraId="1F445236" w14:textId="77777777" w:rsidTr="008B43AC">
        <w:trPr>
          <w:cantSplit/>
          <w:trHeight w:hRule="exact" w:val="730"/>
        </w:trPr>
        <w:tc>
          <w:tcPr>
            <w:tcW w:w="365" w:type="pct"/>
            <w:tcBorders>
              <w:top w:val="single" w:sz="4" w:space="0" w:color="000000"/>
              <w:left w:val="single" w:sz="4" w:space="0" w:color="000000"/>
              <w:bottom w:val="single" w:sz="4" w:space="0" w:color="000000"/>
            </w:tcBorders>
            <w:vAlign w:val="center"/>
          </w:tcPr>
          <w:p w14:paraId="7BE4C46F" w14:textId="77777777" w:rsidR="00353CC6" w:rsidRPr="004F6E48" w:rsidRDefault="00353CC6" w:rsidP="009001AF">
            <w:pPr>
              <w:numPr>
                <w:ilvl w:val="0"/>
                <w:numId w:val="58"/>
              </w:numPr>
              <w:tabs>
                <w:tab w:val="num" w:pos="426"/>
              </w:tabs>
              <w:ind w:right="470"/>
              <w:rPr>
                <w:rFonts w:ascii="Verdana" w:hAnsi="Verdana"/>
                <w:sz w:val="18"/>
              </w:rPr>
            </w:pPr>
          </w:p>
        </w:tc>
        <w:tc>
          <w:tcPr>
            <w:tcW w:w="2304" w:type="pct"/>
            <w:tcBorders>
              <w:top w:val="single" w:sz="4" w:space="0" w:color="000000"/>
              <w:left w:val="single" w:sz="4" w:space="0" w:color="000000"/>
              <w:bottom w:val="single" w:sz="4" w:space="0" w:color="000000"/>
            </w:tcBorders>
            <w:vAlign w:val="center"/>
          </w:tcPr>
          <w:p w14:paraId="1250D794" w14:textId="3A2C07CD" w:rsidR="00353CC6" w:rsidRPr="004F6E48" w:rsidRDefault="00353CC6" w:rsidP="005F7AA4">
            <w:pPr>
              <w:tabs>
                <w:tab w:val="num" w:pos="426"/>
              </w:tabs>
              <w:rPr>
                <w:rFonts w:ascii="Verdana" w:hAnsi="Verdana"/>
                <w:sz w:val="18"/>
              </w:rPr>
            </w:pPr>
            <w:r w:rsidRPr="004F6E48">
              <w:rPr>
                <w:rFonts w:ascii="Verdana" w:hAnsi="Verdana"/>
                <w:sz w:val="18"/>
              </w:rPr>
              <w:t xml:space="preserve">Termin gwarancji przedmiotu zamówienia </w:t>
            </w:r>
            <w:r w:rsidR="00BC14E6" w:rsidRPr="004F6E48">
              <w:rPr>
                <w:rFonts w:ascii="Verdana" w:hAnsi="Verdana"/>
                <w:sz w:val="18"/>
              </w:rPr>
              <w:t xml:space="preserve">(min. </w:t>
            </w:r>
            <w:r w:rsidR="00C86D23" w:rsidRPr="004F6E48">
              <w:rPr>
                <w:rFonts w:ascii="Verdana" w:hAnsi="Verdana"/>
                <w:sz w:val="18"/>
              </w:rPr>
              <w:t>24 miesi</w:t>
            </w:r>
            <w:r w:rsidR="005F7AA4" w:rsidRPr="004F6E48">
              <w:rPr>
                <w:rFonts w:ascii="Verdana" w:hAnsi="Verdana"/>
                <w:sz w:val="18"/>
              </w:rPr>
              <w:t>ą</w:t>
            </w:r>
            <w:r w:rsidR="00C86D23" w:rsidRPr="004F6E48">
              <w:rPr>
                <w:rFonts w:ascii="Verdana" w:hAnsi="Verdana"/>
                <w:sz w:val="18"/>
              </w:rPr>
              <w:t>ce</w:t>
            </w:r>
            <w:r w:rsidR="00BC14E6" w:rsidRPr="004F6E48">
              <w:rPr>
                <w:rFonts w:ascii="Verdana" w:hAnsi="Verdana"/>
                <w:sz w:val="18"/>
              </w:rPr>
              <w:t xml:space="preserve"> od dnia podpisania protokołu odbioru</w:t>
            </w:r>
            <w:r w:rsidR="004B4400" w:rsidRPr="004F6E48">
              <w:rPr>
                <w:rFonts w:ascii="Verdana" w:hAnsi="Verdana"/>
                <w:sz w:val="18"/>
              </w:rPr>
              <w:t xml:space="preserve"> max. 48 miesięcy</w:t>
            </w:r>
            <w:r w:rsidR="00BC14E6" w:rsidRPr="004F6E48">
              <w:rPr>
                <w:rFonts w:ascii="Verdana" w:hAnsi="Verdana"/>
                <w:sz w:val="18"/>
              </w:rPr>
              <w:t>)</w:t>
            </w:r>
          </w:p>
        </w:tc>
        <w:tc>
          <w:tcPr>
            <w:tcW w:w="2331" w:type="pct"/>
            <w:gridSpan w:val="3"/>
            <w:tcBorders>
              <w:top w:val="single" w:sz="4" w:space="0" w:color="000000"/>
              <w:left w:val="single" w:sz="4" w:space="0" w:color="000000"/>
              <w:bottom w:val="single" w:sz="4" w:space="0" w:color="000000"/>
              <w:right w:val="single" w:sz="4" w:space="0" w:color="000000"/>
            </w:tcBorders>
            <w:vAlign w:val="center"/>
          </w:tcPr>
          <w:p w14:paraId="426B08FB" w14:textId="77777777" w:rsidR="00353CC6" w:rsidRPr="004F6E48" w:rsidRDefault="00353CC6" w:rsidP="00363087">
            <w:pPr>
              <w:tabs>
                <w:tab w:val="num" w:pos="426"/>
              </w:tabs>
              <w:ind w:right="470"/>
              <w:rPr>
                <w:rFonts w:ascii="Verdana" w:hAnsi="Verdana"/>
                <w:sz w:val="18"/>
              </w:rPr>
            </w:pPr>
            <w:r w:rsidRPr="004F6E48">
              <w:rPr>
                <w:rFonts w:ascii="Verdana" w:hAnsi="Verdana"/>
                <w:sz w:val="18"/>
              </w:rPr>
              <w:t>............................. miesiące/miesięcy</w:t>
            </w:r>
          </w:p>
        </w:tc>
      </w:tr>
      <w:tr w:rsidR="00484D07" w:rsidRPr="004F6E48" w14:paraId="2FB17080" w14:textId="77777777" w:rsidTr="008B43AC">
        <w:trPr>
          <w:cantSplit/>
          <w:trHeight w:hRule="exact" w:val="841"/>
        </w:trPr>
        <w:tc>
          <w:tcPr>
            <w:tcW w:w="365" w:type="pct"/>
            <w:tcBorders>
              <w:top w:val="single" w:sz="4" w:space="0" w:color="000000"/>
              <w:left w:val="single" w:sz="4" w:space="0" w:color="000000"/>
              <w:bottom w:val="single" w:sz="4" w:space="0" w:color="000000"/>
            </w:tcBorders>
            <w:vAlign w:val="center"/>
          </w:tcPr>
          <w:p w14:paraId="1B12B0F8" w14:textId="77777777" w:rsidR="00056A60" w:rsidRPr="004F6E48" w:rsidRDefault="00056A60" w:rsidP="009001AF">
            <w:pPr>
              <w:numPr>
                <w:ilvl w:val="0"/>
                <w:numId w:val="58"/>
              </w:numPr>
              <w:tabs>
                <w:tab w:val="num" w:pos="426"/>
              </w:tabs>
              <w:ind w:right="470"/>
              <w:rPr>
                <w:rFonts w:ascii="Verdana" w:hAnsi="Verdana"/>
                <w:sz w:val="18"/>
              </w:rPr>
            </w:pPr>
          </w:p>
        </w:tc>
        <w:tc>
          <w:tcPr>
            <w:tcW w:w="2304" w:type="pct"/>
            <w:tcBorders>
              <w:top w:val="single" w:sz="4" w:space="0" w:color="000000"/>
              <w:left w:val="single" w:sz="4" w:space="0" w:color="000000"/>
              <w:bottom w:val="single" w:sz="4" w:space="0" w:color="000000"/>
            </w:tcBorders>
            <w:vAlign w:val="center"/>
          </w:tcPr>
          <w:p w14:paraId="371BDB48" w14:textId="6B70279F" w:rsidR="00056A60" w:rsidRPr="004F6E48" w:rsidRDefault="00056A60" w:rsidP="0040581D">
            <w:pPr>
              <w:tabs>
                <w:tab w:val="num" w:pos="426"/>
              </w:tabs>
              <w:rPr>
                <w:rFonts w:ascii="Verdana" w:hAnsi="Verdana"/>
                <w:sz w:val="18"/>
              </w:rPr>
            </w:pPr>
            <w:r w:rsidRPr="004F6E48">
              <w:rPr>
                <w:rFonts w:ascii="Verdana" w:hAnsi="Verdana"/>
                <w:sz w:val="18"/>
              </w:rPr>
              <w:t xml:space="preserve">Termin realizacji przedmiotu zamówienia (maksymalnie </w:t>
            </w:r>
            <w:r w:rsidR="0040581D" w:rsidRPr="004F6E48">
              <w:rPr>
                <w:rFonts w:ascii="Verdana" w:hAnsi="Verdana"/>
                <w:sz w:val="18"/>
              </w:rPr>
              <w:t>4</w:t>
            </w:r>
            <w:r w:rsidR="00166C93" w:rsidRPr="004F6E48">
              <w:rPr>
                <w:rFonts w:ascii="Verdana" w:hAnsi="Verdana"/>
                <w:sz w:val="18"/>
              </w:rPr>
              <w:t xml:space="preserve"> tygodni</w:t>
            </w:r>
            <w:r w:rsidR="00063C08" w:rsidRPr="004F6E48">
              <w:rPr>
                <w:rFonts w:ascii="Verdana" w:hAnsi="Verdana"/>
                <w:sz w:val="18"/>
              </w:rPr>
              <w:t>e</w:t>
            </w:r>
            <w:r w:rsidR="00166C93" w:rsidRPr="004F6E48">
              <w:rPr>
                <w:rFonts w:ascii="Verdana" w:hAnsi="Verdana"/>
                <w:sz w:val="18"/>
              </w:rPr>
              <w:t xml:space="preserve"> </w:t>
            </w:r>
            <w:r w:rsidRPr="004F6E48">
              <w:rPr>
                <w:rFonts w:ascii="Verdana" w:hAnsi="Verdana"/>
                <w:sz w:val="18"/>
              </w:rPr>
              <w:t>od daty podpisania umowy)</w:t>
            </w:r>
          </w:p>
        </w:tc>
        <w:tc>
          <w:tcPr>
            <w:tcW w:w="2331" w:type="pct"/>
            <w:gridSpan w:val="3"/>
            <w:tcBorders>
              <w:top w:val="single" w:sz="4" w:space="0" w:color="000000"/>
              <w:left w:val="single" w:sz="4" w:space="0" w:color="000000"/>
              <w:bottom w:val="single" w:sz="4" w:space="0" w:color="000000"/>
              <w:right w:val="single" w:sz="4" w:space="0" w:color="000000"/>
            </w:tcBorders>
            <w:vAlign w:val="center"/>
          </w:tcPr>
          <w:p w14:paraId="42B8340B" w14:textId="77777777" w:rsidR="00056A60" w:rsidRPr="004F6E48" w:rsidRDefault="00056A60" w:rsidP="00166C93">
            <w:pPr>
              <w:tabs>
                <w:tab w:val="num" w:pos="426"/>
              </w:tabs>
              <w:ind w:right="470"/>
              <w:rPr>
                <w:rFonts w:ascii="Verdana" w:hAnsi="Verdana"/>
                <w:sz w:val="18"/>
              </w:rPr>
            </w:pPr>
            <w:r w:rsidRPr="004F6E48">
              <w:rPr>
                <w:rFonts w:ascii="Verdana" w:hAnsi="Verdana"/>
                <w:sz w:val="18"/>
              </w:rPr>
              <w:t xml:space="preserve">............................. </w:t>
            </w:r>
            <w:r w:rsidR="00166C93" w:rsidRPr="004F6E48">
              <w:rPr>
                <w:rFonts w:ascii="Verdana" w:hAnsi="Verdana"/>
                <w:sz w:val="18"/>
              </w:rPr>
              <w:t xml:space="preserve">tydzień/tygodnie </w:t>
            </w:r>
          </w:p>
        </w:tc>
      </w:tr>
    </w:tbl>
    <w:p w14:paraId="3DBAD7CF" w14:textId="77777777" w:rsidR="009B4141" w:rsidRPr="004F6E48" w:rsidRDefault="009B4141" w:rsidP="009B4141">
      <w:pPr>
        <w:ind w:left="426" w:right="470"/>
        <w:jc w:val="both"/>
        <w:rPr>
          <w:rFonts w:ascii="Verdana" w:hAnsi="Verdana"/>
          <w:sz w:val="18"/>
        </w:rPr>
      </w:pPr>
    </w:p>
    <w:p w14:paraId="4535A48F" w14:textId="2CAE81EB" w:rsidR="00475573" w:rsidRPr="004F6E48" w:rsidRDefault="00475573" w:rsidP="009001AF">
      <w:pPr>
        <w:numPr>
          <w:ilvl w:val="0"/>
          <w:numId w:val="59"/>
        </w:numPr>
        <w:tabs>
          <w:tab w:val="clear" w:pos="786"/>
        </w:tabs>
        <w:ind w:left="426" w:right="470"/>
        <w:jc w:val="both"/>
        <w:rPr>
          <w:rFonts w:ascii="Verdana" w:hAnsi="Verdana"/>
          <w:sz w:val="18"/>
        </w:rPr>
      </w:pPr>
      <w:r w:rsidRPr="004F6E48">
        <w:rPr>
          <w:rFonts w:ascii="Verdana" w:hAnsi="Verdana"/>
          <w:sz w:val="18"/>
        </w:rPr>
        <w:t xml:space="preserve">Oświadczam, że zapoznałem się z treścią </w:t>
      </w:r>
      <w:proofErr w:type="spellStart"/>
      <w:r w:rsidRPr="004F6E48">
        <w:rPr>
          <w:rFonts w:ascii="Verdana" w:hAnsi="Verdana"/>
          <w:sz w:val="18"/>
        </w:rPr>
        <w:t>Siwz</w:t>
      </w:r>
      <w:proofErr w:type="spellEnd"/>
      <w:r w:rsidRPr="004F6E48">
        <w:rPr>
          <w:rFonts w:ascii="Verdana" w:hAnsi="Verdana"/>
          <w:sz w:val="18"/>
        </w:rPr>
        <w:t xml:space="preserve"> i akceptuję jej postanowienia. </w:t>
      </w:r>
    </w:p>
    <w:p w14:paraId="35F6D56C" w14:textId="77777777" w:rsidR="00475573" w:rsidRPr="004F6E48" w:rsidRDefault="00475573" w:rsidP="009001AF">
      <w:pPr>
        <w:numPr>
          <w:ilvl w:val="0"/>
          <w:numId w:val="59"/>
        </w:numPr>
        <w:ind w:left="426" w:right="470" w:hanging="426"/>
        <w:jc w:val="both"/>
        <w:rPr>
          <w:rFonts w:ascii="Verdana" w:hAnsi="Verdana"/>
          <w:sz w:val="18"/>
        </w:rPr>
      </w:pPr>
      <w:r w:rsidRPr="004F6E48">
        <w:rPr>
          <w:rFonts w:ascii="Verdana" w:hAnsi="Verdana"/>
          <w:sz w:val="18"/>
        </w:rPr>
        <w:t xml:space="preserve">Oświadczam, że zapoznałem się z treścią Wzoru umowy </w:t>
      </w:r>
      <w:r w:rsidR="00E21BD5" w:rsidRPr="004F6E48">
        <w:rPr>
          <w:rFonts w:ascii="Verdana" w:hAnsi="Verdana"/>
          <w:sz w:val="18"/>
        </w:rPr>
        <w:t xml:space="preserve">– zał. nr </w:t>
      </w:r>
      <w:r w:rsidR="00AF1559" w:rsidRPr="004F6E48">
        <w:rPr>
          <w:rFonts w:ascii="Verdana" w:hAnsi="Verdana"/>
          <w:sz w:val="18"/>
        </w:rPr>
        <w:t xml:space="preserve">5 </w:t>
      </w:r>
      <w:r w:rsidRPr="004F6E48">
        <w:rPr>
          <w:rFonts w:ascii="Verdana" w:hAnsi="Verdana"/>
          <w:sz w:val="18"/>
        </w:rPr>
        <w:t xml:space="preserve">do </w:t>
      </w:r>
      <w:proofErr w:type="spellStart"/>
      <w:r w:rsidRPr="004F6E48">
        <w:rPr>
          <w:rFonts w:ascii="Verdana" w:hAnsi="Verdana"/>
          <w:sz w:val="18"/>
        </w:rPr>
        <w:t>Siwz</w:t>
      </w:r>
      <w:proofErr w:type="spellEnd"/>
      <w:r w:rsidRPr="004F6E48">
        <w:rPr>
          <w:rFonts w:ascii="Verdana" w:hAnsi="Verdana"/>
          <w:sz w:val="18"/>
        </w:rPr>
        <w:t xml:space="preserve"> i akceptuję jego postanowienia.</w:t>
      </w:r>
    </w:p>
    <w:p w14:paraId="5966510C" w14:textId="77777777" w:rsidR="00475573" w:rsidRPr="004F6E48" w:rsidRDefault="00475573" w:rsidP="009001AF">
      <w:pPr>
        <w:pStyle w:val="Tekstblokowy"/>
        <w:numPr>
          <w:ilvl w:val="0"/>
          <w:numId w:val="59"/>
        </w:numPr>
        <w:spacing w:line="240" w:lineRule="auto"/>
        <w:ind w:left="426" w:right="470" w:hanging="426"/>
        <w:rPr>
          <w:color w:val="auto"/>
        </w:rPr>
      </w:pPr>
      <w:r w:rsidRPr="004F6E48">
        <w:rPr>
          <w:color w:val="auto"/>
        </w:rPr>
        <w:t xml:space="preserve">Oświadczam, że jestem związany niniejszą ofertą przez okres </w:t>
      </w:r>
      <w:r w:rsidR="00613424" w:rsidRPr="004F6E48">
        <w:rPr>
          <w:color w:val="auto"/>
        </w:rPr>
        <w:t>3</w:t>
      </w:r>
      <w:r w:rsidR="00B244D4" w:rsidRPr="004F6E48">
        <w:rPr>
          <w:color w:val="auto"/>
        </w:rPr>
        <w:t>0</w:t>
      </w:r>
      <w:r w:rsidRPr="004F6E48">
        <w:rPr>
          <w:color w:val="auto"/>
        </w:rPr>
        <w:t xml:space="preserve"> dni od dnia upływu terminu składania ofert.</w:t>
      </w:r>
    </w:p>
    <w:p w14:paraId="454017C5" w14:textId="77777777" w:rsidR="00475573" w:rsidRPr="004F6E48" w:rsidRDefault="00475573" w:rsidP="009001AF">
      <w:pPr>
        <w:numPr>
          <w:ilvl w:val="0"/>
          <w:numId w:val="59"/>
        </w:numPr>
        <w:ind w:left="426" w:right="470" w:hanging="426"/>
        <w:jc w:val="both"/>
        <w:rPr>
          <w:rFonts w:ascii="Verdana" w:hAnsi="Verdana"/>
          <w:sz w:val="18"/>
          <w:szCs w:val="18"/>
        </w:rPr>
      </w:pPr>
      <w:r w:rsidRPr="004F6E48">
        <w:rPr>
          <w:rFonts w:ascii="Verdana" w:hAnsi="Verdana"/>
          <w:sz w:val="18"/>
          <w:szCs w:val="18"/>
        </w:rPr>
        <w:t>Oświadczam, że zamierzam powierzyć podwykonawcy/om wykonanie następujących części zamówienia:</w:t>
      </w:r>
    </w:p>
    <w:p w14:paraId="46DCB54F" w14:textId="77777777" w:rsidR="00475573" w:rsidRPr="004F6E48" w:rsidRDefault="00E21BD5" w:rsidP="00F123BB">
      <w:pPr>
        <w:pStyle w:val="Akapitzlist"/>
        <w:tabs>
          <w:tab w:val="num" w:pos="426"/>
        </w:tabs>
        <w:ind w:left="426" w:right="470"/>
        <w:jc w:val="both"/>
        <w:rPr>
          <w:rFonts w:ascii="Verdana" w:hAnsi="Verdana"/>
          <w:iCs/>
          <w:sz w:val="18"/>
          <w:szCs w:val="18"/>
          <w:lang w:val="de-DE"/>
        </w:rPr>
      </w:pPr>
      <w:r w:rsidRPr="004F6E48">
        <w:rPr>
          <w:rFonts w:ascii="Verdana" w:hAnsi="Verdana"/>
          <w:iCs/>
          <w:sz w:val="18"/>
          <w:szCs w:val="18"/>
          <w:lang w:val="de-DE"/>
        </w:rPr>
        <w:t>....................................................................................................................................</w:t>
      </w:r>
    </w:p>
    <w:p w14:paraId="1C248240" w14:textId="77777777" w:rsidR="00E21BD5" w:rsidRPr="004F6E48" w:rsidRDefault="00E21BD5" w:rsidP="00F123BB">
      <w:pPr>
        <w:pStyle w:val="Akapitzlist"/>
        <w:tabs>
          <w:tab w:val="num" w:pos="426"/>
        </w:tabs>
        <w:ind w:left="426" w:right="470"/>
        <w:jc w:val="both"/>
        <w:rPr>
          <w:rFonts w:ascii="Verdana" w:hAnsi="Verdana"/>
          <w:sz w:val="18"/>
          <w:szCs w:val="18"/>
        </w:rPr>
      </w:pPr>
      <w:r w:rsidRPr="004F6E48">
        <w:rPr>
          <w:rFonts w:ascii="Verdana" w:hAnsi="Verdana"/>
          <w:iCs/>
          <w:sz w:val="18"/>
          <w:szCs w:val="18"/>
          <w:lang w:val="de-DE"/>
        </w:rPr>
        <w:t>....................................................................................................................................</w:t>
      </w:r>
    </w:p>
    <w:p w14:paraId="3FA58FF7" w14:textId="77777777" w:rsidR="00475573" w:rsidRPr="004F6E48" w:rsidRDefault="00475573" w:rsidP="00F123BB">
      <w:pPr>
        <w:tabs>
          <w:tab w:val="num" w:pos="426"/>
        </w:tabs>
        <w:ind w:left="426" w:right="470"/>
        <w:jc w:val="both"/>
        <w:rPr>
          <w:rFonts w:ascii="Verdana" w:hAnsi="Verdana"/>
          <w:sz w:val="16"/>
          <w:szCs w:val="16"/>
        </w:rPr>
      </w:pPr>
      <w:r w:rsidRPr="004F6E48">
        <w:rPr>
          <w:rFonts w:ascii="Verdana" w:hAnsi="Verdana"/>
          <w:sz w:val="16"/>
          <w:szCs w:val="16"/>
        </w:rPr>
        <w:t>(należy wskazać części zamówienia, których wykonanie Wykonawca zamierza powierzyć).</w:t>
      </w:r>
    </w:p>
    <w:p w14:paraId="4D90D1D8" w14:textId="77777777" w:rsidR="00475573" w:rsidRPr="004F6E48" w:rsidRDefault="00475573" w:rsidP="009001AF">
      <w:pPr>
        <w:pStyle w:val="Akapitzlist"/>
        <w:numPr>
          <w:ilvl w:val="0"/>
          <w:numId w:val="59"/>
        </w:numPr>
        <w:ind w:left="426" w:right="470" w:hanging="426"/>
        <w:jc w:val="both"/>
        <w:rPr>
          <w:rFonts w:ascii="Verdana" w:hAnsi="Verdana"/>
          <w:sz w:val="18"/>
          <w:szCs w:val="18"/>
        </w:rPr>
      </w:pPr>
      <w:r w:rsidRPr="004F6E48">
        <w:rPr>
          <w:rFonts w:ascii="Verdana" w:hAnsi="Verdana"/>
          <w:sz w:val="18"/>
          <w:szCs w:val="18"/>
        </w:rPr>
        <w:t xml:space="preserve">Wybór niniejszej oferty będzie /nie będzie </w:t>
      </w:r>
      <w:r w:rsidRPr="004F6E48">
        <w:rPr>
          <w:rFonts w:ascii="Verdana" w:hAnsi="Verdana"/>
          <w:i/>
          <w:sz w:val="18"/>
          <w:szCs w:val="18"/>
        </w:rPr>
        <w:t>(niewłaściwe skreślić)</w:t>
      </w:r>
      <w:r w:rsidRPr="004F6E48">
        <w:rPr>
          <w:rFonts w:ascii="Verdana" w:hAnsi="Verdana"/>
          <w:sz w:val="18"/>
          <w:szCs w:val="18"/>
        </w:rPr>
        <w:t xml:space="preserve"> prowadzić do powstania u Zamawiającego obowiązku podatkowego zgodnie z przepisami ustawy o podatku od towarów i</w:t>
      </w:r>
      <w:r w:rsidR="00E21BD5" w:rsidRPr="004F6E48">
        <w:rPr>
          <w:rFonts w:ascii="Verdana" w:hAnsi="Verdana"/>
          <w:sz w:val="18"/>
          <w:szCs w:val="18"/>
        </w:rPr>
        <w:t> </w:t>
      </w:r>
      <w:r w:rsidRPr="004F6E48">
        <w:rPr>
          <w:rFonts w:ascii="Verdana" w:hAnsi="Verdana"/>
          <w:sz w:val="18"/>
          <w:szCs w:val="18"/>
        </w:rPr>
        <w:t>usług.</w:t>
      </w:r>
    </w:p>
    <w:p w14:paraId="47CF2083" w14:textId="77777777" w:rsidR="00475573" w:rsidRPr="004F6E48" w:rsidRDefault="00475573" w:rsidP="00F123BB">
      <w:pPr>
        <w:pStyle w:val="Akapitzlist"/>
        <w:ind w:left="426" w:right="470"/>
        <w:jc w:val="both"/>
        <w:rPr>
          <w:rFonts w:ascii="Verdana" w:hAnsi="Verdana"/>
          <w:sz w:val="18"/>
          <w:szCs w:val="18"/>
        </w:rPr>
      </w:pPr>
      <w:r w:rsidRPr="004F6E48">
        <w:rPr>
          <w:rFonts w:ascii="Verdana" w:hAnsi="Verdana"/>
          <w:sz w:val="18"/>
          <w:szCs w:val="18"/>
        </w:rPr>
        <w:t>Wskazujemy nazwę (rodzaj) towaru lub usługi, których dostawa lub świadczenie będzie prowadzić do powstania powyższego obowiązku podatkowego</w:t>
      </w:r>
      <w:r w:rsidR="00E21BD5" w:rsidRPr="004F6E48">
        <w:rPr>
          <w:rFonts w:ascii="Verdana" w:hAnsi="Verdana"/>
          <w:sz w:val="18"/>
          <w:szCs w:val="18"/>
        </w:rPr>
        <w:t xml:space="preserve"> </w:t>
      </w:r>
      <w:r w:rsidRPr="004F6E48">
        <w:rPr>
          <w:rFonts w:ascii="Verdana" w:hAnsi="Verdana"/>
          <w:sz w:val="18"/>
          <w:szCs w:val="18"/>
        </w:rPr>
        <w:t>.................................</w:t>
      </w:r>
      <w:r w:rsidR="00E21BD5" w:rsidRPr="004F6E48">
        <w:rPr>
          <w:rFonts w:ascii="Verdana" w:hAnsi="Verdana"/>
          <w:sz w:val="18"/>
          <w:szCs w:val="18"/>
        </w:rPr>
        <w:t xml:space="preserve"> </w:t>
      </w:r>
      <w:r w:rsidRPr="004F6E48">
        <w:rPr>
          <w:rFonts w:ascii="Verdana" w:hAnsi="Verdana"/>
          <w:sz w:val="18"/>
          <w:szCs w:val="18"/>
        </w:rPr>
        <w:t>oraz wartość tego towaru lub usługi bez kwoty podatku wynoszącą</w:t>
      </w:r>
      <w:r w:rsidR="00E21BD5" w:rsidRPr="004F6E48">
        <w:rPr>
          <w:rFonts w:ascii="Verdana" w:hAnsi="Verdana"/>
          <w:sz w:val="18"/>
          <w:szCs w:val="18"/>
        </w:rPr>
        <w:t xml:space="preserve"> </w:t>
      </w:r>
      <w:r w:rsidRPr="004F6E48">
        <w:rPr>
          <w:rFonts w:ascii="Verdana" w:hAnsi="Verdana"/>
          <w:sz w:val="18"/>
          <w:szCs w:val="18"/>
        </w:rPr>
        <w:t xml:space="preserve">........................ </w:t>
      </w:r>
    </w:p>
    <w:p w14:paraId="701F21A5" w14:textId="77777777" w:rsidR="00475573" w:rsidRPr="004F6E48" w:rsidRDefault="00475573" w:rsidP="00F123BB">
      <w:pPr>
        <w:tabs>
          <w:tab w:val="num" w:pos="426"/>
        </w:tabs>
        <w:ind w:left="426" w:right="470"/>
        <w:jc w:val="both"/>
        <w:rPr>
          <w:rFonts w:ascii="Verdana" w:hAnsi="Verdana"/>
          <w:i/>
          <w:sz w:val="16"/>
          <w:szCs w:val="16"/>
        </w:rPr>
      </w:pPr>
      <w:r w:rsidRPr="004F6E48">
        <w:rPr>
          <w:rFonts w:ascii="Verdana" w:hAnsi="Verdana"/>
          <w:i/>
          <w:sz w:val="16"/>
          <w:szCs w:val="16"/>
        </w:rPr>
        <w:t>(brak wskazania  rozumiany będzie przez Zamawiającego jako informacja o tym, ze wybór oferty nie będzie prowadzić do powstania u Zamawiającego powyższego obowiązku podatkowego).</w:t>
      </w:r>
    </w:p>
    <w:p w14:paraId="755AB1E5" w14:textId="77777777" w:rsidR="00F123BB" w:rsidRPr="004F6E48" w:rsidRDefault="00F123BB" w:rsidP="009001AF">
      <w:pPr>
        <w:pStyle w:val="Akapitzlist"/>
        <w:numPr>
          <w:ilvl w:val="0"/>
          <w:numId w:val="59"/>
        </w:numPr>
        <w:ind w:left="426" w:right="470" w:hanging="426"/>
        <w:jc w:val="both"/>
        <w:rPr>
          <w:rFonts w:ascii="Verdana" w:hAnsi="Verdana"/>
          <w:sz w:val="18"/>
          <w:szCs w:val="18"/>
        </w:rPr>
      </w:pPr>
      <w:r w:rsidRPr="004F6E48">
        <w:rPr>
          <w:rFonts w:ascii="Verdana" w:hAnsi="Verdana"/>
          <w:sz w:val="18"/>
          <w:szCs w:val="18"/>
        </w:rPr>
        <w:t>Oświadczam, że w rozumieniu przepisów art. 7 ust. 1 pkt 1 - 3 ustawy z dnia 06.03.2018 r. Prawo przedsiębiorców (tekst jedn. - Dz. U. z 2018 r., poz. 646</w:t>
      </w:r>
      <w:r w:rsidR="000907BE" w:rsidRPr="004F6E48">
        <w:rPr>
          <w:rFonts w:ascii="Verdana" w:hAnsi="Verdana"/>
          <w:sz w:val="18"/>
          <w:szCs w:val="18"/>
        </w:rPr>
        <w:t xml:space="preserve"> z </w:t>
      </w:r>
      <w:proofErr w:type="spellStart"/>
      <w:r w:rsidR="000907BE" w:rsidRPr="004F6E48">
        <w:rPr>
          <w:rFonts w:ascii="Verdana" w:hAnsi="Verdana"/>
          <w:sz w:val="18"/>
          <w:szCs w:val="18"/>
        </w:rPr>
        <w:t>późn</w:t>
      </w:r>
      <w:proofErr w:type="spellEnd"/>
      <w:r w:rsidR="000907BE" w:rsidRPr="004F6E48">
        <w:rPr>
          <w:rFonts w:ascii="Verdana" w:hAnsi="Verdana"/>
          <w:sz w:val="18"/>
          <w:szCs w:val="18"/>
        </w:rPr>
        <w:t>. zm.</w:t>
      </w:r>
      <w:r w:rsidRPr="004F6E48">
        <w:rPr>
          <w:rFonts w:ascii="Verdana" w:hAnsi="Verdana"/>
          <w:sz w:val="18"/>
          <w:szCs w:val="18"/>
        </w:rPr>
        <w:t xml:space="preserve">) jestem: </w:t>
      </w:r>
      <w:proofErr w:type="spellStart"/>
      <w:r w:rsidRPr="004F6E48">
        <w:rPr>
          <w:rFonts w:ascii="Verdana" w:hAnsi="Verdana"/>
          <w:sz w:val="18"/>
          <w:szCs w:val="18"/>
        </w:rPr>
        <w:t>mikroprzedsiębiorcą</w:t>
      </w:r>
      <w:proofErr w:type="spellEnd"/>
      <w:r w:rsidRPr="004F6E48">
        <w:rPr>
          <w:rFonts w:ascii="Verdana" w:hAnsi="Verdana"/>
          <w:sz w:val="18"/>
          <w:szCs w:val="18"/>
        </w:rPr>
        <w:t xml:space="preserve"> / małym przedsiębiorcą / średnim przedsiębiorcą / dużym przedsiębiorcą </w:t>
      </w:r>
      <w:r w:rsidRPr="004F6E48">
        <w:rPr>
          <w:rFonts w:ascii="Verdana" w:hAnsi="Verdana"/>
          <w:i/>
          <w:sz w:val="18"/>
          <w:szCs w:val="18"/>
        </w:rPr>
        <w:t>(niewłaściwe skreślić)</w:t>
      </w:r>
      <w:r w:rsidRPr="004F6E48">
        <w:rPr>
          <w:rFonts w:ascii="Verdana" w:hAnsi="Verdana"/>
          <w:sz w:val="18"/>
          <w:szCs w:val="18"/>
        </w:rPr>
        <w:t xml:space="preserve"> </w:t>
      </w:r>
    </w:p>
    <w:p w14:paraId="3367A13E" w14:textId="77777777" w:rsidR="00F123BB" w:rsidRPr="004F6E48" w:rsidRDefault="00F123BB" w:rsidP="007177E5">
      <w:pPr>
        <w:spacing w:line="360" w:lineRule="auto"/>
        <w:ind w:right="470"/>
        <w:jc w:val="both"/>
        <w:rPr>
          <w:rFonts w:ascii="Verdana" w:hAnsi="Verdana"/>
          <w:sz w:val="18"/>
        </w:rPr>
      </w:pPr>
    </w:p>
    <w:p w14:paraId="29A19587" w14:textId="77777777" w:rsidR="00A53D1A" w:rsidRPr="004F6E48" w:rsidRDefault="00475573" w:rsidP="007177E5">
      <w:pPr>
        <w:spacing w:line="360" w:lineRule="auto"/>
        <w:ind w:right="470"/>
        <w:jc w:val="both"/>
        <w:rPr>
          <w:rFonts w:ascii="Verdana" w:hAnsi="Verdana"/>
          <w:sz w:val="18"/>
        </w:rPr>
      </w:pPr>
      <w:r w:rsidRPr="004F6E48">
        <w:rPr>
          <w:rFonts w:ascii="Verdana" w:hAnsi="Verdana"/>
          <w:sz w:val="18"/>
        </w:rPr>
        <w:t xml:space="preserve">Data                                                 </w:t>
      </w:r>
      <w:r w:rsidRPr="004F6E48">
        <w:rPr>
          <w:rFonts w:ascii="Verdana" w:hAnsi="Verdana"/>
          <w:sz w:val="18"/>
        </w:rPr>
        <w:tab/>
      </w:r>
      <w:r w:rsidRPr="004F6E48">
        <w:rPr>
          <w:rFonts w:ascii="Verdana" w:hAnsi="Verdana"/>
          <w:sz w:val="18"/>
        </w:rPr>
        <w:tab/>
      </w:r>
      <w:r w:rsidRPr="004F6E48">
        <w:rPr>
          <w:rFonts w:ascii="Verdana" w:hAnsi="Verdana"/>
          <w:sz w:val="18"/>
        </w:rPr>
        <w:tab/>
      </w:r>
      <w:r w:rsidRPr="004F6E48">
        <w:rPr>
          <w:rFonts w:ascii="Verdana" w:hAnsi="Verdana"/>
          <w:sz w:val="18"/>
        </w:rPr>
        <w:tab/>
        <w:t>Pieczęć i podpis Wykonawcy</w:t>
      </w:r>
    </w:p>
    <w:p w14:paraId="3A3ED06A" w14:textId="797A6F9D" w:rsidR="001F4F69" w:rsidRPr="004F6E48" w:rsidRDefault="001F4F69" w:rsidP="00A145CB">
      <w:pPr>
        <w:keepNext/>
        <w:spacing w:after="120" w:line="360" w:lineRule="auto"/>
        <w:outlineLvl w:val="2"/>
        <w:rPr>
          <w:rFonts w:ascii="Verdana" w:hAnsi="Verdana"/>
          <w:sz w:val="18"/>
        </w:rPr>
      </w:pPr>
    </w:p>
    <w:p w14:paraId="6918CDB9" w14:textId="36110771" w:rsidR="00147D8E" w:rsidRPr="004F6E48" w:rsidRDefault="00147D8E" w:rsidP="00A145CB">
      <w:pPr>
        <w:keepNext/>
        <w:spacing w:after="120" w:line="360" w:lineRule="auto"/>
        <w:outlineLvl w:val="2"/>
        <w:rPr>
          <w:rFonts w:ascii="Verdana" w:hAnsi="Verdana"/>
          <w:sz w:val="18"/>
        </w:rPr>
      </w:pPr>
      <w:r w:rsidRPr="004F6E48">
        <w:rPr>
          <w:rFonts w:ascii="Verdana" w:hAnsi="Verdana"/>
          <w:sz w:val="18"/>
        </w:rPr>
        <w:br w:type="page"/>
      </w:r>
    </w:p>
    <w:p w14:paraId="323A9622" w14:textId="3C7C61DB" w:rsidR="009A50D8" w:rsidRPr="004F6E48" w:rsidRDefault="009A50D8" w:rsidP="009A50D8">
      <w:pPr>
        <w:ind w:right="470"/>
        <w:rPr>
          <w:rFonts w:ascii="Verdana" w:hAnsi="Verdana"/>
          <w:b/>
          <w:sz w:val="18"/>
          <w:szCs w:val="18"/>
        </w:rPr>
      </w:pPr>
      <w:r w:rsidRPr="004F6E48">
        <w:rPr>
          <w:rFonts w:ascii="Verdana" w:hAnsi="Verdana"/>
          <w:b/>
          <w:sz w:val="18"/>
          <w:szCs w:val="18"/>
        </w:rPr>
        <w:lastRenderedPageBreak/>
        <w:t>Pr</w:t>
      </w:r>
      <w:r w:rsidRPr="004F6E48">
        <w:rPr>
          <w:rFonts w:ascii="Verdana" w:hAnsi="Verdana"/>
          <w:b/>
          <w:bCs/>
          <w:sz w:val="18"/>
          <w:szCs w:val="18"/>
        </w:rPr>
        <w:t>zetarg nr UMW / AZ / PN - 118 / 18  CZĘŚĆ B</w:t>
      </w:r>
    </w:p>
    <w:p w14:paraId="0C9E6614" w14:textId="77777777" w:rsidR="009A50D8" w:rsidRPr="004F6E48" w:rsidRDefault="009A50D8" w:rsidP="009A50D8">
      <w:pPr>
        <w:ind w:right="470"/>
        <w:jc w:val="both"/>
        <w:rPr>
          <w:rFonts w:ascii="Verdana" w:hAnsi="Verdana"/>
          <w:b/>
          <w:sz w:val="18"/>
          <w:szCs w:val="18"/>
        </w:rPr>
      </w:pPr>
    </w:p>
    <w:p w14:paraId="33BECAEF" w14:textId="77777777" w:rsidR="009A50D8" w:rsidRPr="004F6E48" w:rsidRDefault="009A50D8" w:rsidP="009A50D8">
      <w:pPr>
        <w:tabs>
          <w:tab w:val="left" w:pos="1560"/>
        </w:tabs>
        <w:ind w:right="470"/>
        <w:jc w:val="center"/>
        <w:outlineLvl w:val="1"/>
        <w:rPr>
          <w:rFonts w:ascii="Verdana" w:hAnsi="Verdana"/>
          <w:b/>
          <w:sz w:val="18"/>
          <w:szCs w:val="18"/>
        </w:rPr>
      </w:pPr>
      <w:r w:rsidRPr="004F6E48">
        <w:rPr>
          <w:rFonts w:ascii="Verdana" w:hAnsi="Verdana"/>
          <w:b/>
          <w:sz w:val="18"/>
          <w:szCs w:val="18"/>
        </w:rPr>
        <w:t xml:space="preserve">Załącznik nr 1 do </w:t>
      </w:r>
      <w:proofErr w:type="spellStart"/>
      <w:r w:rsidRPr="004F6E48">
        <w:rPr>
          <w:rFonts w:ascii="Verdana" w:hAnsi="Verdana"/>
          <w:b/>
          <w:sz w:val="18"/>
          <w:szCs w:val="18"/>
        </w:rPr>
        <w:t>Siwz</w:t>
      </w:r>
      <w:proofErr w:type="spellEnd"/>
      <w:r w:rsidRPr="004F6E48">
        <w:rPr>
          <w:rFonts w:ascii="Verdana" w:hAnsi="Verdana"/>
          <w:b/>
          <w:sz w:val="18"/>
          <w:szCs w:val="18"/>
        </w:rPr>
        <w:t xml:space="preserve"> – Wzór Formularza Ofertowego </w:t>
      </w:r>
    </w:p>
    <w:p w14:paraId="397BF91C" w14:textId="77777777" w:rsidR="009A50D8" w:rsidRPr="004F6E48" w:rsidRDefault="009A50D8" w:rsidP="009A50D8">
      <w:pPr>
        <w:tabs>
          <w:tab w:val="left" w:pos="1560"/>
        </w:tabs>
        <w:ind w:right="470"/>
        <w:jc w:val="center"/>
        <w:outlineLvl w:val="1"/>
        <w:rPr>
          <w:rFonts w:ascii="Verdana" w:hAnsi="Verdana"/>
          <w:b/>
          <w:sz w:val="20"/>
          <w:szCs w:val="20"/>
          <w:u w:val="single"/>
        </w:rPr>
      </w:pPr>
    </w:p>
    <w:p w14:paraId="6410692F" w14:textId="77777777" w:rsidR="009A50D8" w:rsidRPr="004F6E48" w:rsidRDefault="009A50D8" w:rsidP="009A50D8">
      <w:pPr>
        <w:tabs>
          <w:tab w:val="left" w:pos="1560"/>
        </w:tabs>
        <w:ind w:right="470"/>
        <w:jc w:val="center"/>
        <w:outlineLvl w:val="1"/>
        <w:rPr>
          <w:rFonts w:ascii="Verdana" w:hAnsi="Verdana"/>
          <w:b/>
          <w:i/>
          <w:sz w:val="20"/>
          <w:szCs w:val="20"/>
          <w:u w:val="single"/>
        </w:rPr>
      </w:pPr>
      <w:r w:rsidRPr="004F6E48">
        <w:rPr>
          <w:rFonts w:ascii="Verdana" w:hAnsi="Verdana"/>
          <w:b/>
          <w:sz w:val="20"/>
          <w:szCs w:val="20"/>
          <w:u w:val="single"/>
        </w:rPr>
        <w:t xml:space="preserve">FORMULARZ OFERTOWY </w:t>
      </w:r>
    </w:p>
    <w:p w14:paraId="64A00AE3" w14:textId="77777777" w:rsidR="009A50D8" w:rsidRPr="004F6E48" w:rsidRDefault="009A50D8" w:rsidP="009A50D8">
      <w:pPr>
        <w:tabs>
          <w:tab w:val="left" w:pos="1560"/>
        </w:tabs>
        <w:ind w:right="470"/>
        <w:jc w:val="center"/>
        <w:outlineLvl w:val="1"/>
        <w:rPr>
          <w:rFonts w:ascii="Verdana" w:hAnsi="Verdana"/>
          <w:b/>
          <w:sz w:val="20"/>
          <w:szCs w:val="20"/>
          <w:u w:val="single"/>
        </w:rPr>
      </w:pPr>
    </w:p>
    <w:p w14:paraId="6ACE85FF" w14:textId="77777777" w:rsidR="009A50D8" w:rsidRPr="004F6E48" w:rsidRDefault="009A50D8" w:rsidP="009A50D8">
      <w:pPr>
        <w:numPr>
          <w:ilvl w:val="0"/>
          <w:numId w:val="28"/>
        </w:numPr>
        <w:tabs>
          <w:tab w:val="clear" w:pos="570"/>
          <w:tab w:val="num" w:pos="426"/>
        </w:tabs>
        <w:ind w:left="0" w:right="470" w:firstLine="0"/>
        <w:rPr>
          <w:rFonts w:ascii="Verdana" w:hAnsi="Verdana"/>
          <w:iCs/>
          <w:sz w:val="18"/>
          <w:szCs w:val="18"/>
        </w:rPr>
      </w:pPr>
      <w:r w:rsidRPr="004F6E48">
        <w:rPr>
          <w:rFonts w:ascii="Verdana" w:hAnsi="Verdana"/>
          <w:sz w:val="18"/>
          <w:szCs w:val="18"/>
        </w:rPr>
        <w:t xml:space="preserve">Zarejestrowana nazwa Wykonawcy: </w:t>
      </w:r>
    </w:p>
    <w:p w14:paraId="0FF7782F" w14:textId="77777777" w:rsidR="009A50D8" w:rsidRPr="004F6E48" w:rsidRDefault="009A50D8" w:rsidP="009A50D8">
      <w:pPr>
        <w:tabs>
          <w:tab w:val="num" w:pos="426"/>
        </w:tabs>
        <w:ind w:right="470"/>
        <w:rPr>
          <w:rFonts w:ascii="Verdana" w:hAnsi="Verdana"/>
          <w:sz w:val="18"/>
          <w:szCs w:val="18"/>
        </w:rPr>
      </w:pPr>
    </w:p>
    <w:p w14:paraId="23CA4FF5" w14:textId="77777777" w:rsidR="009A50D8" w:rsidRPr="004F6E48" w:rsidRDefault="009A50D8" w:rsidP="009A50D8">
      <w:pPr>
        <w:tabs>
          <w:tab w:val="num" w:pos="426"/>
        </w:tabs>
        <w:ind w:right="470"/>
        <w:rPr>
          <w:rFonts w:ascii="Verdana" w:hAnsi="Verdana"/>
          <w:iCs/>
          <w:sz w:val="18"/>
          <w:szCs w:val="18"/>
        </w:rPr>
      </w:pPr>
      <w:r w:rsidRPr="004F6E48">
        <w:rPr>
          <w:rFonts w:ascii="Verdana" w:hAnsi="Verdana"/>
          <w:sz w:val="18"/>
          <w:szCs w:val="18"/>
        </w:rPr>
        <w:t>....................................................................................................................................</w:t>
      </w:r>
    </w:p>
    <w:p w14:paraId="236A3C47" w14:textId="77777777" w:rsidR="009A50D8" w:rsidRPr="004F6E48" w:rsidRDefault="009A50D8" w:rsidP="009A50D8">
      <w:pPr>
        <w:numPr>
          <w:ilvl w:val="0"/>
          <w:numId w:val="28"/>
        </w:numPr>
        <w:tabs>
          <w:tab w:val="clear" w:pos="570"/>
          <w:tab w:val="num" w:pos="426"/>
        </w:tabs>
        <w:ind w:left="0" w:right="470" w:firstLine="0"/>
        <w:rPr>
          <w:rFonts w:ascii="Verdana" w:hAnsi="Verdana"/>
          <w:iCs/>
          <w:sz w:val="18"/>
          <w:szCs w:val="18"/>
        </w:rPr>
      </w:pPr>
      <w:r w:rsidRPr="004F6E48">
        <w:rPr>
          <w:rFonts w:ascii="Verdana" w:hAnsi="Verdana"/>
          <w:iCs/>
          <w:sz w:val="18"/>
          <w:szCs w:val="18"/>
        </w:rPr>
        <w:t xml:space="preserve">Adres Wykonawcy: </w:t>
      </w:r>
    </w:p>
    <w:p w14:paraId="3D973434" w14:textId="77777777" w:rsidR="009A50D8" w:rsidRPr="004F6E48" w:rsidRDefault="009A50D8" w:rsidP="009A50D8">
      <w:pPr>
        <w:tabs>
          <w:tab w:val="num" w:pos="426"/>
        </w:tabs>
        <w:ind w:right="470"/>
        <w:rPr>
          <w:rFonts w:ascii="Verdana" w:hAnsi="Verdana"/>
          <w:iCs/>
          <w:sz w:val="18"/>
          <w:szCs w:val="18"/>
        </w:rPr>
      </w:pPr>
    </w:p>
    <w:p w14:paraId="6CBA8282" w14:textId="77777777" w:rsidR="009A50D8" w:rsidRPr="004F6E48" w:rsidRDefault="009A50D8" w:rsidP="009A50D8">
      <w:pPr>
        <w:tabs>
          <w:tab w:val="num" w:pos="426"/>
        </w:tabs>
        <w:ind w:right="470"/>
        <w:rPr>
          <w:rFonts w:ascii="Verdana" w:hAnsi="Verdana"/>
          <w:iCs/>
          <w:sz w:val="18"/>
          <w:szCs w:val="18"/>
        </w:rPr>
      </w:pPr>
      <w:r w:rsidRPr="004F6E48">
        <w:rPr>
          <w:rFonts w:ascii="Verdana" w:hAnsi="Verdana"/>
          <w:iCs/>
          <w:sz w:val="18"/>
          <w:szCs w:val="18"/>
        </w:rPr>
        <w:t>....................................................................................................................................</w:t>
      </w:r>
    </w:p>
    <w:p w14:paraId="4A2DAA57" w14:textId="77777777" w:rsidR="009A50D8" w:rsidRPr="004F6E48" w:rsidRDefault="009A50D8" w:rsidP="009A50D8">
      <w:pPr>
        <w:numPr>
          <w:ilvl w:val="0"/>
          <w:numId w:val="28"/>
        </w:numPr>
        <w:tabs>
          <w:tab w:val="clear" w:pos="570"/>
          <w:tab w:val="num" w:pos="426"/>
        </w:tabs>
        <w:ind w:left="0" w:right="470" w:firstLine="0"/>
        <w:jc w:val="both"/>
        <w:rPr>
          <w:rFonts w:ascii="Verdana" w:hAnsi="Verdana"/>
          <w:iCs/>
          <w:sz w:val="18"/>
          <w:szCs w:val="18"/>
        </w:rPr>
      </w:pPr>
      <w:r w:rsidRPr="004F6E48">
        <w:rPr>
          <w:rFonts w:ascii="Verdana" w:hAnsi="Verdana"/>
          <w:iCs/>
          <w:sz w:val="18"/>
          <w:szCs w:val="18"/>
        </w:rPr>
        <w:t>Nazwiska osób po stronie Wykonawcy uprawnionych do jego reprezentowania przy sporządzaniu niniejszej oferty:</w:t>
      </w:r>
    </w:p>
    <w:p w14:paraId="54ECA1D9" w14:textId="77777777" w:rsidR="009A50D8" w:rsidRPr="004F6E48" w:rsidRDefault="009A50D8" w:rsidP="009A50D8">
      <w:pPr>
        <w:tabs>
          <w:tab w:val="num" w:pos="426"/>
        </w:tabs>
        <w:ind w:right="470"/>
        <w:jc w:val="both"/>
        <w:rPr>
          <w:rFonts w:ascii="Verdana" w:hAnsi="Verdana"/>
          <w:iCs/>
          <w:sz w:val="16"/>
          <w:szCs w:val="16"/>
          <w:lang w:val="de-DE"/>
        </w:rPr>
      </w:pPr>
    </w:p>
    <w:p w14:paraId="1509DE4C" w14:textId="77777777" w:rsidR="009A50D8" w:rsidRPr="004F6E48" w:rsidRDefault="009A50D8" w:rsidP="009A50D8">
      <w:pPr>
        <w:tabs>
          <w:tab w:val="num" w:pos="426"/>
        </w:tabs>
        <w:ind w:right="470"/>
        <w:jc w:val="both"/>
        <w:rPr>
          <w:rFonts w:ascii="Verdana" w:hAnsi="Verdana"/>
          <w:iCs/>
          <w:sz w:val="18"/>
          <w:szCs w:val="18"/>
          <w:lang w:val="de-DE"/>
        </w:rPr>
      </w:pPr>
      <w:r w:rsidRPr="004F6E48">
        <w:rPr>
          <w:rFonts w:ascii="Verdana" w:hAnsi="Verdana"/>
          <w:iCs/>
          <w:sz w:val="18"/>
          <w:szCs w:val="18"/>
          <w:lang w:val="de-DE"/>
        </w:rPr>
        <w:t>....................................................................................................................................</w:t>
      </w:r>
    </w:p>
    <w:p w14:paraId="36A1C2A1" w14:textId="77777777" w:rsidR="009A50D8" w:rsidRPr="004F6E48" w:rsidRDefault="009A50D8" w:rsidP="009A50D8">
      <w:pPr>
        <w:tabs>
          <w:tab w:val="num" w:pos="426"/>
        </w:tabs>
        <w:ind w:right="470"/>
        <w:jc w:val="both"/>
        <w:rPr>
          <w:rFonts w:ascii="Verdana" w:hAnsi="Verdana"/>
          <w:iCs/>
          <w:sz w:val="18"/>
          <w:szCs w:val="18"/>
          <w:lang w:val="de-DE"/>
        </w:rPr>
      </w:pPr>
    </w:p>
    <w:p w14:paraId="76B47D17" w14:textId="77777777" w:rsidR="009A50D8" w:rsidRPr="004F6E48" w:rsidRDefault="009A50D8" w:rsidP="009A50D8">
      <w:pPr>
        <w:tabs>
          <w:tab w:val="num" w:pos="426"/>
        </w:tabs>
        <w:ind w:right="470"/>
        <w:rPr>
          <w:rFonts w:ascii="Verdana" w:hAnsi="Verdana"/>
          <w:iCs/>
          <w:sz w:val="18"/>
          <w:szCs w:val="18"/>
          <w:lang w:val="de-DE"/>
        </w:rPr>
      </w:pPr>
      <w:r w:rsidRPr="004F6E48">
        <w:rPr>
          <w:rFonts w:ascii="Verdana" w:hAnsi="Verdana"/>
          <w:iCs/>
          <w:sz w:val="18"/>
          <w:szCs w:val="18"/>
          <w:lang w:val="de-DE"/>
        </w:rPr>
        <w:t xml:space="preserve">4. NIP.................................      5. </w:t>
      </w:r>
      <w:proofErr w:type="spellStart"/>
      <w:r w:rsidRPr="004F6E48">
        <w:rPr>
          <w:rFonts w:ascii="Verdana" w:hAnsi="Verdana"/>
          <w:iCs/>
          <w:sz w:val="18"/>
          <w:szCs w:val="18"/>
          <w:lang w:val="de-DE"/>
        </w:rPr>
        <w:t>Regon</w:t>
      </w:r>
      <w:proofErr w:type="spellEnd"/>
      <w:r w:rsidRPr="004F6E48">
        <w:rPr>
          <w:rFonts w:ascii="Verdana" w:hAnsi="Verdana"/>
          <w:iCs/>
          <w:sz w:val="18"/>
          <w:szCs w:val="18"/>
          <w:lang w:val="de-DE"/>
        </w:rPr>
        <w:t xml:space="preserve">...............................   6.  Fax ...............................      </w:t>
      </w:r>
    </w:p>
    <w:p w14:paraId="052FDD0F" w14:textId="77777777" w:rsidR="009A50D8" w:rsidRPr="004F6E48" w:rsidRDefault="009A50D8" w:rsidP="009A50D8">
      <w:pPr>
        <w:tabs>
          <w:tab w:val="num" w:pos="426"/>
        </w:tabs>
        <w:ind w:right="470"/>
        <w:rPr>
          <w:rFonts w:ascii="Verdana" w:hAnsi="Verdana"/>
          <w:iCs/>
          <w:sz w:val="18"/>
          <w:szCs w:val="18"/>
          <w:lang w:val="de-DE"/>
        </w:rPr>
      </w:pPr>
    </w:p>
    <w:p w14:paraId="18404C1D" w14:textId="77777777" w:rsidR="009A50D8" w:rsidRPr="004F6E48" w:rsidRDefault="009A50D8" w:rsidP="009A50D8">
      <w:pPr>
        <w:tabs>
          <w:tab w:val="num" w:pos="426"/>
        </w:tabs>
        <w:ind w:right="470"/>
        <w:rPr>
          <w:rFonts w:ascii="Verdana" w:hAnsi="Verdana"/>
          <w:iCs/>
          <w:sz w:val="18"/>
          <w:szCs w:val="18"/>
          <w:lang w:val="de-DE"/>
        </w:rPr>
      </w:pPr>
      <w:r w:rsidRPr="004F6E48">
        <w:rPr>
          <w:rFonts w:ascii="Verdana" w:hAnsi="Verdana"/>
          <w:iCs/>
          <w:sz w:val="18"/>
          <w:szCs w:val="18"/>
          <w:lang w:val="de-DE"/>
        </w:rPr>
        <w:t xml:space="preserve">7. </w:t>
      </w:r>
      <w:proofErr w:type="spellStart"/>
      <w:r w:rsidRPr="004F6E48">
        <w:rPr>
          <w:rFonts w:ascii="Verdana" w:hAnsi="Verdana"/>
          <w:iCs/>
          <w:sz w:val="18"/>
          <w:szCs w:val="18"/>
          <w:lang w:val="de-DE"/>
        </w:rPr>
        <w:t>E-ma</w:t>
      </w:r>
      <w:r w:rsidRPr="004F6E48">
        <w:rPr>
          <w:rFonts w:ascii="Verdana" w:hAnsi="Verdana"/>
          <w:sz w:val="18"/>
          <w:szCs w:val="18"/>
          <w:lang w:val="de-DE"/>
        </w:rPr>
        <w:t>il</w:t>
      </w:r>
      <w:proofErr w:type="spellEnd"/>
      <w:r w:rsidRPr="004F6E48">
        <w:rPr>
          <w:rFonts w:ascii="Verdana" w:hAnsi="Verdana"/>
          <w:sz w:val="18"/>
          <w:szCs w:val="18"/>
          <w:lang w:val="de-DE"/>
        </w:rPr>
        <w:t xml:space="preserve"> ..............................    8. </w:t>
      </w:r>
      <w:proofErr w:type="spellStart"/>
      <w:r w:rsidRPr="004F6E48">
        <w:rPr>
          <w:rFonts w:ascii="Verdana" w:hAnsi="Verdana"/>
          <w:sz w:val="18"/>
          <w:szCs w:val="18"/>
          <w:lang w:val="de-DE"/>
        </w:rPr>
        <w:t>www</w:t>
      </w:r>
      <w:proofErr w:type="spellEnd"/>
      <w:r w:rsidRPr="004F6E48">
        <w:rPr>
          <w:rFonts w:ascii="Verdana" w:hAnsi="Verdana"/>
          <w:iCs/>
          <w:sz w:val="18"/>
          <w:szCs w:val="18"/>
          <w:lang w:val="de-DE"/>
        </w:rPr>
        <w:t>.................................</w:t>
      </w:r>
    </w:p>
    <w:p w14:paraId="75B4A8D5" w14:textId="77777777" w:rsidR="009A50D8" w:rsidRPr="004F6E48" w:rsidRDefault="009A50D8" w:rsidP="009A50D8">
      <w:pPr>
        <w:tabs>
          <w:tab w:val="num" w:pos="426"/>
        </w:tabs>
        <w:ind w:right="470"/>
        <w:rPr>
          <w:rFonts w:ascii="Verdana" w:hAnsi="Verdana"/>
          <w:sz w:val="8"/>
          <w:szCs w:val="8"/>
        </w:rPr>
      </w:pPr>
    </w:p>
    <w:tbl>
      <w:tblPr>
        <w:tblW w:w="4998" w:type="pct"/>
        <w:tblLayout w:type="fixed"/>
        <w:tblLook w:val="0000" w:firstRow="0" w:lastRow="0" w:firstColumn="0" w:lastColumn="0" w:noHBand="0" w:noVBand="0"/>
      </w:tblPr>
      <w:tblGrid>
        <w:gridCol w:w="695"/>
        <w:gridCol w:w="4391"/>
        <w:gridCol w:w="1965"/>
        <w:gridCol w:w="962"/>
        <w:gridCol w:w="1515"/>
      </w:tblGrid>
      <w:tr w:rsidR="004F6E48" w:rsidRPr="004F6E48" w14:paraId="2F88963E" w14:textId="77777777" w:rsidTr="00D851C1">
        <w:trPr>
          <w:cantSplit/>
          <w:trHeight w:hRule="exact" w:val="880"/>
        </w:trPr>
        <w:tc>
          <w:tcPr>
            <w:tcW w:w="365" w:type="pct"/>
            <w:tcBorders>
              <w:top w:val="single" w:sz="4" w:space="0" w:color="000000"/>
              <w:left w:val="single" w:sz="4" w:space="0" w:color="000000"/>
              <w:bottom w:val="single" w:sz="4" w:space="0" w:color="auto"/>
            </w:tcBorders>
            <w:vAlign w:val="center"/>
          </w:tcPr>
          <w:p w14:paraId="2EBDEB57" w14:textId="77777777" w:rsidR="009A50D8" w:rsidRPr="004F6E48" w:rsidRDefault="009A50D8" w:rsidP="00D851C1">
            <w:pPr>
              <w:ind w:left="-822" w:right="31" w:firstLine="822"/>
              <w:rPr>
                <w:rFonts w:ascii="Verdana" w:hAnsi="Verdana"/>
                <w:sz w:val="18"/>
              </w:rPr>
            </w:pPr>
            <w:r w:rsidRPr="004F6E48">
              <w:rPr>
                <w:rFonts w:ascii="Verdana" w:hAnsi="Verdana"/>
                <w:sz w:val="18"/>
              </w:rPr>
              <w:t>Lp.</w:t>
            </w:r>
          </w:p>
        </w:tc>
        <w:tc>
          <w:tcPr>
            <w:tcW w:w="2304" w:type="pct"/>
            <w:tcBorders>
              <w:top w:val="single" w:sz="4" w:space="0" w:color="000000"/>
              <w:left w:val="single" w:sz="4" w:space="0" w:color="000000"/>
              <w:bottom w:val="single" w:sz="4" w:space="0" w:color="000000"/>
              <w:right w:val="single" w:sz="4" w:space="0" w:color="auto"/>
            </w:tcBorders>
            <w:vAlign w:val="center"/>
          </w:tcPr>
          <w:p w14:paraId="46FA3B1A" w14:textId="77777777" w:rsidR="009A50D8" w:rsidRPr="004F6E48" w:rsidRDefault="009A50D8" w:rsidP="00D851C1">
            <w:pPr>
              <w:tabs>
                <w:tab w:val="left" w:pos="0"/>
              </w:tabs>
              <w:ind w:right="-109"/>
              <w:rPr>
                <w:rFonts w:ascii="Verdana" w:hAnsi="Verdana"/>
                <w:sz w:val="18"/>
              </w:rPr>
            </w:pPr>
            <w:r w:rsidRPr="004F6E48">
              <w:rPr>
                <w:rFonts w:ascii="Verdana" w:hAnsi="Verdana"/>
                <w:sz w:val="18"/>
              </w:rPr>
              <w:t>Nazwa przedmiotu zamówienia</w:t>
            </w:r>
          </w:p>
        </w:tc>
        <w:tc>
          <w:tcPr>
            <w:tcW w:w="1031" w:type="pct"/>
            <w:tcBorders>
              <w:top w:val="single" w:sz="4" w:space="0" w:color="000000"/>
              <w:left w:val="single" w:sz="4" w:space="0" w:color="000000"/>
              <w:bottom w:val="single" w:sz="4" w:space="0" w:color="000000"/>
              <w:right w:val="single" w:sz="4" w:space="0" w:color="auto"/>
            </w:tcBorders>
            <w:vAlign w:val="center"/>
          </w:tcPr>
          <w:p w14:paraId="08BA2DC3" w14:textId="77777777" w:rsidR="009A50D8" w:rsidRPr="004F6E48" w:rsidRDefault="009A50D8" w:rsidP="00D851C1">
            <w:pPr>
              <w:tabs>
                <w:tab w:val="num" w:pos="426"/>
              </w:tabs>
              <w:ind w:right="163"/>
              <w:rPr>
                <w:rFonts w:ascii="Verdana" w:hAnsi="Verdana"/>
                <w:sz w:val="18"/>
              </w:rPr>
            </w:pPr>
            <w:r w:rsidRPr="004F6E48">
              <w:rPr>
                <w:rFonts w:ascii="Verdana" w:hAnsi="Verdana"/>
                <w:sz w:val="18"/>
              </w:rPr>
              <w:t>Wartość netto PLN</w:t>
            </w:r>
          </w:p>
        </w:tc>
        <w:tc>
          <w:tcPr>
            <w:tcW w:w="505" w:type="pct"/>
            <w:tcBorders>
              <w:top w:val="single" w:sz="4" w:space="0" w:color="000000"/>
              <w:left w:val="single" w:sz="4" w:space="0" w:color="auto"/>
              <w:bottom w:val="single" w:sz="4" w:space="0" w:color="000000"/>
            </w:tcBorders>
            <w:vAlign w:val="center"/>
          </w:tcPr>
          <w:p w14:paraId="697A5918" w14:textId="77777777" w:rsidR="009A50D8" w:rsidRPr="004F6E48" w:rsidRDefault="009A50D8" w:rsidP="00D851C1">
            <w:pPr>
              <w:tabs>
                <w:tab w:val="num" w:pos="749"/>
              </w:tabs>
              <w:rPr>
                <w:rFonts w:ascii="Verdana" w:hAnsi="Verdana"/>
                <w:sz w:val="18"/>
              </w:rPr>
            </w:pPr>
            <w:r w:rsidRPr="004F6E48">
              <w:rPr>
                <w:rFonts w:ascii="Verdana" w:hAnsi="Verdana"/>
                <w:sz w:val="18"/>
              </w:rPr>
              <w:t>Stawka VAT</w:t>
            </w:r>
          </w:p>
          <w:p w14:paraId="15B8E3F5" w14:textId="77777777" w:rsidR="009A50D8" w:rsidRPr="004F6E48" w:rsidRDefault="009A50D8" w:rsidP="00D851C1">
            <w:pPr>
              <w:tabs>
                <w:tab w:val="num" w:pos="426"/>
              </w:tabs>
              <w:ind w:right="-6"/>
              <w:rPr>
                <w:rFonts w:ascii="Verdana" w:hAnsi="Verdana"/>
                <w:sz w:val="18"/>
              </w:rPr>
            </w:pPr>
            <w:r w:rsidRPr="004F6E48">
              <w:rPr>
                <w:rFonts w:ascii="Verdana" w:hAnsi="Verdana"/>
                <w:sz w:val="18"/>
              </w:rPr>
              <w:t>(podać w %)</w:t>
            </w:r>
          </w:p>
        </w:tc>
        <w:tc>
          <w:tcPr>
            <w:tcW w:w="795" w:type="pct"/>
            <w:tcBorders>
              <w:top w:val="single" w:sz="4" w:space="0" w:color="000000"/>
              <w:left w:val="single" w:sz="4" w:space="0" w:color="000000"/>
              <w:bottom w:val="single" w:sz="4" w:space="0" w:color="000000"/>
              <w:right w:val="single" w:sz="4" w:space="0" w:color="000000"/>
            </w:tcBorders>
            <w:vAlign w:val="center"/>
          </w:tcPr>
          <w:p w14:paraId="710DF99B" w14:textId="77777777" w:rsidR="009A50D8" w:rsidRPr="004F6E48" w:rsidRDefault="009A50D8" w:rsidP="00D851C1">
            <w:pPr>
              <w:tabs>
                <w:tab w:val="num" w:pos="426"/>
              </w:tabs>
              <w:ind w:right="91"/>
              <w:rPr>
                <w:rFonts w:ascii="Verdana" w:hAnsi="Verdana"/>
                <w:sz w:val="18"/>
              </w:rPr>
            </w:pPr>
            <w:r w:rsidRPr="004F6E48">
              <w:rPr>
                <w:rFonts w:ascii="Verdana" w:hAnsi="Verdana"/>
                <w:sz w:val="18"/>
              </w:rPr>
              <w:t>Wartość</w:t>
            </w:r>
          </w:p>
          <w:p w14:paraId="402D93B6" w14:textId="77777777" w:rsidR="009A50D8" w:rsidRPr="004F6E48" w:rsidRDefault="009A50D8" w:rsidP="00D851C1">
            <w:pPr>
              <w:tabs>
                <w:tab w:val="num" w:pos="426"/>
              </w:tabs>
              <w:ind w:right="91"/>
              <w:rPr>
                <w:rFonts w:ascii="Verdana" w:hAnsi="Verdana"/>
                <w:sz w:val="18"/>
              </w:rPr>
            </w:pPr>
            <w:r w:rsidRPr="004F6E48">
              <w:rPr>
                <w:rFonts w:ascii="Verdana" w:hAnsi="Verdana"/>
                <w:sz w:val="18"/>
              </w:rPr>
              <w:t>brutto PLN</w:t>
            </w:r>
          </w:p>
        </w:tc>
      </w:tr>
      <w:tr w:rsidR="004F6E48" w:rsidRPr="004F6E48" w14:paraId="2BA165D5" w14:textId="77777777" w:rsidTr="00063C08">
        <w:trPr>
          <w:cantSplit/>
          <w:trHeight w:hRule="exact" w:val="1545"/>
        </w:trPr>
        <w:tc>
          <w:tcPr>
            <w:tcW w:w="365" w:type="pct"/>
            <w:tcBorders>
              <w:top w:val="single" w:sz="4" w:space="0" w:color="000000"/>
              <w:left w:val="single" w:sz="4" w:space="0" w:color="000000"/>
              <w:bottom w:val="single" w:sz="4" w:space="0" w:color="auto"/>
            </w:tcBorders>
            <w:vAlign w:val="center"/>
          </w:tcPr>
          <w:p w14:paraId="25F89C4C" w14:textId="77777777" w:rsidR="009A50D8" w:rsidRPr="004F6E48" w:rsidRDefault="009A50D8" w:rsidP="009001AF">
            <w:pPr>
              <w:numPr>
                <w:ilvl w:val="0"/>
                <w:numId w:val="60"/>
              </w:numPr>
              <w:ind w:right="470"/>
              <w:rPr>
                <w:rFonts w:ascii="Verdana" w:hAnsi="Verdana"/>
                <w:sz w:val="18"/>
              </w:rPr>
            </w:pPr>
          </w:p>
        </w:tc>
        <w:tc>
          <w:tcPr>
            <w:tcW w:w="2304" w:type="pct"/>
            <w:tcBorders>
              <w:top w:val="single" w:sz="4" w:space="0" w:color="000000"/>
              <w:left w:val="single" w:sz="4" w:space="0" w:color="000000"/>
              <w:bottom w:val="single" w:sz="4" w:space="0" w:color="000000"/>
              <w:right w:val="single" w:sz="4" w:space="0" w:color="auto"/>
            </w:tcBorders>
            <w:vAlign w:val="center"/>
          </w:tcPr>
          <w:p w14:paraId="4D90C5EF" w14:textId="4E9E3070" w:rsidR="009A50D8" w:rsidRPr="004F6E48" w:rsidRDefault="009A50D8" w:rsidP="001F4F69">
            <w:pPr>
              <w:tabs>
                <w:tab w:val="num" w:pos="426"/>
              </w:tabs>
              <w:ind w:right="470"/>
              <w:rPr>
                <w:rFonts w:ascii="Verdana" w:hAnsi="Verdana"/>
                <w:sz w:val="18"/>
              </w:rPr>
            </w:pPr>
            <w:r w:rsidRPr="004F6E48">
              <w:rPr>
                <w:rFonts w:ascii="Verdana" w:hAnsi="Verdana"/>
                <w:b/>
                <w:sz w:val="18"/>
              </w:rPr>
              <w:t xml:space="preserve">Dostawa </w:t>
            </w:r>
            <w:r w:rsidR="001F4F69" w:rsidRPr="004F6E48">
              <w:rPr>
                <w:rFonts w:ascii="Verdana" w:hAnsi="Verdana"/>
                <w:b/>
                <w:sz w:val="18"/>
              </w:rPr>
              <w:t>ultrasonografu</w:t>
            </w:r>
            <w:r w:rsidRPr="004F6E48">
              <w:rPr>
                <w:rFonts w:ascii="Verdana" w:hAnsi="Verdana"/>
                <w:b/>
                <w:sz w:val="18"/>
              </w:rPr>
              <w:t xml:space="preserve"> na potrzeby Katedry </w:t>
            </w:r>
            <w:r w:rsidR="001F4F69" w:rsidRPr="004F6E48">
              <w:rPr>
                <w:rFonts w:ascii="Verdana" w:hAnsi="Verdana"/>
                <w:b/>
                <w:sz w:val="18"/>
              </w:rPr>
              <w:t>Radiologii</w:t>
            </w:r>
            <w:r w:rsidRPr="004F6E48">
              <w:rPr>
                <w:rFonts w:ascii="Verdana" w:hAnsi="Verdana"/>
                <w:b/>
                <w:sz w:val="18"/>
              </w:rPr>
              <w:t xml:space="preserve"> Uniwersytetu Medycznego we Wrocławiu</w:t>
            </w:r>
            <w:r w:rsidR="00063C08" w:rsidRPr="004F6E48">
              <w:rPr>
                <w:rFonts w:ascii="Verdana" w:hAnsi="Verdana"/>
                <w:b/>
                <w:sz w:val="18"/>
              </w:rPr>
              <w:t xml:space="preserve"> zgodnie z Arkuszem Informacji Technicznej Część B</w:t>
            </w:r>
          </w:p>
        </w:tc>
        <w:tc>
          <w:tcPr>
            <w:tcW w:w="1031" w:type="pct"/>
            <w:tcBorders>
              <w:top w:val="single" w:sz="4" w:space="0" w:color="000000"/>
              <w:left w:val="single" w:sz="4" w:space="0" w:color="000000"/>
              <w:bottom w:val="single" w:sz="4" w:space="0" w:color="000000"/>
              <w:right w:val="single" w:sz="4" w:space="0" w:color="auto"/>
            </w:tcBorders>
            <w:vAlign w:val="center"/>
          </w:tcPr>
          <w:p w14:paraId="46062FC0" w14:textId="77777777" w:rsidR="009A50D8" w:rsidRPr="004F6E48" w:rsidRDefault="009A50D8" w:rsidP="00D851C1">
            <w:pPr>
              <w:tabs>
                <w:tab w:val="num" w:pos="426"/>
              </w:tabs>
              <w:ind w:right="470"/>
              <w:rPr>
                <w:rFonts w:ascii="Verdana" w:hAnsi="Verdana"/>
                <w:sz w:val="18"/>
              </w:rPr>
            </w:pPr>
          </w:p>
        </w:tc>
        <w:tc>
          <w:tcPr>
            <w:tcW w:w="505" w:type="pct"/>
            <w:tcBorders>
              <w:top w:val="single" w:sz="4" w:space="0" w:color="000000"/>
              <w:left w:val="single" w:sz="4" w:space="0" w:color="auto"/>
              <w:bottom w:val="single" w:sz="4" w:space="0" w:color="000000"/>
            </w:tcBorders>
            <w:vAlign w:val="center"/>
          </w:tcPr>
          <w:p w14:paraId="7662AEFD" w14:textId="77777777" w:rsidR="009A50D8" w:rsidRPr="004F6E48" w:rsidRDefault="009A50D8" w:rsidP="00D851C1">
            <w:pPr>
              <w:tabs>
                <w:tab w:val="num" w:pos="426"/>
              </w:tabs>
              <w:ind w:right="470"/>
              <w:rPr>
                <w:rFonts w:ascii="Verdana" w:hAnsi="Verdana"/>
                <w:sz w:val="18"/>
              </w:rPr>
            </w:pPr>
          </w:p>
        </w:tc>
        <w:tc>
          <w:tcPr>
            <w:tcW w:w="795" w:type="pct"/>
            <w:tcBorders>
              <w:top w:val="single" w:sz="4" w:space="0" w:color="000000"/>
              <w:left w:val="single" w:sz="4" w:space="0" w:color="000000"/>
              <w:bottom w:val="single" w:sz="4" w:space="0" w:color="000000"/>
              <w:right w:val="single" w:sz="4" w:space="0" w:color="000000"/>
            </w:tcBorders>
            <w:vAlign w:val="center"/>
          </w:tcPr>
          <w:p w14:paraId="42E022BC" w14:textId="77777777" w:rsidR="009A50D8" w:rsidRPr="004F6E48" w:rsidRDefault="009A50D8" w:rsidP="00D851C1">
            <w:pPr>
              <w:tabs>
                <w:tab w:val="num" w:pos="426"/>
              </w:tabs>
              <w:ind w:right="470"/>
              <w:rPr>
                <w:rFonts w:ascii="Verdana" w:hAnsi="Verdana"/>
                <w:sz w:val="18"/>
              </w:rPr>
            </w:pPr>
          </w:p>
        </w:tc>
      </w:tr>
      <w:tr w:rsidR="004F6E48" w:rsidRPr="004F6E48" w14:paraId="6D09E767" w14:textId="77777777" w:rsidTr="00D851C1">
        <w:trPr>
          <w:cantSplit/>
          <w:trHeight w:hRule="exact" w:val="691"/>
        </w:trPr>
        <w:tc>
          <w:tcPr>
            <w:tcW w:w="365" w:type="pct"/>
            <w:tcBorders>
              <w:top w:val="single" w:sz="4" w:space="0" w:color="000000"/>
              <w:left w:val="single" w:sz="4" w:space="0" w:color="000000"/>
              <w:bottom w:val="single" w:sz="4" w:space="0" w:color="000000"/>
            </w:tcBorders>
            <w:vAlign w:val="center"/>
          </w:tcPr>
          <w:p w14:paraId="69CC668E" w14:textId="77777777" w:rsidR="009A50D8" w:rsidRPr="004F6E48" w:rsidRDefault="009A50D8" w:rsidP="009001AF">
            <w:pPr>
              <w:numPr>
                <w:ilvl w:val="0"/>
                <w:numId w:val="60"/>
              </w:numPr>
              <w:ind w:right="470"/>
              <w:rPr>
                <w:rFonts w:ascii="Verdana" w:hAnsi="Verdana"/>
                <w:sz w:val="18"/>
              </w:rPr>
            </w:pPr>
          </w:p>
        </w:tc>
        <w:tc>
          <w:tcPr>
            <w:tcW w:w="2304" w:type="pct"/>
            <w:tcBorders>
              <w:top w:val="single" w:sz="4" w:space="0" w:color="000000"/>
              <w:left w:val="single" w:sz="4" w:space="0" w:color="000000"/>
              <w:bottom w:val="single" w:sz="4" w:space="0" w:color="000000"/>
            </w:tcBorders>
            <w:vAlign w:val="center"/>
          </w:tcPr>
          <w:p w14:paraId="61874F0B" w14:textId="77777777" w:rsidR="009A50D8" w:rsidRPr="004F6E48" w:rsidRDefault="009A50D8" w:rsidP="00D851C1">
            <w:pPr>
              <w:tabs>
                <w:tab w:val="num" w:pos="426"/>
              </w:tabs>
              <w:ind w:right="470"/>
              <w:rPr>
                <w:rFonts w:ascii="Verdana" w:hAnsi="Verdana"/>
                <w:sz w:val="18"/>
              </w:rPr>
            </w:pPr>
            <w:r w:rsidRPr="004F6E48">
              <w:rPr>
                <w:rFonts w:ascii="Verdana" w:hAnsi="Verdana"/>
                <w:sz w:val="18"/>
              </w:rPr>
              <w:t>Słownie brutto PLN</w:t>
            </w:r>
          </w:p>
        </w:tc>
        <w:tc>
          <w:tcPr>
            <w:tcW w:w="2331" w:type="pct"/>
            <w:gridSpan w:val="3"/>
            <w:tcBorders>
              <w:top w:val="single" w:sz="4" w:space="0" w:color="000000"/>
              <w:left w:val="single" w:sz="4" w:space="0" w:color="000000"/>
              <w:bottom w:val="single" w:sz="4" w:space="0" w:color="000000"/>
              <w:right w:val="single" w:sz="4" w:space="0" w:color="000000"/>
            </w:tcBorders>
            <w:vAlign w:val="center"/>
          </w:tcPr>
          <w:p w14:paraId="1EF043B2" w14:textId="77777777" w:rsidR="009A50D8" w:rsidRPr="004F6E48" w:rsidRDefault="009A50D8" w:rsidP="00D851C1">
            <w:pPr>
              <w:tabs>
                <w:tab w:val="num" w:pos="426"/>
              </w:tabs>
              <w:ind w:right="470"/>
              <w:rPr>
                <w:rFonts w:ascii="Verdana" w:hAnsi="Verdana"/>
                <w:sz w:val="18"/>
              </w:rPr>
            </w:pPr>
          </w:p>
          <w:p w14:paraId="0261D052" w14:textId="77777777" w:rsidR="009A50D8" w:rsidRPr="004F6E48" w:rsidRDefault="009A50D8" w:rsidP="00D851C1">
            <w:pPr>
              <w:tabs>
                <w:tab w:val="num" w:pos="426"/>
              </w:tabs>
              <w:ind w:right="470"/>
              <w:rPr>
                <w:rFonts w:ascii="Verdana" w:hAnsi="Verdana"/>
                <w:sz w:val="18"/>
              </w:rPr>
            </w:pPr>
            <w:r w:rsidRPr="004F6E48">
              <w:rPr>
                <w:rFonts w:ascii="Verdana" w:hAnsi="Verdana"/>
                <w:sz w:val="18"/>
              </w:rPr>
              <w:t>………………………………………………………………</w:t>
            </w:r>
          </w:p>
          <w:p w14:paraId="7D81864B" w14:textId="77777777" w:rsidR="009A50D8" w:rsidRPr="004F6E48" w:rsidRDefault="009A50D8" w:rsidP="00D851C1">
            <w:pPr>
              <w:tabs>
                <w:tab w:val="num" w:pos="426"/>
              </w:tabs>
              <w:ind w:right="470"/>
              <w:rPr>
                <w:rFonts w:ascii="Verdana" w:hAnsi="Verdana"/>
                <w:sz w:val="18"/>
              </w:rPr>
            </w:pPr>
          </w:p>
        </w:tc>
      </w:tr>
      <w:tr w:rsidR="004F6E48" w:rsidRPr="004F6E48" w14:paraId="0FE5F6F4" w14:textId="77777777" w:rsidTr="00063C08">
        <w:trPr>
          <w:cantSplit/>
          <w:trHeight w:hRule="exact" w:val="1009"/>
        </w:trPr>
        <w:tc>
          <w:tcPr>
            <w:tcW w:w="365" w:type="pct"/>
            <w:tcBorders>
              <w:top w:val="single" w:sz="4" w:space="0" w:color="000000"/>
              <w:left w:val="single" w:sz="4" w:space="0" w:color="000000"/>
              <w:bottom w:val="single" w:sz="4" w:space="0" w:color="000000"/>
            </w:tcBorders>
            <w:vAlign w:val="center"/>
          </w:tcPr>
          <w:p w14:paraId="2FFF4A70" w14:textId="77777777" w:rsidR="009A50D8" w:rsidRPr="004F6E48" w:rsidRDefault="009A50D8" w:rsidP="009001AF">
            <w:pPr>
              <w:numPr>
                <w:ilvl w:val="0"/>
                <w:numId w:val="60"/>
              </w:numPr>
              <w:ind w:right="470"/>
              <w:rPr>
                <w:rFonts w:ascii="Verdana" w:hAnsi="Verdana"/>
                <w:sz w:val="18"/>
              </w:rPr>
            </w:pPr>
          </w:p>
        </w:tc>
        <w:tc>
          <w:tcPr>
            <w:tcW w:w="2304" w:type="pct"/>
            <w:tcBorders>
              <w:top w:val="single" w:sz="4" w:space="0" w:color="000000"/>
              <w:left w:val="single" w:sz="4" w:space="0" w:color="000000"/>
              <w:bottom w:val="single" w:sz="4" w:space="0" w:color="000000"/>
            </w:tcBorders>
            <w:vAlign w:val="center"/>
          </w:tcPr>
          <w:p w14:paraId="6FD77371" w14:textId="4E5452EE" w:rsidR="009A50D8" w:rsidRPr="004F6E48" w:rsidRDefault="009A50D8" w:rsidP="00063C08">
            <w:pPr>
              <w:tabs>
                <w:tab w:val="num" w:pos="426"/>
              </w:tabs>
              <w:rPr>
                <w:rFonts w:ascii="Verdana" w:hAnsi="Verdana"/>
                <w:sz w:val="18"/>
              </w:rPr>
            </w:pPr>
            <w:r w:rsidRPr="004F6E48">
              <w:rPr>
                <w:rFonts w:ascii="Verdana" w:hAnsi="Verdana"/>
                <w:sz w:val="18"/>
              </w:rPr>
              <w:t xml:space="preserve">Termin gwarancji przedmiotu zamówienia (min. </w:t>
            </w:r>
            <w:r w:rsidR="000F2CC5" w:rsidRPr="004F6E48">
              <w:rPr>
                <w:rFonts w:ascii="Verdana" w:hAnsi="Verdana"/>
                <w:sz w:val="18"/>
              </w:rPr>
              <w:t>36</w:t>
            </w:r>
            <w:r w:rsidRPr="004F6E48">
              <w:rPr>
                <w:rFonts w:ascii="Verdana" w:hAnsi="Verdana"/>
                <w:sz w:val="18"/>
              </w:rPr>
              <w:t xml:space="preserve"> miesięc</w:t>
            </w:r>
            <w:r w:rsidR="000F2CC5" w:rsidRPr="004F6E48">
              <w:rPr>
                <w:rFonts w:ascii="Verdana" w:hAnsi="Verdana"/>
                <w:sz w:val="18"/>
              </w:rPr>
              <w:t>y</w:t>
            </w:r>
            <w:r w:rsidRPr="004F6E48">
              <w:rPr>
                <w:rFonts w:ascii="Verdana" w:hAnsi="Verdana"/>
                <w:sz w:val="18"/>
              </w:rPr>
              <w:t xml:space="preserve"> od dnia podpisania protokołu odbioru</w:t>
            </w:r>
            <w:r w:rsidR="00063C08" w:rsidRPr="004F6E48">
              <w:rPr>
                <w:rFonts w:ascii="Verdana" w:hAnsi="Verdana"/>
                <w:sz w:val="18"/>
              </w:rPr>
              <w:t xml:space="preserve"> max. 42 miesiące</w:t>
            </w:r>
            <w:r w:rsidRPr="004F6E48">
              <w:rPr>
                <w:rFonts w:ascii="Verdana" w:hAnsi="Verdana"/>
                <w:sz w:val="18"/>
              </w:rPr>
              <w:t>)</w:t>
            </w:r>
          </w:p>
        </w:tc>
        <w:tc>
          <w:tcPr>
            <w:tcW w:w="2331" w:type="pct"/>
            <w:gridSpan w:val="3"/>
            <w:tcBorders>
              <w:top w:val="single" w:sz="4" w:space="0" w:color="000000"/>
              <w:left w:val="single" w:sz="4" w:space="0" w:color="000000"/>
              <w:bottom w:val="single" w:sz="4" w:space="0" w:color="000000"/>
              <w:right w:val="single" w:sz="4" w:space="0" w:color="000000"/>
            </w:tcBorders>
            <w:vAlign w:val="center"/>
          </w:tcPr>
          <w:p w14:paraId="37749E34" w14:textId="77777777" w:rsidR="009A50D8" w:rsidRPr="004F6E48" w:rsidRDefault="009A50D8" w:rsidP="00D851C1">
            <w:pPr>
              <w:tabs>
                <w:tab w:val="num" w:pos="426"/>
              </w:tabs>
              <w:ind w:right="470"/>
              <w:rPr>
                <w:rFonts w:ascii="Verdana" w:hAnsi="Verdana"/>
                <w:sz w:val="18"/>
              </w:rPr>
            </w:pPr>
            <w:r w:rsidRPr="004F6E48">
              <w:rPr>
                <w:rFonts w:ascii="Verdana" w:hAnsi="Verdana"/>
                <w:sz w:val="18"/>
              </w:rPr>
              <w:t>............................. miesiące/miesięcy</w:t>
            </w:r>
          </w:p>
        </w:tc>
      </w:tr>
      <w:tr w:rsidR="009A50D8" w:rsidRPr="004F6E48" w14:paraId="107634F4" w14:textId="77777777" w:rsidTr="00063C08">
        <w:trPr>
          <w:cantSplit/>
          <w:trHeight w:hRule="exact" w:val="976"/>
        </w:trPr>
        <w:tc>
          <w:tcPr>
            <w:tcW w:w="365" w:type="pct"/>
            <w:tcBorders>
              <w:top w:val="single" w:sz="4" w:space="0" w:color="000000"/>
              <w:left w:val="single" w:sz="4" w:space="0" w:color="000000"/>
              <w:bottom w:val="single" w:sz="4" w:space="0" w:color="000000"/>
            </w:tcBorders>
            <w:vAlign w:val="center"/>
          </w:tcPr>
          <w:p w14:paraId="043F9BC0" w14:textId="77777777" w:rsidR="009A50D8" w:rsidRPr="004F6E48" w:rsidRDefault="009A50D8" w:rsidP="009001AF">
            <w:pPr>
              <w:numPr>
                <w:ilvl w:val="0"/>
                <w:numId w:val="60"/>
              </w:numPr>
              <w:ind w:right="470"/>
              <w:rPr>
                <w:rFonts w:ascii="Verdana" w:hAnsi="Verdana"/>
                <w:sz w:val="18"/>
              </w:rPr>
            </w:pPr>
          </w:p>
        </w:tc>
        <w:tc>
          <w:tcPr>
            <w:tcW w:w="2304" w:type="pct"/>
            <w:tcBorders>
              <w:top w:val="single" w:sz="4" w:space="0" w:color="000000"/>
              <w:left w:val="single" w:sz="4" w:space="0" w:color="000000"/>
              <w:bottom w:val="single" w:sz="4" w:space="0" w:color="000000"/>
            </w:tcBorders>
            <w:vAlign w:val="center"/>
          </w:tcPr>
          <w:p w14:paraId="1746D591" w14:textId="7EC62320" w:rsidR="009A50D8" w:rsidRPr="004F6E48" w:rsidRDefault="009A50D8" w:rsidP="004A6F17">
            <w:pPr>
              <w:tabs>
                <w:tab w:val="num" w:pos="426"/>
              </w:tabs>
              <w:rPr>
                <w:rFonts w:ascii="Verdana" w:hAnsi="Verdana"/>
                <w:sz w:val="18"/>
              </w:rPr>
            </w:pPr>
            <w:r w:rsidRPr="004F6E48">
              <w:rPr>
                <w:rFonts w:ascii="Verdana" w:hAnsi="Verdana"/>
                <w:sz w:val="18"/>
              </w:rPr>
              <w:t xml:space="preserve">Termin realizacji przedmiotu zamówienia (maksymalnie </w:t>
            </w:r>
            <w:r w:rsidR="004A6F17" w:rsidRPr="004F6E48">
              <w:rPr>
                <w:rFonts w:ascii="Verdana" w:hAnsi="Verdana"/>
                <w:sz w:val="18"/>
              </w:rPr>
              <w:t>4</w:t>
            </w:r>
            <w:r w:rsidRPr="004F6E48">
              <w:rPr>
                <w:rFonts w:ascii="Verdana" w:hAnsi="Verdana"/>
                <w:sz w:val="18"/>
              </w:rPr>
              <w:t xml:space="preserve"> tygodni</w:t>
            </w:r>
            <w:r w:rsidR="004A6F17" w:rsidRPr="004F6E48">
              <w:rPr>
                <w:rFonts w:ascii="Verdana" w:hAnsi="Verdana"/>
                <w:sz w:val="18"/>
              </w:rPr>
              <w:t>e</w:t>
            </w:r>
            <w:r w:rsidRPr="004F6E48">
              <w:rPr>
                <w:rFonts w:ascii="Verdana" w:hAnsi="Verdana"/>
                <w:sz w:val="18"/>
              </w:rPr>
              <w:t xml:space="preserve"> od daty podpisania umowy)</w:t>
            </w:r>
          </w:p>
        </w:tc>
        <w:tc>
          <w:tcPr>
            <w:tcW w:w="2331" w:type="pct"/>
            <w:gridSpan w:val="3"/>
            <w:tcBorders>
              <w:top w:val="single" w:sz="4" w:space="0" w:color="000000"/>
              <w:left w:val="single" w:sz="4" w:space="0" w:color="000000"/>
              <w:bottom w:val="single" w:sz="4" w:space="0" w:color="000000"/>
              <w:right w:val="single" w:sz="4" w:space="0" w:color="000000"/>
            </w:tcBorders>
            <w:vAlign w:val="center"/>
          </w:tcPr>
          <w:p w14:paraId="137BD3BA" w14:textId="77777777" w:rsidR="009A50D8" w:rsidRPr="004F6E48" w:rsidRDefault="009A50D8" w:rsidP="00D851C1">
            <w:pPr>
              <w:tabs>
                <w:tab w:val="num" w:pos="426"/>
              </w:tabs>
              <w:ind w:right="470"/>
              <w:rPr>
                <w:rFonts w:ascii="Verdana" w:hAnsi="Verdana"/>
                <w:sz w:val="18"/>
              </w:rPr>
            </w:pPr>
            <w:r w:rsidRPr="004F6E48">
              <w:rPr>
                <w:rFonts w:ascii="Verdana" w:hAnsi="Verdana"/>
                <w:sz w:val="18"/>
              </w:rPr>
              <w:t xml:space="preserve">............................. tydzień/tygodnie </w:t>
            </w:r>
          </w:p>
        </w:tc>
      </w:tr>
    </w:tbl>
    <w:p w14:paraId="5D4168EA" w14:textId="77777777" w:rsidR="009A50D8" w:rsidRPr="004F6E48" w:rsidRDefault="009A50D8" w:rsidP="009A50D8">
      <w:pPr>
        <w:ind w:left="426" w:right="470"/>
        <w:jc w:val="both"/>
        <w:rPr>
          <w:rFonts w:ascii="Verdana" w:hAnsi="Verdana"/>
          <w:sz w:val="18"/>
        </w:rPr>
      </w:pPr>
    </w:p>
    <w:p w14:paraId="3162B59F" w14:textId="77777777" w:rsidR="009A50D8" w:rsidRPr="004F6E48" w:rsidRDefault="009A50D8" w:rsidP="009001AF">
      <w:pPr>
        <w:numPr>
          <w:ilvl w:val="0"/>
          <w:numId w:val="59"/>
        </w:numPr>
        <w:tabs>
          <w:tab w:val="clear" w:pos="786"/>
        </w:tabs>
        <w:ind w:left="426" w:right="470" w:hanging="426"/>
        <w:jc w:val="both"/>
        <w:rPr>
          <w:rFonts w:ascii="Verdana" w:hAnsi="Verdana"/>
          <w:sz w:val="18"/>
        </w:rPr>
      </w:pPr>
      <w:r w:rsidRPr="004F6E48">
        <w:rPr>
          <w:rFonts w:ascii="Verdana" w:hAnsi="Verdana"/>
          <w:sz w:val="18"/>
        </w:rPr>
        <w:t xml:space="preserve">Oświadczam, że zapoznałem się z treścią </w:t>
      </w:r>
      <w:proofErr w:type="spellStart"/>
      <w:r w:rsidRPr="004F6E48">
        <w:rPr>
          <w:rFonts w:ascii="Verdana" w:hAnsi="Verdana"/>
          <w:sz w:val="18"/>
        </w:rPr>
        <w:t>Siwz</w:t>
      </w:r>
      <w:proofErr w:type="spellEnd"/>
      <w:r w:rsidRPr="004F6E48">
        <w:rPr>
          <w:rFonts w:ascii="Verdana" w:hAnsi="Verdana"/>
          <w:sz w:val="18"/>
        </w:rPr>
        <w:t xml:space="preserve"> i akceptuję jej postanowienia. </w:t>
      </w:r>
    </w:p>
    <w:p w14:paraId="32DE5BB8" w14:textId="77777777" w:rsidR="009A50D8" w:rsidRPr="004F6E48" w:rsidRDefault="009A50D8" w:rsidP="009001AF">
      <w:pPr>
        <w:numPr>
          <w:ilvl w:val="0"/>
          <w:numId w:val="59"/>
        </w:numPr>
        <w:ind w:left="426" w:right="470" w:hanging="426"/>
        <w:jc w:val="both"/>
        <w:rPr>
          <w:rFonts w:ascii="Verdana" w:hAnsi="Verdana"/>
          <w:sz w:val="18"/>
        </w:rPr>
      </w:pPr>
      <w:r w:rsidRPr="004F6E48">
        <w:rPr>
          <w:rFonts w:ascii="Verdana" w:hAnsi="Verdana"/>
          <w:sz w:val="18"/>
        </w:rPr>
        <w:t xml:space="preserve">Oświadczam, że zapoznałem się z treścią Wzoru umowy – zał. nr 5 do </w:t>
      </w:r>
      <w:proofErr w:type="spellStart"/>
      <w:r w:rsidRPr="004F6E48">
        <w:rPr>
          <w:rFonts w:ascii="Verdana" w:hAnsi="Verdana"/>
          <w:sz w:val="18"/>
        </w:rPr>
        <w:t>Siwz</w:t>
      </w:r>
      <w:proofErr w:type="spellEnd"/>
      <w:r w:rsidRPr="004F6E48">
        <w:rPr>
          <w:rFonts w:ascii="Verdana" w:hAnsi="Verdana"/>
          <w:sz w:val="18"/>
        </w:rPr>
        <w:t xml:space="preserve"> i akceptuję jego postanowienia.</w:t>
      </w:r>
    </w:p>
    <w:p w14:paraId="17717C36" w14:textId="77777777" w:rsidR="009A50D8" w:rsidRPr="004F6E48" w:rsidRDefault="009A50D8" w:rsidP="009001AF">
      <w:pPr>
        <w:pStyle w:val="Tekstblokowy"/>
        <w:numPr>
          <w:ilvl w:val="0"/>
          <w:numId w:val="59"/>
        </w:numPr>
        <w:spacing w:line="240" w:lineRule="auto"/>
        <w:ind w:left="426" w:right="470" w:hanging="426"/>
        <w:rPr>
          <w:color w:val="auto"/>
        </w:rPr>
      </w:pPr>
      <w:r w:rsidRPr="004F6E48">
        <w:rPr>
          <w:color w:val="auto"/>
        </w:rPr>
        <w:t>Oświadczam, że jestem związany niniejszą ofertą przez okres 30 dni od dnia upływu terminu składania ofert.</w:t>
      </w:r>
    </w:p>
    <w:p w14:paraId="77B6D956" w14:textId="77777777" w:rsidR="009A50D8" w:rsidRPr="004F6E48" w:rsidRDefault="009A50D8" w:rsidP="009001AF">
      <w:pPr>
        <w:numPr>
          <w:ilvl w:val="0"/>
          <w:numId w:val="59"/>
        </w:numPr>
        <w:ind w:left="426" w:right="470" w:hanging="426"/>
        <w:jc w:val="both"/>
        <w:rPr>
          <w:rFonts w:ascii="Verdana" w:hAnsi="Verdana"/>
          <w:sz w:val="18"/>
          <w:szCs w:val="18"/>
        </w:rPr>
      </w:pPr>
      <w:r w:rsidRPr="004F6E48">
        <w:rPr>
          <w:rFonts w:ascii="Verdana" w:hAnsi="Verdana"/>
          <w:sz w:val="18"/>
          <w:szCs w:val="18"/>
        </w:rPr>
        <w:t>Oświadczam, że zamierzam powierzyć podwykonawcy/om wykonanie następujących części zamówienia:</w:t>
      </w:r>
    </w:p>
    <w:p w14:paraId="3CBCC183" w14:textId="77777777" w:rsidR="009A50D8" w:rsidRPr="004F6E48" w:rsidRDefault="009A50D8" w:rsidP="009A50D8">
      <w:pPr>
        <w:pStyle w:val="Akapitzlist"/>
        <w:tabs>
          <w:tab w:val="num" w:pos="426"/>
        </w:tabs>
        <w:ind w:left="426" w:right="470"/>
        <w:jc w:val="both"/>
        <w:rPr>
          <w:rFonts w:ascii="Verdana" w:hAnsi="Verdana"/>
          <w:iCs/>
          <w:sz w:val="18"/>
          <w:szCs w:val="18"/>
          <w:lang w:val="de-DE"/>
        </w:rPr>
      </w:pPr>
      <w:r w:rsidRPr="004F6E48">
        <w:rPr>
          <w:rFonts w:ascii="Verdana" w:hAnsi="Verdana"/>
          <w:iCs/>
          <w:sz w:val="18"/>
          <w:szCs w:val="18"/>
          <w:lang w:val="de-DE"/>
        </w:rPr>
        <w:t>....................................................................................................................................</w:t>
      </w:r>
    </w:p>
    <w:p w14:paraId="30588F70" w14:textId="77777777" w:rsidR="009A50D8" w:rsidRPr="004F6E48" w:rsidRDefault="009A50D8" w:rsidP="009A50D8">
      <w:pPr>
        <w:pStyle w:val="Akapitzlist"/>
        <w:tabs>
          <w:tab w:val="num" w:pos="426"/>
        </w:tabs>
        <w:ind w:left="426" w:right="470"/>
        <w:jc w:val="both"/>
        <w:rPr>
          <w:rFonts w:ascii="Verdana" w:hAnsi="Verdana"/>
          <w:sz w:val="18"/>
          <w:szCs w:val="18"/>
        </w:rPr>
      </w:pPr>
      <w:r w:rsidRPr="004F6E48">
        <w:rPr>
          <w:rFonts w:ascii="Verdana" w:hAnsi="Verdana"/>
          <w:iCs/>
          <w:sz w:val="18"/>
          <w:szCs w:val="18"/>
          <w:lang w:val="de-DE"/>
        </w:rPr>
        <w:t>....................................................................................................................................</w:t>
      </w:r>
    </w:p>
    <w:p w14:paraId="50839527" w14:textId="77777777" w:rsidR="009A50D8" w:rsidRPr="004F6E48" w:rsidRDefault="009A50D8" w:rsidP="009A50D8">
      <w:pPr>
        <w:tabs>
          <w:tab w:val="num" w:pos="426"/>
        </w:tabs>
        <w:ind w:left="426" w:right="470"/>
        <w:jc w:val="both"/>
        <w:rPr>
          <w:rFonts w:ascii="Verdana" w:hAnsi="Verdana"/>
          <w:sz w:val="16"/>
          <w:szCs w:val="16"/>
        </w:rPr>
      </w:pPr>
      <w:r w:rsidRPr="004F6E48">
        <w:rPr>
          <w:rFonts w:ascii="Verdana" w:hAnsi="Verdana"/>
          <w:sz w:val="16"/>
          <w:szCs w:val="16"/>
        </w:rPr>
        <w:t>(należy wskazać części zamówienia, których wykonanie Wykonawca zamierza powierzyć).</w:t>
      </w:r>
    </w:p>
    <w:p w14:paraId="62FDCE5C" w14:textId="77777777" w:rsidR="009A50D8" w:rsidRPr="004F6E48" w:rsidRDefault="009A50D8" w:rsidP="009001AF">
      <w:pPr>
        <w:pStyle w:val="Akapitzlist"/>
        <w:numPr>
          <w:ilvl w:val="0"/>
          <w:numId w:val="59"/>
        </w:numPr>
        <w:ind w:left="426" w:right="470" w:hanging="426"/>
        <w:jc w:val="both"/>
        <w:rPr>
          <w:rFonts w:ascii="Verdana" w:hAnsi="Verdana"/>
          <w:sz w:val="18"/>
          <w:szCs w:val="18"/>
        </w:rPr>
      </w:pPr>
      <w:r w:rsidRPr="004F6E48">
        <w:rPr>
          <w:rFonts w:ascii="Verdana" w:hAnsi="Verdana"/>
          <w:sz w:val="18"/>
          <w:szCs w:val="18"/>
        </w:rPr>
        <w:t xml:space="preserve">Wybór niniejszej oferty będzie /nie będzie </w:t>
      </w:r>
      <w:r w:rsidRPr="004F6E48">
        <w:rPr>
          <w:rFonts w:ascii="Verdana" w:hAnsi="Verdana"/>
          <w:i/>
          <w:sz w:val="18"/>
          <w:szCs w:val="18"/>
        </w:rPr>
        <w:t>(niewłaściwe skreślić)</w:t>
      </w:r>
      <w:r w:rsidRPr="004F6E48">
        <w:rPr>
          <w:rFonts w:ascii="Verdana" w:hAnsi="Verdana"/>
          <w:sz w:val="18"/>
          <w:szCs w:val="18"/>
        </w:rPr>
        <w:t xml:space="preserve"> prowadzić do powstania u Zamawiającego obowiązku podatkowego zgodnie z przepisami ustawy o podatku od towarów i usług.</w:t>
      </w:r>
    </w:p>
    <w:p w14:paraId="3DE28D6B" w14:textId="77777777" w:rsidR="009A50D8" w:rsidRPr="004F6E48" w:rsidRDefault="009A50D8" w:rsidP="009A50D8">
      <w:pPr>
        <w:pStyle w:val="Akapitzlist"/>
        <w:ind w:left="426" w:right="470"/>
        <w:jc w:val="both"/>
        <w:rPr>
          <w:rFonts w:ascii="Verdana" w:hAnsi="Verdana"/>
          <w:sz w:val="18"/>
          <w:szCs w:val="18"/>
        </w:rPr>
      </w:pPr>
      <w:r w:rsidRPr="004F6E48">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37580E39" w14:textId="77777777" w:rsidR="009A50D8" w:rsidRPr="004F6E48" w:rsidRDefault="009A50D8" w:rsidP="009A50D8">
      <w:pPr>
        <w:tabs>
          <w:tab w:val="num" w:pos="426"/>
        </w:tabs>
        <w:ind w:left="426" w:right="470"/>
        <w:jc w:val="both"/>
        <w:rPr>
          <w:rFonts w:ascii="Verdana" w:hAnsi="Verdana"/>
          <w:i/>
          <w:sz w:val="16"/>
          <w:szCs w:val="16"/>
        </w:rPr>
      </w:pPr>
      <w:r w:rsidRPr="004F6E48">
        <w:rPr>
          <w:rFonts w:ascii="Verdana" w:hAnsi="Verdana"/>
          <w:i/>
          <w:sz w:val="16"/>
          <w:szCs w:val="16"/>
        </w:rPr>
        <w:t>(brak wskazania  rozumiany będzie przez Zamawiającego jako informacja o tym, ze wybór oferty nie będzie prowadzić do powstania u Zamawiającego powyższego obowiązku podatkowego).</w:t>
      </w:r>
    </w:p>
    <w:p w14:paraId="48267E11" w14:textId="77777777" w:rsidR="009A50D8" w:rsidRPr="004F6E48" w:rsidRDefault="009A50D8" w:rsidP="009001AF">
      <w:pPr>
        <w:pStyle w:val="Akapitzlist"/>
        <w:numPr>
          <w:ilvl w:val="0"/>
          <w:numId w:val="59"/>
        </w:numPr>
        <w:ind w:left="426" w:right="470" w:hanging="426"/>
        <w:jc w:val="both"/>
        <w:rPr>
          <w:rFonts w:ascii="Verdana" w:hAnsi="Verdana"/>
          <w:sz w:val="18"/>
          <w:szCs w:val="18"/>
        </w:rPr>
      </w:pPr>
      <w:r w:rsidRPr="004F6E48">
        <w:rPr>
          <w:rFonts w:ascii="Verdana" w:hAnsi="Verdana"/>
          <w:sz w:val="18"/>
          <w:szCs w:val="18"/>
        </w:rPr>
        <w:lastRenderedPageBreak/>
        <w:t xml:space="preserve">Oświadczam, że w rozumieniu przepisów art. 7 ust. 1 pkt 1 - 3 ustawy z dnia 06.03.2018 r. Prawo przedsiębiorców (tekst jedn. - Dz. U. z 2018 r., poz. 646 z </w:t>
      </w:r>
      <w:proofErr w:type="spellStart"/>
      <w:r w:rsidRPr="004F6E48">
        <w:rPr>
          <w:rFonts w:ascii="Verdana" w:hAnsi="Verdana"/>
          <w:sz w:val="18"/>
          <w:szCs w:val="18"/>
        </w:rPr>
        <w:t>późn</w:t>
      </w:r>
      <w:proofErr w:type="spellEnd"/>
      <w:r w:rsidRPr="004F6E48">
        <w:rPr>
          <w:rFonts w:ascii="Verdana" w:hAnsi="Verdana"/>
          <w:sz w:val="18"/>
          <w:szCs w:val="18"/>
        </w:rPr>
        <w:t xml:space="preserve">. zm.) jestem: </w:t>
      </w:r>
      <w:proofErr w:type="spellStart"/>
      <w:r w:rsidRPr="004F6E48">
        <w:rPr>
          <w:rFonts w:ascii="Verdana" w:hAnsi="Verdana"/>
          <w:sz w:val="18"/>
          <w:szCs w:val="18"/>
        </w:rPr>
        <w:t>mikroprzedsiębiorcą</w:t>
      </w:r>
      <w:proofErr w:type="spellEnd"/>
      <w:r w:rsidRPr="004F6E48">
        <w:rPr>
          <w:rFonts w:ascii="Verdana" w:hAnsi="Verdana"/>
          <w:sz w:val="18"/>
          <w:szCs w:val="18"/>
        </w:rPr>
        <w:t xml:space="preserve"> / małym przedsiębiorcą / średnim przedsiębiorcą / dużym przedsiębiorcą </w:t>
      </w:r>
      <w:r w:rsidRPr="004F6E48">
        <w:rPr>
          <w:rFonts w:ascii="Verdana" w:hAnsi="Verdana"/>
          <w:i/>
          <w:sz w:val="18"/>
          <w:szCs w:val="18"/>
        </w:rPr>
        <w:t>(niewłaściwe skreślić)</w:t>
      </w:r>
      <w:r w:rsidRPr="004F6E48">
        <w:rPr>
          <w:rFonts w:ascii="Verdana" w:hAnsi="Verdana"/>
          <w:sz w:val="18"/>
          <w:szCs w:val="18"/>
        </w:rPr>
        <w:t xml:space="preserve"> </w:t>
      </w:r>
    </w:p>
    <w:p w14:paraId="07BF3875" w14:textId="77777777" w:rsidR="009A50D8" w:rsidRPr="004F6E48" w:rsidRDefault="009A50D8" w:rsidP="009A50D8">
      <w:pPr>
        <w:spacing w:line="360" w:lineRule="auto"/>
        <w:ind w:right="470"/>
        <w:jc w:val="both"/>
        <w:rPr>
          <w:rFonts w:ascii="Verdana" w:hAnsi="Verdana"/>
          <w:sz w:val="18"/>
        </w:rPr>
      </w:pPr>
    </w:p>
    <w:p w14:paraId="4830D5A3" w14:textId="4DE591A8" w:rsidR="009A50D8" w:rsidRPr="004F6E48" w:rsidRDefault="009A50D8" w:rsidP="009A50D8">
      <w:pPr>
        <w:keepNext/>
        <w:spacing w:after="120" w:line="360" w:lineRule="auto"/>
        <w:outlineLvl w:val="2"/>
        <w:rPr>
          <w:rFonts w:ascii="Verdana" w:hAnsi="Verdana"/>
          <w:sz w:val="18"/>
        </w:rPr>
      </w:pPr>
      <w:r w:rsidRPr="004F6E48">
        <w:rPr>
          <w:rFonts w:ascii="Verdana" w:hAnsi="Verdana"/>
          <w:sz w:val="18"/>
        </w:rPr>
        <w:t xml:space="preserve">Data                                                 </w:t>
      </w:r>
      <w:r w:rsidRPr="004F6E48">
        <w:rPr>
          <w:rFonts w:ascii="Verdana" w:hAnsi="Verdana"/>
          <w:sz w:val="18"/>
        </w:rPr>
        <w:tab/>
      </w:r>
      <w:r w:rsidRPr="004F6E48">
        <w:rPr>
          <w:rFonts w:ascii="Verdana" w:hAnsi="Verdana"/>
          <w:sz w:val="18"/>
        </w:rPr>
        <w:tab/>
      </w:r>
      <w:r w:rsidRPr="004F6E48">
        <w:rPr>
          <w:rFonts w:ascii="Verdana" w:hAnsi="Verdana"/>
          <w:sz w:val="18"/>
        </w:rPr>
        <w:tab/>
      </w:r>
      <w:r w:rsidRPr="004F6E48">
        <w:rPr>
          <w:rFonts w:ascii="Verdana" w:hAnsi="Verdana"/>
          <w:sz w:val="18"/>
        </w:rPr>
        <w:tab/>
        <w:t>Pieczęć i podpis Wykonawcy</w:t>
      </w:r>
    </w:p>
    <w:p w14:paraId="68B9BCA4" w14:textId="77777777" w:rsidR="009A50D8" w:rsidRPr="004F6E48" w:rsidRDefault="009A50D8" w:rsidP="00A145CB">
      <w:pPr>
        <w:keepNext/>
        <w:spacing w:after="120" w:line="360" w:lineRule="auto"/>
        <w:outlineLvl w:val="2"/>
        <w:rPr>
          <w:rFonts w:ascii="Verdana" w:hAnsi="Verdana"/>
          <w:sz w:val="18"/>
        </w:rPr>
      </w:pPr>
    </w:p>
    <w:p w14:paraId="1A3B15EA" w14:textId="77777777" w:rsidR="009A50D8" w:rsidRPr="004F6E48" w:rsidRDefault="009A50D8" w:rsidP="00A145CB">
      <w:pPr>
        <w:keepNext/>
        <w:spacing w:after="120" w:line="360" w:lineRule="auto"/>
        <w:outlineLvl w:val="2"/>
        <w:rPr>
          <w:rFonts w:ascii="Verdana" w:hAnsi="Verdana"/>
          <w:sz w:val="18"/>
        </w:rPr>
      </w:pPr>
    </w:p>
    <w:p w14:paraId="35AA4523" w14:textId="77777777" w:rsidR="00777A32" w:rsidRPr="004F6E48" w:rsidRDefault="00A53D1A" w:rsidP="00777A32">
      <w:pPr>
        <w:keepNext/>
        <w:spacing w:after="120" w:line="360" w:lineRule="auto"/>
        <w:outlineLvl w:val="2"/>
        <w:rPr>
          <w:rFonts w:ascii="Verdana" w:hAnsi="Verdana"/>
          <w:b/>
          <w:sz w:val="18"/>
          <w:szCs w:val="18"/>
        </w:rPr>
      </w:pPr>
      <w:r w:rsidRPr="004F6E48">
        <w:rPr>
          <w:rFonts w:ascii="Verdana" w:hAnsi="Verdana"/>
          <w:sz w:val="18"/>
        </w:rPr>
        <w:br w:type="page"/>
      </w:r>
      <w:r w:rsidR="00777A32" w:rsidRPr="004F6E48">
        <w:rPr>
          <w:rFonts w:ascii="Verdana" w:hAnsi="Verdana"/>
          <w:b/>
          <w:sz w:val="18"/>
          <w:szCs w:val="18"/>
        </w:rPr>
        <w:lastRenderedPageBreak/>
        <w:t>Pr</w:t>
      </w:r>
      <w:r w:rsidR="00777A32" w:rsidRPr="004F6E48">
        <w:rPr>
          <w:rFonts w:ascii="Verdana" w:hAnsi="Verdana"/>
          <w:b/>
          <w:bCs/>
          <w:sz w:val="18"/>
          <w:szCs w:val="18"/>
        </w:rPr>
        <w:t xml:space="preserve">zetarg nr UMW / AZ / PN - 118 / 18  </w:t>
      </w:r>
      <w:r w:rsidR="00777A32" w:rsidRPr="004F6E48">
        <w:rPr>
          <w:rFonts w:ascii="Verdana" w:hAnsi="Verdana"/>
          <w:b/>
          <w:bCs/>
          <w:sz w:val="18"/>
          <w:szCs w:val="18"/>
        </w:rPr>
        <w:tab/>
        <w:t>Część A</w:t>
      </w:r>
      <w:r w:rsidR="00777A32" w:rsidRPr="004F6E48">
        <w:rPr>
          <w:rFonts w:ascii="Verdana" w:hAnsi="Verdana"/>
          <w:b/>
          <w:bCs/>
          <w:sz w:val="18"/>
          <w:szCs w:val="18"/>
        </w:rPr>
        <w:tab/>
      </w:r>
      <w:r w:rsidR="00777A32" w:rsidRPr="004F6E48">
        <w:rPr>
          <w:rFonts w:ascii="Verdana" w:hAnsi="Verdana"/>
          <w:b/>
          <w:bCs/>
          <w:sz w:val="18"/>
          <w:szCs w:val="18"/>
        </w:rPr>
        <w:tab/>
      </w:r>
      <w:r w:rsidR="00777A32" w:rsidRPr="004F6E48">
        <w:rPr>
          <w:rFonts w:ascii="Verdana" w:hAnsi="Verdana"/>
          <w:b/>
          <w:bCs/>
          <w:sz w:val="18"/>
          <w:szCs w:val="18"/>
        </w:rPr>
        <w:tab/>
      </w:r>
      <w:r w:rsidR="00777A32" w:rsidRPr="004F6E48">
        <w:rPr>
          <w:rFonts w:ascii="Verdana" w:hAnsi="Verdana"/>
          <w:b/>
          <w:sz w:val="18"/>
          <w:szCs w:val="18"/>
        </w:rPr>
        <w:t xml:space="preserve">Załącznik nr 2 do </w:t>
      </w:r>
      <w:proofErr w:type="spellStart"/>
      <w:r w:rsidR="00777A32" w:rsidRPr="004F6E48">
        <w:rPr>
          <w:rFonts w:ascii="Verdana" w:hAnsi="Verdana"/>
          <w:b/>
          <w:sz w:val="18"/>
          <w:szCs w:val="18"/>
        </w:rPr>
        <w:t>Siwz</w:t>
      </w:r>
      <w:proofErr w:type="spellEnd"/>
    </w:p>
    <w:p w14:paraId="602B2DC0" w14:textId="77777777" w:rsidR="00777A32" w:rsidRPr="004F6E48" w:rsidRDefault="00777A32" w:rsidP="00777A32">
      <w:pPr>
        <w:rPr>
          <w:sz w:val="18"/>
          <w:szCs w:val="18"/>
        </w:rPr>
      </w:pPr>
    </w:p>
    <w:p w14:paraId="7386F703" w14:textId="77777777" w:rsidR="00777A32" w:rsidRPr="004F6E48" w:rsidRDefault="00777A32" w:rsidP="00777A32">
      <w:pPr>
        <w:spacing w:line="240" w:lineRule="exact"/>
        <w:jc w:val="center"/>
        <w:rPr>
          <w:rFonts w:ascii="Verdana" w:eastAsia="Calibri" w:hAnsi="Verdana"/>
          <w:b/>
          <w:noProof/>
          <w:sz w:val="18"/>
          <w:szCs w:val="18"/>
          <w:lang w:val="cs-CZ"/>
        </w:rPr>
      </w:pPr>
      <w:r w:rsidRPr="004F6E48">
        <w:rPr>
          <w:rFonts w:ascii="Verdana" w:eastAsia="Calibri" w:hAnsi="Verdana"/>
          <w:b/>
          <w:noProof/>
          <w:sz w:val="18"/>
          <w:szCs w:val="18"/>
          <w:lang w:val="cs-CZ"/>
        </w:rPr>
        <w:t xml:space="preserve">Arkusz informacji technicznej </w:t>
      </w:r>
    </w:p>
    <w:tbl>
      <w:tblPr>
        <w:tblW w:w="9639" w:type="dxa"/>
        <w:tblInd w:w="-8" w:type="dxa"/>
        <w:tblLayout w:type="fixed"/>
        <w:tblCellMar>
          <w:left w:w="40" w:type="dxa"/>
          <w:right w:w="40" w:type="dxa"/>
        </w:tblCellMar>
        <w:tblLook w:val="0000" w:firstRow="0" w:lastRow="0" w:firstColumn="0" w:lastColumn="0" w:noHBand="0" w:noVBand="0"/>
      </w:tblPr>
      <w:tblGrid>
        <w:gridCol w:w="567"/>
        <w:gridCol w:w="2281"/>
        <w:gridCol w:w="1688"/>
        <w:gridCol w:w="1701"/>
        <w:gridCol w:w="3402"/>
      </w:tblGrid>
      <w:tr w:rsidR="004F6E48" w:rsidRPr="004F6E48" w14:paraId="103786CF" w14:textId="77777777" w:rsidTr="00815272">
        <w:trPr>
          <w:trHeight w:val="284"/>
        </w:trPr>
        <w:tc>
          <w:tcPr>
            <w:tcW w:w="9639"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1BBF2D3F" w14:textId="77777777" w:rsidR="00777A32" w:rsidRPr="004F6E48" w:rsidRDefault="00777A32" w:rsidP="00815272">
            <w:pPr>
              <w:rPr>
                <w:rFonts w:asciiTheme="minorHAnsi" w:hAnsiTheme="minorHAnsi" w:cstheme="minorHAnsi"/>
                <w:b/>
                <w:sz w:val="22"/>
                <w:szCs w:val="22"/>
              </w:rPr>
            </w:pPr>
            <w:proofErr w:type="spellStart"/>
            <w:r w:rsidRPr="004F6E48">
              <w:rPr>
                <w:rFonts w:asciiTheme="minorHAnsi" w:hAnsiTheme="minorHAnsi" w:cstheme="minorHAnsi"/>
                <w:b/>
                <w:sz w:val="22"/>
                <w:szCs w:val="22"/>
              </w:rPr>
              <w:t>Cytometr</w:t>
            </w:r>
            <w:proofErr w:type="spellEnd"/>
            <w:r w:rsidRPr="004F6E48">
              <w:rPr>
                <w:rFonts w:asciiTheme="minorHAnsi" w:hAnsiTheme="minorHAnsi" w:cstheme="minorHAnsi"/>
                <w:b/>
                <w:sz w:val="22"/>
                <w:szCs w:val="22"/>
              </w:rPr>
              <w:t xml:space="preserve"> przepływowy</w:t>
            </w:r>
          </w:p>
        </w:tc>
      </w:tr>
      <w:tr w:rsidR="004F6E48" w:rsidRPr="004F6E48" w14:paraId="5069CFF7" w14:textId="77777777" w:rsidTr="00815272">
        <w:trPr>
          <w:trHeight w:val="284"/>
        </w:trPr>
        <w:tc>
          <w:tcPr>
            <w:tcW w:w="284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D3B5A2A" w14:textId="77777777" w:rsidR="00777A32" w:rsidRPr="004F6E48" w:rsidRDefault="00777A32" w:rsidP="00815272">
            <w:pPr>
              <w:shd w:val="clear" w:color="auto" w:fill="FFFFFF"/>
              <w:ind w:left="36"/>
              <w:rPr>
                <w:rFonts w:asciiTheme="minorHAnsi" w:hAnsiTheme="minorHAnsi" w:cstheme="minorHAnsi"/>
                <w:b/>
                <w:sz w:val="22"/>
                <w:szCs w:val="22"/>
              </w:rPr>
            </w:pPr>
            <w:r w:rsidRPr="004F6E48">
              <w:rPr>
                <w:rFonts w:asciiTheme="minorHAnsi" w:hAnsiTheme="minorHAnsi" w:cstheme="minorHAnsi"/>
                <w:b/>
                <w:sz w:val="22"/>
                <w:szCs w:val="22"/>
              </w:rPr>
              <w:t>Nazwa</w:t>
            </w:r>
          </w:p>
        </w:tc>
        <w:tc>
          <w:tcPr>
            <w:tcW w:w="6791" w:type="dxa"/>
            <w:gridSpan w:val="3"/>
            <w:tcBorders>
              <w:top w:val="single" w:sz="6" w:space="0" w:color="auto"/>
              <w:left w:val="single" w:sz="6" w:space="0" w:color="auto"/>
              <w:bottom w:val="single" w:sz="6" w:space="0" w:color="auto"/>
              <w:right w:val="single" w:sz="6" w:space="0" w:color="auto"/>
            </w:tcBorders>
            <w:shd w:val="clear" w:color="auto" w:fill="FFFFFF"/>
          </w:tcPr>
          <w:p w14:paraId="28FEC21E" w14:textId="77777777" w:rsidR="00777A32" w:rsidRPr="004F6E48" w:rsidRDefault="00777A32" w:rsidP="00815272">
            <w:pPr>
              <w:shd w:val="clear" w:color="auto" w:fill="FFFFFF"/>
              <w:rPr>
                <w:rFonts w:asciiTheme="minorHAnsi" w:hAnsiTheme="minorHAnsi" w:cstheme="minorHAnsi"/>
                <w:sz w:val="22"/>
                <w:szCs w:val="22"/>
              </w:rPr>
            </w:pPr>
          </w:p>
        </w:tc>
      </w:tr>
      <w:tr w:rsidR="004F6E48" w:rsidRPr="004F6E48" w14:paraId="28A169CA" w14:textId="77777777" w:rsidTr="00815272">
        <w:trPr>
          <w:trHeight w:val="284"/>
        </w:trPr>
        <w:tc>
          <w:tcPr>
            <w:tcW w:w="284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65C131F" w14:textId="77777777" w:rsidR="00777A32" w:rsidRPr="004F6E48" w:rsidRDefault="00777A32" w:rsidP="00815272">
            <w:pPr>
              <w:shd w:val="clear" w:color="auto" w:fill="FFFFFF"/>
              <w:ind w:left="7"/>
              <w:rPr>
                <w:rFonts w:asciiTheme="minorHAnsi" w:hAnsiTheme="minorHAnsi" w:cstheme="minorHAnsi"/>
                <w:b/>
                <w:sz w:val="22"/>
                <w:szCs w:val="22"/>
              </w:rPr>
            </w:pPr>
            <w:r w:rsidRPr="004F6E48">
              <w:rPr>
                <w:rFonts w:asciiTheme="minorHAnsi" w:hAnsiTheme="minorHAnsi" w:cstheme="minorHAnsi"/>
                <w:b/>
                <w:sz w:val="22"/>
                <w:szCs w:val="22"/>
              </w:rPr>
              <w:t>Numer katalogowy</w:t>
            </w:r>
          </w:p>
        </w:tc>
        <w:tc>
          <w:tcPr>
            <w:tcW w:w="6791" w:type="dxa"/>
            <w:gridSpan w:val="3"/>
            <w:tcBorders>
              <w:top w:val="single" w:sz="6" w:space="0" w:color="auto"/>
              <w:left w:val="single" w:sz="6" w:space="0" w:color="auto"/>
              <w:bottom w:val="single" w:sz="6" w:space="0" w:color="auto"/>
              <w:right w:val="single" w:sz="6" w:space="0" w:color="auto"/>
            </w:tcBorders>
            <w:shd w:val="clear" w:color="auto" w:fill="FFFFFF"/>
          </w:tcPr>
          <w:p w14:paraId="15563E51" w14:textId="77777777" w:rsidR="00777A32" w:rsidRPr="004F6E48" w:rsidRDefault="00777A32" w:rsidP="00815272">
            <w:pPr>
              <w:shd w:val="clear" w:color="auto" w:fill="FFFFFF"/>
              <w:rPr>
                <w:rFonts w:asciiTheme="minorHAnsi" w:hAnsiTheme="minorHAnsi" w:cstheme="minorHAnsi"/>
                <w:sz w:val="22"/>
                <w:szCs w:val="22"/>
              </w:rPr>
            </w:pPr>
          </w:p>
        </w:tc>
      </w:tr>
      <w:tr w:rsidR="004F6E48" w:rsidRPr="004F6E48" w14:paraId="4F9366FD" w14:textId="77777777" w:rsidTr="00815272">
        <w:trPr>
          <w:trHeight w:val="284"/>
        </w:trPr>
        <w:tc>
          <w:tcPr>
            <w:tcW w:w="284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3644558" w14:textId="77777777" w:rsidR="00777A32" w:rsidRPr="004F6E48" w:rsidRDefault="00777A32" w:rsidP="00815272">
            <w:pPr>
              <w:shd w:val="clear" w:color="auto" w:fill="FFFFFF"/>
              <w:ind w:left="22"/>
              <w:rPr>
                <w:rFonts w:asciiTheme="minorHAnsi" w:hAnsiTheme="minorHAnsi" w:cstheme="minorHAnsi"/>
                <w:b/>
                <w:sz w:val="22"/>
                <w:szCs w:val="22"/>
              </w:rPr>
            </w:pPr>
            <w:r w:rsidRPr="004F6E48">
              <w:rPr>
                <w:rFonts w:asciiTheme="minorHAnsi" w:hAnsiTheme="minorHAnsi" w:cstheme="minorHAnsi"/>
                <w:b/>
                <w:sz w:val="22"/>
                <w:szCs w:val="22"/>
              </w:rPr>
              <w:t>Producent</w:t>
            </w:r>
          </w:p>
        </w:tc>
        <w:tc>
          <w:tcPr>
            <w:tcW w:w="6791" w:type="dxa"/>
            <w:gridSpan w:val="3"/>
            <w:tcBorders>
              <w:top w:val="single" w:sz="6" w:space="0" w:color="auto"/>
              <w:left w:val="single" w:sz="6" w:space="0" w:color="auto"/>
              <w:bottom w:val="single" w:sz="6" w:space="0" w:color="auto"/>
              <w:right w:val="single" w:sz="6" w:space="0" w:color="auto"/>
            </w:tcBorders>
            <w:shd w:val="clear" w:color="auto" w:fill="FFFFFF"/>
          </w:tcPr>
          <w:p w14:paraId="48C52E70" w14:textId="77777777" w:rsidR="00777A32" w:rsidRPr="004F6E48" w:rsidRDefault="00777A32" w:rsidP="00815272">
            <w:pPr>
              <w:shd w:val="clear" w:color="auto" w:fill="FFFFFF"/>
              <w:rPr>
                <w:rFonts w:asciiTheme="minorHAnsi" w:hAnsiTheme="minorHAnsi" w:cstheme="minorHAnsi"/>
                <w:sz w:val="22"/>
                <w:szCs w:val="22"/>
                <w:lang w:val="en-US"/>
              </w:rPr>
            </w:pPr>
          </w:p>
        </w:tc>
      </w:tr>
      <w:tr w:rsidR="004F6E48" w:rsidRPr="004F6E48" w14:paraId="4904E55F" w14:textId="77777777" w:rsidTr="00815272">
        <w:trPr>
          <w:trHeight w:val="284"/>
        </w:trPr>
        <w:tc>
          <w:tcPr>
            <w:tcW w:w="284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4E2CBC1" w14:textId="77777777" w:rsidR="00777A32" w:rsidRPr="004F6E48" w:rsidRDefault="00777A32" w:rsidP="00815272">
            <w:pPr>
              <w:shd w:val="clear" w:color="auto" w:fill="FFFFFF"/>
              <w:ind w:left="22"/>
              <w:rPr>
                <w:rFonts w:asciiTheme="minorHAnsi" w:hAnsiTheme="minorHAnsi" w:cstheme="minorHAnsi"/>
                <w:b/>
                <w:sz w:val="22"/>
                <w:szCs w:val="22"/>
              </w:rPr>
            </w:pPr>
            <w:r w:rsidRPr="004F6E48">
              <w:rPr>
                <w:rFonts w:asciiTheme="minorHAnsi" w:hAnsiTheme="minorHAnsi" w:cstheme="minorHAnsi"/>
                <w:b/>
                <w:sz w:val="22"/>
                <w:szCs w:val="22"/>
              </w:rPr>
              <w:t>Kraj pochodzenia</w:t>
            </w:r>
          </w:p>
        </w:tc>
        <w:tc>
          <w:tcPr>
            <w:tcW w:w="6791" w:type="dxa"/>
            <w:gridSpan w:val="3"/>
            <w:tcBorders>
              <w:top w:val="single" w:sz="6" w:space="0" w:color="auto"/>
              <w:left w:val="single" w:sz="6" w:space="0" w:color="auto"/>
              <w:bottom w:val="single" w:sz="6" w:space="0" w:color="auto"/>
              <w:right w:val="single" w:sz="6" w:space="0" w:color="auto"/>
            </w:tcBorders>
            <w:shd w:val="clear" w:color="auto" w:fill="FFFFFF"/>
          </w:tcPr>
          <w:p w14:paraId="6BAF8EC4" w14:textId="77777777" w:rsidR="00777A32" w:rsidRPr="004F6E48" w:rsidRDefault="00777A32" w:rsidP="00815272">
            <w:pPr>
              <w:shd w:val="clear" w:color="auto" w:fill="FFFFFF"/>
              <w:rPr>
                <w:rFonts w:asciiTheme="minorHAnsi" w:hAnsiTheme="minorHAnsi" w:cstheme="minorHAnsi"/>
                <w:sz w:val="22"/>
                <w:szCs w:val="22"/>
              </w:rPr>
            </w:pPr>
          </w:p>
        </w:tc>
      </w:tr>
      <w:tr w:rsidR="004F6E48" w:rsidRPr="004F6E48" w14:paraId="7432A521" w14:textId="77777777" w:rsidTr="00815272">
        <w:trPr>
          <w:trHeight w:val="284"/>
        </w:trPr>
        <w:tc>
          <w:tcPr>
            <w:tcW w:w="284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BE04434" w14:textId="77777777" w:rsidR="00777A32" w:rsidRPr="004F6E48" w:rsidRDefault="00777A32" w:rsidP="00815272">
            <w:pPr>
              <w:shd w:val="clear" w:color="auto" w:fill="FFFFFF"/>
              <w:ind w:left="14"/>
              <w:rPr>
                <w:rFonts w:asciiTheme="minorHAnsi" w:hAnsiTheme="minorHAnsi" w:cstheme="minorHAnsi"/>
                <w:b/>
                <w:sz w:val="22"/>
                <w:szCs w:val="22"/>
              </w:rPr>
            </w:pPr>
            <w:r w:rsidRPr="004F6E48">
              <w:rPr>
                <w:rFonts w:asciiTheme="minorHAnsi" w:hAnsiTheme="minorHAnsi" w:cstheme="minorHAnsi"/>
                <w:b/>
                <w:sz w:val="22"/>
                <w:szCs w:val="22"/>
              </w:rPr>
              <w:t>Rok produkcji: (wymagany 2018)</w:t>
            </w:r>
          </w:p>
        </w:tc>
        <w:tc>
          <w:tcPr>
            <w:tcW w:w="6791" w:type="dxa"/>
            <w:gridSpan w:val="3"/>
            <w:tcBorders>
              <w:top w:val="single" w:sz="6" w:space="0" w:color="auto"/>
              <w:left w:val="single" w:sz="6" w:space="0" w:color="auto"/>
              <w:bottom w:val="single" w:sz="6" w:space="0" w:color="auto"/>
              <w:right w:val="single" w:sz="6" w:space="0" w:color="auto"/>
            </w:tcBorders>
            <w:shd w:val="clear" w:color="auto" w:fill="FFFFFF"/>
          </w:tcPr>
          <w:p w14:paraId="45A55ECC" w14:textId="77777777" w:rsidR="00777A32" w:rsidRPr="004F6E48" w:rsidRDefault="00777A32" w:rsidP="00815272">
            <w:pPr>
              <w:shd w:val="clear" w:color="auto" w:fill="FFFFFF"/>
              <w:rPr>
                <w:rFonts w:asciiTheme="minorHAnsi" w:hAnsiTheme="minorHAnsi" w:cstheme="minorHAnsi"/>
                <w:b/>
                <w:sz w:val="22"/>
                <w:szCs w:val="22"/>
              </w:rPr>
            </w:pPr>
          </w:p>
        </w:tc>
      </w:tr>
      <w:tr w:rsidR="004F6E48" w:rsidRPr="004F6E48" w14:paraId="42A4E6F9" w14:textId="77777777" w:rsidTr="00815272">
        <w:tblPrEx>
          <w:tblCellMar>
            <w:left w:w="70" w:type="dxa"/>
            <w:right w:w="70" w:type="dxa"/>
          </w:tblCellMar>
        </w:tblPrEx>
        <w:tc>
          <w:tcPr>
            <w:tcW w:w="567" w:type="dxa"/>
            <w:tcBorders>
              <w:top w:val="single" w:sz="4" w:space="0" w:color="000000"/>
              <w:left w:val="single" w:sz="4" w:space="0" w:color="000000"/>
              <w:bottom w:val="single" w:sz="4" w:space="0" w:color="000000"/>
            </w:tcBorders>
            <w:shd w:val="clear" w:color="auto" w:fill="auto"/>
          </w:tcPr>
          <w:p w14:paraId="55F5C7D7" w14:textId="77777777" w:rsidR="00777A32" w:rsidRPr="004F6E48" w:rsidRDefault="00777A32" w:rsidP="00815272">
            <w:pPr>
              <w:snapToGrid w:val="0"/>
              <w:jc w:val="center"/>
              <w:rPr>
                <w:rFonts w:ascii="Verdana" w:hAnsi="Verdana" w:cs="Arial"/>
                <w:b/>
                <w:bCs/>
                <w:sz w:val="14"/>
                <w:szCs w:val="14"/>
              </w:rPr>
            </w:pPr>
          </w:p>
          <w:p w14:paraId="51006FD3" w14:textId="77777777" w:rsidR="00777A32" w:rsidRPr="004F6E48" w:rsidRDefault="00777A32" w:rsidP="00815272">
            <w:pPr>
              <w:snapToGrid w:val="0"/>
              <w:jc w:val="center"/>
              <w:rPr>
                <w:rFonts w:ascii="Verdana" w:hAnsi="Verdana" w:cs="Arial"/>
                <w:b/>
                <w:bCs/>
                <w:sz w:val="14"/>
                <w:szCs w:val="14"/>
              </w:rPr>
            </w:pPr>
          </w:p>
          <w:p w14:paraId="18CEE100" w14:textId="77777777" w:rsidR="00777A32" w:rsidRPr="004F6E48" w:rsidRDefault="00777A32" w:rsidP="00815272">
            <w:pPr>
              <w:snapToGrid w:val="0"/>
              <w:jc w:val="center"/>
              <w:rPr>
                <w:rFonts w:ascii="Verdana" w:hAnsi="Verdana" w:cs="Arial"/>
                <w:b/>
                <w:bCs/>
                <w:sz w:val="14"/>
                <w:szCs w:val="14"/>
              </w:rPr>
            </w:pPr>
            <w:r w:rsidRPr="004F6E48">
              <w:rPr>
                <w:rFonts w:ascii="Verdana" w:hAnsi="Verdana" w:cs="Arial"/>
                <w:b/>
                <w:bCs/>
                <w:sz w:val="14"/>
                <w:szCs w:val="14"/>
              </w:rPr>
              <w:t>Lp.</w:t>
            </w:r>
          </w:p>
        </w:tc>
        <w:tc>
          <w:tcPr>
            <w:tcW w:w="3969" w:type="dxa"/>
            <w:gridSpan w:val="2"/>
            <w:tcBorders>
              <w:top w:val="single" w:sz="4" w:space="0" w:color="000000"/>
              <w:left w:val="single" w:sz="4" w:space="0" w:color="000000"/>
              <w:bottom w:val="single" w:sz="4" w:space="0" w:color="000000"/>
            </w:tcBorders>
            <w:shd w:val="clear" w:color="auto" w:fill="auto"/>
          </w:tcPr>
          <w:p w14:paraId="539A6D54" w14:textId="77777777" w:rsidR="00777A32" w:rsidRPr="004F6E48" w:rsidRDefault="00777A32" w:rsidP="00815272">
            <w:pPr>
              <w:snapToGrid w:val="0"/>
              <w:jc w:val="center"/>
              <w:rPr>
                <w:rFonts w:ascii="Verdana" w:hAnsi="Verdana" w:cs="Arial"/>
                <w:b/>
                <w:bCs/>
                <w:sz w:val="14"/>
                <w:szCs w:val="14"/>
              </w:rPr>
            </w:pPr>
          </w:p>
          <w:p w14:paraId="66610F6C" w14:textId="77777777" w:rsidR="00777A32" w:rsidRPr="004F6E48" w:rsidRDefault="00777A32" w:rsidP="00815272">
            <w:pPr>
              <w:snapToGrid w:val="0"/>
              <w:jc w:val="center"/>
              <w:rPr>
                <w:rFonts w:ascii="Verdana" w:hAnsi="Verdana" w:cs="Arial"/>
                <w:b/>
                <w:bCs/>
                <w:sz w:val="14"/>
                <w:szCs w:val="14"/>
              </w:rPr>
            </w:pPr>
          </w:p>
          <w:p w14:paraId="34998F42" w14:textId="77777777" w:rsidR="00777A32" w:rsidRPr="004F6E48" w:rsidRDefault="00777A32" w:rsidP="00815272">
            <w:pPr>
              <w:snapToGrid w:val="0"/>
              <w:jc w:val="center"/>
              <w:rPr>
                <w:rFonts w:ascii="Verdana" w:hAnsi="Verdana" w:cs="Arial"/>
                <w:b/>
                <w:bCs/>
                <w:sz w:val="14"/>
                <w:szCs w:val="14"/>
              </w:rPr>
            </w:pPr>
            <w:r w:rsidRPr="004F6E48">
              <w:rPr>
                <w:rFonts w:ascii="Verdana" w:hAnsi="Verdana" w:cs="Arial"/>
                <w:b/>
                <w:bCs/>
                <w:sz w:val="14"/>
                <w:szCs w:val="14"/>
              </w:rPr>
              <w:t>Opis</w:t>
            </w:r>
          </w:p>
        </w:tc>
        <w:tc>
          <w:tcPr>
            <w:tcW w:w="1701" w:type="dxa"/>
            <w:tcBorders>
              <w:top w:val="single" w:sz="4" w:space="0" w:color="000000"/>
              <w:left w:val="single" w:sz="4" w:space="0" w:color="000000"/>
              <w:bottom w:val="single" w:sz="4" w:space="0" w:color="000000"/>
            </w:tcBorders>
            <w:shd w:val="clear" w:color="auto" w:fill="auto"/>
          </w:tcPr>
          <w:p w14:paraId="02199579" w14:textId="77777777" w:rsidR="00777A32" w:rsidRPr="004F6E48" w:rsidRDefault="00777A32" w:rsidP="00815272">
            <w:pPr>
              <w:snapToGrid w:val="0"/>
              <w:jc w:val="center"/>
              <w:rPr>
                <w:rFonts w:ascii="Verdana" w:hAnsi="Verdana" w:cs="Arial"/>
                <w:b/>
                <w:bCs/>
                <w:sz w:val="14"/>
                <w:szCs w:val="14"/>
              </w:rPr>
            </w:pPr>
          </w:p>
          <w:p w14:paraId="2A87E2CE" w14:textId="77777777" w:rsidR="00777A32" w:rsidRPr="004F6E48" w:rsidRDefault="00777A32" w:rsidP="00815272">
            <w:pPr>
              <w:snapToGrid w:val="0"/>
              <w:jc w:val="center"/>
              <w:rPr>
                <w:rFonts w:ascii="Verdana" w:hAnsi="Verdana" w:cs="Arial"/>
                <w:b/>
                <w:bCs/>
                <w:sz w:val="14"/>
                <w:szCs w:val="14"/>
              </w:rPr>
            </w:pPr>
          </w:p>
          <w:p w14:paraId="3A14B3E2" w14:textId="77777777" w:rsidR="00777A32" w:rsidRPr="004F6E48" w:rsidRDefault="00777A32" w:rsidP="00815272">
            <w:pPr>
              <w:snapToGrid w:val="0"/>
              <w:jc w:val="center"/>
              <w:rPr>
                <w:rFonts w:ascii="Verdana" w:hAnsi="Verdana" w:cs="Arial"/>
                <w:b/>
                <w:bCs/>
                <w:sz w:val="14"/>
                <w:szCs w:val="14"/>
              </w:rPr>
            </w:pPr>
            <w:r w:rsidRPr="004F6E48">
              <w:rPr>
                <w:rFonts w:ascii="Verdana" w:hAnsi="Verdana" w:cs="Arial"/>
                <w:b/>
                <w:bCs/>
                <w:sz w:val="14"/>
                <w:szCs w:val="14"/>
              </w:rPr>
              <w:t xml:space="preserve">Wymagane </w:t>
            </w:r>
          </w:p>
          <w:p w14:paraId="4745B4AD" w14:textId="77777777" w:rsidR="00777A32" w:rsidRPr="004F6E48" w:rsidRDefault="00777A32" w:rsidP="00815272">
            <w:pPr>
              <w:snapToGrid w:val="0"/>
              <w:jc w:val="center"/>
              <w:rPr>
                <w:rFonts w:ascii="Verdana" w:hAnsi="Verdana" w:cs="Arial"/>
                <w:b/>
                <w:bCs/>
                <w:sz w:val="14"/>
                <w:szCs w:val="14"/>
              </w:rPr>
            </w:pPr>
            <w:r w:rsidRPr="004F6E48">
              <w:rPr>
                <w:rFonts w:ascii="Verdana" w:hAnsi="Verdana" w:cs="Arial"/>
                <w:b/>
                <w:bCs/>
                <w:sz w:val="14"/>
                <w:szCs w:val="14"/>
              </w:rPr>
              <w:t>parametry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83126F0" w14:textId="77777777" w:rsidR="00777A32" w:rsidRPr="004F6E48" w:rsidRDefault="00777A32" w:rsidP="00815272">
            <w:pPr>
              <w:spacing w:line="240" w:lineRule="exact"/>
              <w:jc w:val="center"/>
              <w:rPr>
                <w:rFonts w:ascii="Verdana" w:eastAsia="Calibri" w:hAnsi="Verdana"/>
                <w:b/>
                <w:bCs/>
                <w:sz w:val="14"/>
                <w:szCs w:val="14"/>
                <w:lang w:eastAsia="en-US"/>
              </w:rPr>
            </w:pPr>
            <w:r w:rsidRPr="004F6E48">
              <w:rPr>
                <w:rFonts w:ascii="Verdana" w:eastAsia="Calibri" w:hAnsi="Verdana"/>
                <w:b/>
                <w:bCs/>
                <w:sz w:val="14"/>
                <w:szCs w:val="14"/>
                <w:lang w:eastAsia="en-US"/>
              </w:rPr>
              <w:t>PARAMETRY OFEROWANE</w:t>
            </w:r>
          </w:p>
          <w:p w14:paraId="70AFBA13" w14:textId="77777777" w:rsidR="00777A32" w:rsidRPr="004F6E48" w:rsidRDefault="00777A32" w:rsidP="00815272">
            <w:pPr>
              <w:snapToGrid w:val="0"/>
              <w:jc w:val="center"/>
              <w:rPr>
                <w:rFonts w:ascii="Verdana" w:eastAsia="Calibri" w:hAnsi="Verdana"/>
                <w:b/>
                <w:bCs/>
                <w:sz w:val="14"/>
                <w:szCs w:val="14"/>
                <w:lang w:eastAsia="en-US"/>
              </w:rPr>
            </w:pPr>
            <w:r w:rsidRPr="004F6E48">
              <w:rPr>
                <w:rFonts w:ascii="Verdana" w:eastAsia="Calibri" w:hAnsi="Verdana"/>
                <w:b/>
                <w:bCs/>
                <w:sz w:val="14"/>
                <w:szCs w:val="14"/>
                <w:lang w:eastAsia="en-US"/>
              </w:rPr>
              <w:t xml:space="preserve">(Odpowiedź Wykonawcy: </w:t>
            </w:r>
          </w:p>
          <w:p w14:paraId="20825288" w14:textId="5D090878" w:rsidR="00777A32" w:rsidRPr="004F6E48" w:rsidRDefault="00777A32" w:rsidP="00E73EAF">
            <w:pPr>
              <w:snapToGrid w:val="0"/>
              <w:jc w:val="center"/>
              <w:rPr>
                <w:rFonts w:ascii="Verdana" w:hAnsi="Verdana"/>
                <w:sz w:val="14"/>
                <w:szCs w:val="14"/>
              </w:rPr>
            </w:pPr>
            <w:r w:rsidRPr="004F6E48">
              <w:rPr>
                <w:rFonts w:ascii="Verdana" w:eastAsia="Calibri" w:hAnsi="Verdana"/>
                <w:b/>
                <w:bCs/>
                <w:sz w:val="14"/>
                <w:szCs w:val="14"/>
                <w:lang w:eastAsia="en-US"/>
              </w:rPr>
              <w:t>Wpisać TAK lub NIE</w:t>
            </w:r>
            <w:r w:rsidRPr="004F6E48">
              <w:rPr>
                <w:rFonts w:ascii="Verdana" w:eastAsia="Calibri" w:hAnsi="Verdana"/>
                <w:b/>
                <w:bCs/>
                <w:sz w:val="14"/>
                <w:szCs w:val="14"/>
                <w:lang w:eastAsia="en-US"/>
              </w:rPr>
              <w:br/>
              <w:t>W przypadku, jeśli Zamawiający podaje wartości minimalne lub dopuszczalny zakres, proszę podać dokładną wartość oferowanych parametrów).</w:t>
            </w:r>
          </w:p>
        </w:tc>
      </w:tr>
      <w:tr w:rsidR="004F6E48" w:rsidRPr="004F6E48" w14:paraId="21FDFBEA" w14:textId="77777777" w:rsidTr="00815272">
        <w:tblPrEx>
          <w:tblCellMar>
            <w:left w:w="70" w:type="dxa"/>
            <w:right w:w="70" w:type="dxa"/>
          </w:tblCellMar>
        </w:tblPrEx>
        <w:trPr>
          <w:trHeight w:val="556"/>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B3DC7CE" w14:textId="77777777" w:rsidR="00777A32" w:rsidRPr="004F6E48" w:rsidRDefault="00777A32" w:rsidP="00815272">
            <w:pPr>
              <w:snapToGrid w:val="0"/>
              <w:rPr>
                <w:rFonts w:ascii="Verdana" w:hAnsi="Verdana" w:cs="Arial"/>
                <w:b/>
                <w:bCs/>
                <w:sz w:val="18"/>
                <w:szCs w:val="18"/>
              </w:rPr>
            </w:pPr>
          </w:p>
          <w:p w14:paraId="1C271283" w14:textId="77777777" w:rsidR="00777A32" w:rsidRPr="004F6E48" w:rsidRDefault="00777A32" w:rsidP="00815272">
            <w:pPr>
              <w:snapToGrid w:val="0"/>
              <w:rPr>
                <w:rFonts w:ascii="Verdana" w:hAnsi="Verdana" w:cs="Arial"/>
                <w:b/>
                <w:bCs/>
                <w:sz w:val="18"/>
                <w:szCs w:val="18"/>
              </w:rPr>
            </w:pPr>
            <w:r w:rsidRPr="004F6E48">
              <w:rPr>
                <w:rFonts w:ascii="Verdana" w:hAnsi="Verdana"/>
                <w:b/>
                <w:sz w:val="20"/>
                <w:szCs w:val="20"/>
              </w:rPr>
              <w:t>Istotne parametry techniczne:</w:t>
            </w:r>
            <w:r w:rsidRPr="004F6E48">
              <w:rPr>
                <w:rFonts w:ascii="Verdana" w:hAnsi="Verdana" w:cs="Arial"/>
                <w:sz w:val="18"/>
                <w:szCs w:val="18"/>
              </w:rPr>
              <w:t xml:space="preserve"> </w:t>
            </w:r>
          </w:p>
        </w:tc>
      </w:tr>
      <w:tr w:rsidR="004F6E48" w:rsidRPr="004F6E48" w14:paraId="732F7CFF" w14:textId="77777777" w:rsidTr="00815272">
        <w:tblPrEx>
          <w:tblCellMar>
            <w:left w:w="70" w:type="dxa"/>
            <w:right w:w="70" w:type="dxa"/>
          </w:tblCellMar>
        </w:tblPrEx>
        <w:trPr>
          <w:trHeight w:val="537"/>
        </w:trPr>
        <w:tc>
          <w:tcPr>
            <w:tcW w:w="56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7B60F0F" w14:textId="77777777" w:rsidR="00777A32" w:rsidRPr="004F6E48" w:rsidRDefault="00777A32" w:rsidP="00815272">
            <w:pPr>
              <w:snapToGrid w:val="0"/>
              <w:rPr>
                <w:rFonts w:ascii="Verdana" w:hAnsi="Verdana" w:cs="Arial"/>
                <w:b/>
                <w:bCs/>
                <w:sz w:val="18"/>
                <w:szCs w:val="18"/>
              </w:rPr>
            </w:pPr>
            <w:r w:rsidRPr="004F6E48">
              <w:rPr>
                <w:rFonts w:ascii="Verdana" w:hAnsi="Verdana" w:cs="Arial"/>
                <w:b/>
                <w:bCs/>
                <w:sz w:val="18"/>
                <w:szCs w:val="18"/>
              </w:rPr>
              <w:t>I</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E6C7E21" w14:textId="77777777" w:rsidR="00777A32" w:rsidRPr="004F6E48" w:rsidRDefault="00777A32" w:rsidP="00815272">
            <w:pPr>
              <w:snapToGrid w:val="0"/>
              <w:rPr>
                <w:rFonts w:ascii="Verdana" w:hAnsi="Verdana" w:cs="Arial"/>
                <w:b/>
                <w:bCs/>
                <w:sz w:val="18"/>
                <w:szCs w:val="18"/>
              </w:rPr>
            </w:pPr>
            <w:r w:rsidRPr="004F6E48">
              <w:rPr>
                <w:rFonts w:ascii="Verdana" w:hAnsi="Verdana" w:cs="Arial"/>
                <w:b/>
                <w:bCs/>
                <w:sz w:val="18"/>
                <w:szCs w:val="18"/>
              </w:rPr>
              <w:t>Analizator z pakietem startowym:</w:t>
            </w:r>
          </w:p>
        </w:tc>
      </w:tr>
      <w:tr w:rsidR="004F6E48" w:rsidRPr="004F6E48" w14:paraId="30CF682C"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7FDB27A3" w14:textId="77777777" w:rsidR="00777A32" w:rsidRPr="004F6E48" w:rsidRDefault="00777A32" w:rsidP="00815272">
            <w:pPr>
              <w:snapToGrid w:val="0"/>
              <w:rPr>
                <w:rFonts w:ascii="Verdana" w:hAnsi="Verdana" w:cs="Arial"/>
                <w:bCs/>
                <w:sz w:val="18"/>
                <w:szCs w:val="18"/>
              </w:rPr>
            </w:pPr>
            <w:r w:rsidRPr="004F6E48">
              <w:rPr>
                <w:rFonts w:ascii="Verdana" w:hAnsi="Verdana" w:cs="Arial"/>
                <w:bCs/>
                <w:sz w:val="18"/>
                <w:szCs w:val="18"/>
              </w:rPr>
              <w:t>1.</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158C92BA"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xml:space="preserve">Kompletny analizator wyposażony w dwa lasery chłodzone powietrzem: niebieski (488 </w:t>
            </w:r>
            <w:proofErr w:type="spellStart"/>
            <w:r w:rsidRPr="004F6E48">
              <w:rPr>
                <w:rFonts w:ascii="Verdana" w:hAnsi="Verdana" w:cs="Arial"/>
                <w:sz w:val="18"/>
                <w:szCs w:val="18"/>
              </w:rPr>
              <w:t>nm</w:t>
            </w:r>
            <w:proofErr w:type="spellEnd"/>
            <w:r w:rsidRPr="004F6E48">
              <w:rPr>
                <w:rFonts w:ascii="Verdana" w:hAnsi="Verdana" w:cs="Arial"/>
                <w:sz w:val="18"/>
                <w:szCs w:val="18"/>
              </w:rPr>
              <w:t xml:space="preserve">, </w:t>
            </w:r>
            <w:r w:rsidRPr="004F6E48">
              <w:rPr>
                <w:rFonts w:ascii="Verdana" w:hAnsi="Verdana"/>
                <w:sz w:val="18"/>
                <w:szCs w:val="18"/>
              </w:rPr>
              <w:t xml:space="preserve">20 </w:t>
            </w:r>
            <w:proofErr w:type="spellStart"/>
            <w:r w:rsidRPr="004F6E48">
              <w:rPr>
                <w:rFonts w:ascii="Verdana" w:hAnsi="Verdana"/>
                <w:sz w:val="18"/>
                <w:szCs w:val="18"/>
              </w:rPr>
              <w:t>mW</w:t>
            </w:r>
            <w:proofErr w:type="spellEnd"/>
            <w:r w:rsidRPr="004F6E48">
              <w:rPr>
                <w:rFonts w:ascii="Verdana" w:hAnsi="Verdana" w:cs="Arial"/>
                <w:sz w:val="18"/>
                <w:szCs w:val="18"/>
              </w:rPr>
              <w:t xml:space="preserve">) i czerwony (640 </w:t>
            </w:r>
            <w:proofErr w:type="spellStart"/>
            <w:r w:rsidRPr="004F6E48">
              <w:rPr>
                <w:rFonts w:ascii="Verdana" w:hAnsi="Verdana" w:cs="Arial"/>
                <w:sz w:val="18"/>
                <w:szCs w:val="18"/>
              </w:rPr>
              <w:t>nm</w:t>
            </w:r>
            <w:proofErr w:type="spellEnd"/>
            <w:r w:rsidRPr="004F6E48">
              <w:rPr>
                <w:rFonts w:ascii="Verdana" w:hAnsi="Verdana" w:cs="Arial"/>
                <w:sz w:val="18"/>
                <w:szCs w:val="18"/>
              </w:rPr>
              <w:t xml:space="preserve">, </w:t>
            </w:r>
            <w:r w:rsidRPr="004F6E48">
              <w:rPr>
                <w:rFonts w:ascii="Verdana" w:hAnsi="Verdana"/>
                <w:sz w:val="18"/>
                <w:szCs w:val="18"/>
              </w:rPr>
              <w:t xml:space="preserve">40 </w:t>
            </w:r>
            <w:proofErr w:type="spellStart"/>
            <w:r w:rsidRPr="004F6E48">
              <w:rPr>
                <w:rFonts w:ascii="Verdana" w:hAnsi="Verdana"/>
                <w:sz w:val="18"/>
                <w:szCs w:val="18"/>
              </w:rPr>
              <w:t>mW</w:t>
            </w:r>
            <w:proofErr w:type="spellEnd"/>
            <w:r w:rsidRPr="004F6E48">
              <w:rPr>
                <w:rFonts w:ascii="Verdana" w:hAnsi="Verdana" w:cs="Arial"/>
                <w:sz w:val="18"/>
                <w:szCs w:val="18"/>
              </w:rPr>
              <w:t xml:space="preserve">), układ optyczny, zestaw filtrów, układ przepływowy i system przetwarzania danych wraz z zestawem komputerowym i oprogramowaniem </w:t>
            </w:r>
            <w:proofErr w:type="spellStart"/>
            <w:r w:rsidRPr="004F6E48">
              <w:rPr>
                <w:rFonts w:ascii="Verdana" w:hAnsi="Verdana" w:cs="Arial"/>
                <w:sz w:val="18"/>
                <w:szCs w:val="18"/>
              </w:rPr>
              <w:t>cytometrycznym</w:t>
            </w:r>
            <w:proofErr w:type="spellEnd"/>
            <w:r w:rsidRPr="004F6E48">
              <w:rPr>
                <w:rFonts w:ascii="Verdana" w:hAnsi="Verdana" w:cs="Arial"/>
                <w:sz w:val="18"/>
                <w:szCs w:val="18"/>
              </w:rPr>
              <w:t xml:space="preserve"> (ogólnego zastosowania i klinicznym)</w:t>
            </w:r>
          </w:p>
        </w:tc>
        <w:tc>
          <w:tcPr>
            <w:tcW w:w="1701" w:type="dxa"/>
            <w:tcBorders>
              <w:top w:val="single" w:sz="4" w:space="0" w:color="000000"/>
              <w:left w:val="single" w:sz="4" w:space="0" w:color="000000"/>
              <w:bottom w:val="single" w:sz="4" w:space="0" w:color="000000"/>
            </w:tcBorders>
            <w:shd w:val="clear" w:color="auto" w:fill="auto"/>
            <w:vAlign w:val="center"/>
          </w:tcPr>
          <w:p w14:paraId="4CE59C72"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FA811" w14:textId="77777777" w:rsidR="00777A32" w:rsidRPr="004F6E48" w:rsidRDefault="00777A32" w:rsidP="00815272">
            <w:pPr>
              <w:snapToGrid w:val="0"/>
              <w:rPr>
                <w:rFonts w:ascii="Verdana" w:hAnsi="Verdana" w:cs="Arial"/>
                <w:sz w:val="18"/>
                <w:szCs w:val="18"/>
              </w:rPr>
            </w:pPr>
          </w:p>
        </w:tc>
      </w:tr>
      <w:tr w:rsidR="004F6E48" w:rsidRPr="004F6E48" w14:paraId="1DBF5C02"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1FDC2B37" w14:textId="77777777" w:rsidR="00777A32" w:rsidRPr="004F6E48" w:rsidRDefault="00777A32" w:rsidP="00815272">
            <w:pPr>
              <w:snapToGrid w:val="0"/>
              <w:rPr>
                <w:rFonts w:ascii="Verdana" w:hAnsi="Verdana" w:cs="Arial"/>
                <w:bCs/>
                <w:sz w:val="18"/>
                <w:szCs w:val="18"/>
              </w:rPr>
            </w:pPr>
            <w:r w:rsidRPr="004F6E48">
              <w:rPr>
                <w:rFonts w:ascii="Verdana" w:hAnsi="Verdana" w:cs="Arial"/>
                <w:bCs/>
                <w:sz w:val="18"/>
                <w:szCs w:val="18"/>
              </w:rPr>
              <w:t>2.</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5C729E8B" w14:textId="5CF33A70" w:rsidR="00777A32" w:rsidRPr="004F6E48" w:rsidRDefault="00777A32" w:rsidP="00473CF3">
            <w:pPr>
              <w:snapToGrid w:val="0"/>
              <w:rPr>
                <w:rFonts w:ascii="Verdana" w:hAnsi="Verdana" w:cs="Arial"/>
                <w:sz w:val="18"/>
                <w:szCs w:val="18"/>
              </w:rPr>
            </w:pPr>
            <w:proofErr w:type="spellStart"/>
            <w:r w:rsidRPr="004F6E48">
              <w:rPr>
                <w:rFonts w:ascii="Verdana" w:hAnsi="Verdana" w:cs="Arial"/>
                <w:sz w:val="18"/>
                <w:szCs w:val="18"/>
              </w:rPr>
              <w:t>Cytometr</w:t>
            </w:r>
            <w:proofErr w:type="spellEnd"/>
            <w:r w:rsidRPr="004F6E48">
              <w:rPr>
                <w:rFonts w:ascii="Verdana" w:hAnsi="Verdana" w:cs="Arial"/>
                <w:sz w:val="18"/>
                <w:szCs w:val="18"/>
              </w:rPr>
              <w:t xml:space="preserve"> kliniczny posiada</w:t>
            </w:r>
            <w:r w:rsidR="00473CF3" w:rsidRPr="004F6E48">
              <w:rPr>
                <w:rFonts w:ascii="Verdana" w:hAnsi="Verdana" w:cs="Arial"/>
                <w:sz w:val="18"/>
                <w:szCs w:val="18"/>
              </w:rPr>
              <w:t>jący</w:t>
            </w:r>
            <w:r w:rsidRPr="004F6E48">
              <w:rPr>
                <w:rFonts w:ascii="Verdana" w:hAnsi="Verdana" w:cs="Arial"/>
                <w:sz w:val="18"/>
                <w:szCs w:val="18"/>
              </w:rPr>
              <w:t xml:space="preserve"> certyfikat zgodności oferowanego zestawu z dyrektywą 98/79/EC z dn. 27.10.1998 </w:t>
            </w:r>
            <w:r w:rsidR="00473CF3" w:rsidRPr="004F6E48">
              <w:rPr>
                <w:rFonts w:ascii="Verdana" w:hAnsi="Verdana" w:cs="Arial"/>
                <w:sz w:val="18"/>
                <w:szCs w:val="18"/>
              </w:rPr>
              <w:t xml:space="preserve">lub równoważną </w:t>
            </w:r>
            <w:r w:rsidRPr="004F6E48">
              <w:rPr>
                <w:rFonts w:ascii="Verdana" w:hAnsi="Verdana" w:cs="Arial"/>
                <w:sz w:val="18"/>
                <w:szCs w:val="18"/>
              </w:rPr>
              <w:t>dla urządzeń medycznych do diagnostyki in vitro</w:t>
            </w:r>
            <w:r w:rsidR="00473CF3" w:rsidRPr="004F6E48">
              <w:rPr>
                <w:rFonts w:ascii="Verdana" w:hAnsi="Verdana" w:cs="Arial"/>
                <w:sz w:val="18"/>
                <w:szCs w:val="18"/>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14:paraId="343911DD"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F1D2F" w14:textId="77777777" w:rsidR="00777A32" w:rsidRPr="004F6E48" w:rsidRDefault="00777A32" w:rsidP="00815272">
            <w:pPr>
              <w:snapToGrid w:val="0"/>
              <w:rPr>
                <w:rFonts w:ascii="Verdana" w:hAnsi="Verdana" w:cs="Arial"/>
                <w:sz w:val="18"/>
                <w:szCs w:val="18"/>
              </w:rPr>
            </w:pPr>
          </w:p>
        </w:tc>
      </w:tr>
      <w:tr w:rsidR="004F6E48" w:rsidRPr="004F6E48" w14:paraId="03E01801"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51397A96" w14:textId="77777777" w:rsidR="00777A32" w:rsidRPr="004F6E48" w:rsidRDefault="00777A32" w:rsidP="00815272">
            <w:pPr>
              <w:snapToGrid w:val="0"/>
              <w:rPr>
                <w:rFonts w:ascii="Verdana" w:hAnsi="Verdana" w:cs="Arial"/>
                <w:bCs/>
                <w:sz w:val="18"/>
                <w:szCs w:val="18"/>
              </w:rPr>
            </w:pPr>
            <w:r w:rsidRPr="004F6E48">
              <w:rPr>
                <w:rFonts w:ascii="Verdana" w:hAnsi="Verdana" w:cs="Arial"/>
                <w:bCs/>
                <w:sz w:val="18"/>
                <w:szCs w:val="18"/>
              </w:rPr>
              <w:t>3.</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2520BFBC" w14:textId="7C5FB67B" w:rsidR="00777A32" w:rsidRPr="004F6E48" w:rsidRDefault="00777A32" w:rsidP="00815272">
            <w:pPr>
              <w:snapToGrid w:val="0"/>
              <w:rPr>
                <w:rFonts w:ascii="Verdana" w:hAnsi="Verdana" w:cs="Arial"/>
                <w:sz w:val="18"/>
                <w:szCs w:val="18"/>
              </w:rPr>
            </w:pPr>
            <w:proofErr w:type="spellStart"/>
            <w:r w:rsidRPr="004F6E48">
              <w:rPr>
                <w:rFonts w:ascii="Verdana" w:hAnsi="Verdana" w:cs="Arial"/>
                <w:bCs/>
                <w:sz w:val="18"/>
                <w:szCs w:val="18"/>
              </w:rPr>
              <w:t>Cytometr</w:t>
            </w:r>
            <w:proofErr w:type="spellEnd"/>
            <w:r w:rsidRPr="004F6E48">
              <w:rPr>
                <w:rFonts w:ascii="Verdana" w:hAnsi="Verdana" w:cs="Arial"/>
                <w:bCs/>
                <w:sz w:val="18"/>
                <w:szCs w:val="18"/>
              </w:rPr>
              <w:t xml:space="preserve"> umożliwia</w:t>
            </w:r>
            <w:r w:rsidR="005B2988" w:rsidRPr="004F6E48">
              <w:rPr>
                <w:rFonts w:ascii="Verdana" w:hAnsi="Verdana" w:cs="Arial"/>
                <w:bCs/>
                <w:sz w:val="18"/>
                <w:szCs w:val="18"/>
              </w:rPr>
              <w:t>jący</w:t>
            </w:r>
            <w:r w:rsidRPr="004F6E48">
              <w:rPr>
                <w:rFonts w:ascii="Verdana" w:hAnsi="Verdana" w:cs="Arial"/>
                <w:bCs/>
                <w:sz w:val="18"/>
                <w:szCs w:val="18"/>
              </w:rPr>
              <w:t xml:space="preserve"> jednoczesny pomiar sygnałów FSC, SSC i co najmniej 6 fluorescencji z dwóch laserów: co najmniej 4 z lasera </w:t>
            </w:r>
            <w:r w:rsidRPr="004F6E48">
              <w:rPr>
                <w:rFonts w:ascii="Verdana" w:hAnsi="Verdana" w:cs="Arial"/>
                <w:sz w:val="18"/>
                <w:szCs w:val="18"/>
              </w:rPr>
              <w:t xml:space="preserve">niebieskiego (488 </w:t>
            </w:r>
            <w:proofErr w:type="spellStart"/>
            <w:r w:rsidRPr="004F6E48">
              <w:rPr>
                <w:rFonts w:ascii="Verdana" w:hAnsi="Verdana" w:cs="Arial"/>
                <w:sz w:val="18"/>
                <w:szCs w:val="18"/>
              </w:rPr>
              <w:t>nm</w:t>
            </w:r>
            <w:proofErr w:type="spellEnd"/>
            <w:r w:rsidRPr="004F6E48">
              <w:rPr>
                <w:rFonts w:ascii="Verdana" w:hAnsi="Verdana" w:cs="Arial"/>
                <w:sz w:val="18"/>
                <w:szCs w:val="18"/>
              </w:rPr>
              <w:t xml:space="preserve">) i </w:t>
            </w:r>
            <w:r w:rsidRPr="004F6E48">
              <w:rPr>
                <w:rFonts w:ascii="Verdana" w:hAnsi="Verdana" w:cs="Arial"/>
                <w:bCs/>
                <w:sz w:val="18"/>
                <w:szCs w:val="18"/>
              </w:rPr>
              <w:t xml:space="preserve">co najmniej </w:t>
            </w:r>
            <w:r w:rsidRPr="004F6E48">
              <w:rPr>
                <w:rFonts w:ascii="Verdana" w:hAnsi="Verdana" w:cs="Arial"/>
                <w:sz w:val="18"/>
                <w:szCs w:val="18"/>
              </w:rPr>
              <w:t xml:space="preserve">2 z lasera czerwonego (640 </w:t>
            </w:r>
            <w:proofErr w:type="spellStart"/>
            <w:r w:rsidRPr="004F6E48">
              <w:rPr>
                <w:rFonts w:ascii="Verdana" w:hAnsi="Verdana" w:cs="Arial"/>
                <w:sz w:val="18"/>
                <w:szCs w:val="18"/>
              </w:rPr>
              <w:t>nm</w:t>
            </w:r>
            <w:proofErr w:type="spellEnd"/>
            <w:r w:rsidRPr="004F6E48">
              <w:rPr>
                <w:rFonts w:ascii="Verdana" w:hAnsi="Verdana" w:cs="Arial"/>
                <w:sz w:val="18"/>
                <w:szCs w:val="18"/>
              </w:rPr>
              <w:t>)</w:t>
            </w:r>
          </w:p>
        </w:tc>
        <w:tc>
          <w:tcPr>
            <w:tcW w:w="1701" w:type="dxa"/>
            <w:tcBorders>
              <w:top w:val="single" w:sz="4" w:space="0" w:color="000000"/>
              <w:left w:val="single" w:sz="4" w:space="0" w:color="000000"/>
              <w:bottom w:val="single" w:sz="4" w:space="0" w:color="000000"/>
            </w:tcBorders>
            <w:shd w:val="clear" w:color="auto" w:fill="auto"/>
            <w:vAlign w:val="center"/>
          </w:tcPr>
          <w:p w14:paraId="746850B5"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D1F8C" w14:textId="77777777" w:rsidR="00777A32" w:rsidRPr="004F6E48" w:rsidRDefault="00777A32" w:rsidP="00815272">
            <w:pPr>
              <w:snapToGrid w:val="0"/>
              <w:rPr>
                <w:rFonts w:ascii="Verdana" w:hAnsi="Verdana" w:cs="Arial"/>
                <w:sz w:val="18"/>
                <w:szCs w:val="18"/>
              </w:rPr>
            </w:pPr>
          </w:p>
        </w:tc>
      </w:tr>
      <w:tr w:rsidR="004F6E48" w:rsidRPr="004F6E48" w14:paraId="357C656C"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47057F2F" w14:textId="77777777" w:rsidR="00777A32" w:rsidRPr="004F6E48" w:rsidRDefault="00777A32" w:rsidP="00815272">
            <w:pPr>
              <w:snapToGrid w:val="0"/>
              <w:rPr>
                <w:rFonts w:ascii="Verdana" w:hAnsi="Verdana" w:cs="Arial"/>
                <w:bCs/>
                <w:sz w:val="18"/>
                <w:szCs w:val="18"/>
              </w:rPr>
            </w:pPr>
            <w:r w:rsidRPr="004F6E48">
              <w:rPr>
                <w:rFonts w:ascii="Verdana" w:hAnsi="Verdana" w:cs="Arial"/>
                <w:bCs/>
                <w:sz w:val="18"/>
                <w:szCs w:val="18"/>
              </w:rPr>
              <w:t>4.</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38ECF6FB" w14:textId="54FCE263" w:rsidR="00777A32" w:rsidRPr="004F6E48" w:rsidRDefault="00777A32" w:rsidP="007F2F7F">
            <w:pPr>
              <w:snapToGrid w:val="0"/>
              <w:rPr>
                <w:rFonts w:ascii="Verdana" w:hAnsi="Verdana" w:cs="Arial"/>
                <w:bCs/>
                <w:sz w:val="18"/>
                <w:szCs w:val="18"/>
              </w:rPr>
            </w:pPr>
            <w:r w:rsidRPr="004F6E48">
              <w:rPr>
                <w:rFonts w:ascii="Verdana" w:hAnsi="Verdana" w:cs="Arial"/>
                <w:bCs/>
                <w:sz w:val="18"/>
                <w:szCs w:val="18"/>
              </w:rPr>
              <w:t>Pomiar jednoczesny wielu fluorescencji na jednej komórce wykonywany w kolejności od fali najdłuższej do najkrótszej</w:t>
            </w:r>
          </w:p>
        </w:tc>
        <w:tc>
          <w:tcPr>
            <w:tcW w:w="1701" w:type="dxa"/>
            <w:tcBorders>
              <w:top w:val="single" w:sz="4" w:space="0" w:color="000000"/>
              <w:left w:val="single" w:sz="4" w:space="0" w:color="000000"/>
              <w:bottom w:val="single" w:sz="4" w:space="0" w:color="000000"/>
            </w:tcBorders>
            <w:shd w:val="clear" w:color="auto" w:fill="auto"/>
            <w:vAlign w:val="center"/>
          </w:tcPr>
          <w:p w14:paraId="75CBCAE8"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40A50" w14:textId="77777777" w:rsidR="00777A32" w:rsidRPr="004F6E48" w:rsidRDefault="00777A32" w:rsidP="00815272">
            <w:pPr>
              <w:snapToGrid w:val="0"/>
              <w:rPr>
                <w:rFonts w:ascii="Verdana" w:hAnsi="Verdana" w:cs="Arial"/>
                <w:sz w:val="18"/>
                <w:szCs w:val="18"/>
              </w:rPr>
            </w:pPr>
          </w:p>
        </w:tc>
      </w:tr>
      <w:tr w:rsidR="004F6E48" w:rsidRPr="004F6E48" w14:paraId="18AF7A5C"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004BA938"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5.</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71A779AB" w14:textId="0C538D48" w:rsidR="00777A32" w:rsidRPr="004F6E48" w:rsidRDefault="00777A32" w:rsidP="00815272">
            <w:pPr>
              <w:snapToGrid w:val="0"/>
              <w:rPr>
                <w:rFonts w:ascii="Verdana" w:hAnsi="Verdana" w:cs="Arial"/>
                <w:sz w:val="18"/>
                <w:szCs w:val="18"/>
              </w:rPr>
            </w:pPr>
            <w:proofErr w:type="spellStart"/>
            <w:r w:rsidRPr="004F6E48">
              <w:rPr>
                <w:rFonts w:ascii="Verdana" w:hAnsi="Verdana"/>
                <w:sz w:val="18"/>
                <w:szCs w:val="18"/>
              </w:rPr>
              <w:t>Cytometr</w:t>
            </w:r>
            <w:proofErr w:type="spellEnd"/>
            <w:r w:rsidRPr="004F6E48">
              <w:rPr>
                <w:rFonts w:ascii="Verdana" w:hAnsi="Verdana"/>
                <w:sz w:val="18"/>
                <w:szCs w:val="18"/>
              </w:rPr>
              <w:t xml:space="preserve"> cyfrowy (sygnał przetwarzany na postać cyfrową natychmiast po wyjściu z elektroniki detektora</w:t>
            </w:r>
            <w:r w:rsidR="005B2988" w:rsidRPr="004F6E48">
              <w:rPr>
                <w:rFonts w:ascii="Verdana" w:hAnsi="Verdana"/>
                <w:sz w:val="18"/>
                <w:szCs w:val="18"/>
              </w:rPr>
              <w:t>)</w:t>
            </w:r>
          </w:p>
        </w:tc>
        <w:tc>
          <w:tcPr>
            <w:tcW w:w="1701" w:type="dxa"/>
            <w:tcBorders>
              <w:top w:val="single" w:sz="4" w:space="0" w:color="000000"/>
              <w:left w:val="single" w:sz="4" w:space="0" w:color="000000"/>
              <w:bottom w:val="single" w:sz="4" w:space="0" w:color="000000"/>
            </w:tcBorders>
            <w:shd w:val="clear" w:color="auto" w:fill="auto"/>
            <w:vAlign w:val="center"/>
          </w:tcPr>
          <w:p w14:paraId="40F39B65" w14:textId="77777777" w:rsidR="00777A32" w:rsidRPr="004F6E48" w:rsidRDefault="00777A32" w:rsidP="00815272">
            <w:pPr>
              <w:snapToGrid w:val="0"/>
              <w:rPr>
                <w:rFonts w:ascii="Verdana" w:eastAsia="Arial" w:hAnsi="Verdana" w:cs="Arial"/>
                <w:sz w:val="18"/>
                <w:szCs w:val="18"/>
              </w:rPr>
            </w:pPr>
            <w:r w:rsidRPr="004F6E48">
              <w:rPr>
                <w:rFonts w:ascii="Verdana" w:hAnsi="Verdana" w:cs="Arial"/>
                <w:sz w:val="18"/>
                <w:szCs w:val="18"/>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D46BC" w14:textId="77777777" w:rsidR="00777A32" w:rsidRPr="004F6E48" w:rsidRDefault="00777A32" w:rsidP="00815272">
            <w:pPr>
              <w:snapToGrid w:val="0"/>
              <w:rPr>
                <w:rFonts w:ascii="Verdana" w:hAnsi="Verdana"/>
                <w:sz w:val="18"/>
                <w:szCs w:val="18"/>
              </w:rPr>
            </w:pPr>
          </w:p>
        </w:tc>
      </w:tr>
      <w:tr w:rsidR="004F6E48" w:rsidRPr="004F6E48" w14:paraId="5D05DEA4"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1EF5C9A8"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6.</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5645E847" w14:textId="7EE876C7" w:rsidR="00777A32" w:rsidRPr="004F6E48" w:rsidRDefault="00777A32" w:rsidP="00815272">
            <w:pPr>
              <w:snapToGrid w:val="0"/>
              <w:rPr>
                <w:rFonts w:ascii="Verdana" w:hAnsi="Verdana" w:cs="Arial"/>
                <w:sz w:val="18"/>
                <w:szCs w:val="18"/>
              </w:rPr>
            </w:pPr>
            <w:r w:rsidRPr="004F6E48">
              <w:rPr>
                <w:rFonts w:ascii="Verdana" w:hAnsi="Verdana"/>
                <w:sz w:val="18"/>
                <w:szCs w:val="18"/>
              </w:rPr>
              <w:t xml:space="preserve">Każdy z laserów wyposażony w układ stabilizujący temperaturę i utrzymujący jej stałą wartość na poziomie </w:t>
            </w:r>
            <w:r w:rsidR="005B2988" w:rsidRPr="004F6E48">
              <w:rPr>
                <w:rFonts w:ascii="Verdana" w:hAnsi="Verdana"/>
                <w:sz w:val="18"/>
                <w:szCs w:val="18"/>
              </w:rPr>
              <w:t xml:space="preserve">min. </w:t>
            </w:r>
            <w:r w:rsidRPr="004F6E48">
              <w:rPr>
                <w:rFonts w:ascii="Verdana" w:hAnsi="Verdana"/>
                <w:sz w:val="18"/>
                <w:szCs w:val="18"/>
              </w:rPr>
              <w:t>35°C</w:t>
            </w:r>
          </w:p>
        </w:tc>
        <w:tc>
          <w:tcPr>
            <w:tcW w:w="1701" w:type="dxa"/>
            <w:tcBorders>
              <w:top w:val="single" w:sz="4" w:space="0" w:color="000000"/>
              <w:left w:val="single" w:sz="4" w:space="0" w:color="000000"/>
              <w:bottom w:val="single" w:sz="4" w:space="0" w:color="000000"/>
            </w:tcBorders>
            <w:shd w:val="clear" w:color="auto" w:fill="auto"/>
            <w:vAlign w:val="center"/>
          </w:tcPr>
          <w:p w14:paraId="52ECD91D"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207E6" w14:textId="77777777" w:rsidR="00777A32" w:rsidRPr="004F6E48" w:rsidRDefault="00777A32" w:rsidP="00815272">
            <w:pPr>
              <w:snapToGrid w:val="0"/>
              <w:rPr>
                <w:rFonts w:ascii="Verdana" w:hAnsi="Verdana" w:cs="Arial"/>
                <w:sz w:val="18"/>
                <w:szCs w:val="18"/>
              </w:rPr>
            </w:pPr>
          </w:p>
        </w:tc>
      </w:tr>
      <w:tr w:rsidR="004F6E48" w:rsidRPr="004F6E48" w14:paraId="374501B4"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453B1C7C"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7.</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07C091E6" w14:textId="77777777" w:rsidR="00777A32" w:rsidRPr="004F6E48" w:rsidRDefault="00777A32" w:rsidP="00815272">
            <w:pPr>
              <w:snapToGrid w:val="0"/>
              <w:rPr>
                <w:rFonts w:ascii="Verdana" w:hAnsi="Verdana"/>
                <w:sz w:val="18"/>
                <w:szCs w:val="18"/>
              </w:rPr>
            </w:pPr>
            <w:r w:rsidRPr="004F6E48">
              <w:rPr>
                <w:rFonts w:ascii="Verdana" w:hAnsi="Verdana"/>
                <w:sz w:val="18"/>
                <w:szCs w:val="18"/>
              </w:rPr>
              <w:t>Każdy z laserów wyposażony w precyzyjny silnik sterowany przez dołączone oprogramowanie i pozwalający na automatyczne dostrajanie laserów podczas kontroli jakości wykonywanej na kulkach kalibracyjnych</w:t>
            </w:r>
          </w:p>
        </w:tc>
        <w:tc>
          <w:tcPr>
            <w:tcW w:w="1701" w:type="dxa"/>
            <w:tcBorders>
              <w:top w:val="single" w:sz="4" w:space="0" w:color="000000"/>
              <w:left w:val="single" w:sz="4" w:space="0" w:color="000000"/>
              <w:bottom w:val="single" w:sz="4" w:space="0" w:color="000000"/>
            </w:tcBorders>
            <w:shd w:val="clear" w:color="auto" w:fill="auto"/>
            <w:vAlign w:val="center"/>
          </w:tcPr>
          <w:p w14:paraId="01A9D7A9"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31D39" w14:textId="77777777" w:rsidR="00777A32" w:rsidRPr="004F6E48" w:rsidRDefault="00777A32" w:rsidP="00815272">
            <w:pPr>
              <w:snapToGrid w:val="0"/>
              <w:rPr>
                <w:rFonts w:ascii="Verdana" w:hAnsi="Verdana" w:cs="Arial"/>
                <w:sz w:val="18"/>
                <w:szCs w:val="18"/>
              </w:rPr>
            </w:pPr>
          </w:p>
        </w:tc>
      </w:tr>
      <w:tr w:rsidR="004F6E48" w:rsidRPr="004F6E48" w14:paraId="37FF6C38"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6D5F2E47"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8.</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777F5C77"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Możliwość jednoczesnego pomiaru co najmniej trzech wielkości dla każdego z mierzonych sygnałów: pola pod krzywą sygnału, szerokości sygnału i wysokości sygnału</w:t>
            </w:r>
          </w:p>
        </w:tc>
        <w:tc>
          <w:tcPr>
            <w:tcW w:w="1701" w:type="dxa"/>
            <w:tcBorders>
              <w:top w:val="single" w:sz="4" w:space="0" w:color="000000"/>
              <w:left w:val="single" w:sz="4" w:space="0" w:color="000000"/>
              <w:bottom w:val="single" w:sz="4" w:space="0" w:color="000000"/>
            </w:tcBorders>
            <w:shd w:val="clear" w:color="auto" w:fill="auto"/>
            <w:vAlign w:val="center"/>
          </w:tcPr>
          <w:p w14:paraId="6C0B390A"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81F8F" w14:textId="77777777" w:rsidR="00777A32" w:rsidRPr="004F6E48" w:rsidRDefault="00777A32" w:rsidP="00815272">
            <w:pPr>
              <w:snapToGrid w:val="0"/>
              <w:rPr>
                <w:rFonts w:ascii="Verdana" w:hAnsi="Verdana" w:cs="Arial"/>
                <w:sz w:val="18"/>
                <w:szCs w:val="18"/>
              </w:rPr>
            </w:pPr>
          </w:p>
        </w:tc>
      </w:tr>
      <w:tr w:rsidR="004F6E48" w:rsidRPr="004F6E48" w14:paraId="1B2D2830"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5CE76DD1"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lastRenderedPageBreak/>
              <w:t>9.</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356CE416"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xml:space="preserve">Czułość systemu optycznego nie gorsza niż 85 MESF dla kanału FITC i 20 MESF dla kanału PE </w:t>
            </w:r>
          </w:p>
        </w:tc>
        <w:tc>
          <w:tcPr>
            <w:tcW w:w="1701" w:type="dxa"/>
            <w:tcBorders>
              <w:top w:val="single" w:sz="4" w:space="0" w:color="000000"/>
              <w:left w:val="single" w:sz="4" w:space="0" w:color="000000"/>
              <w:bottom w:val="single" w:sz="4" w:space="0" w:color="000000"/>
            </w:tcBorders>
            <w:shd w:val="clear" w:color="auto" w:fill="auto"/>
            <w:vAlign w:val="center"/>
          </w:tcPr>
          <w:p w14:paraId="2D76EED1"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4A510" w14:textId="77777777" w:rsidR="00777A32" w:rsidRPr="004F6E48" w:rsidRDefault="00777A32" w:rsidP="00815272">
            <w:pPr>
              <w:snapToGrid w:val="0"/>
              <w:rPr>
                <w:rFonts w:ascii="Verdana" w:hAnsi="Verdana" w:cs="Arial"/>
                <w:sz w:val="18"/>
                <w:szCs w:val="18"/>
              </w:rPr>
            </w:pPr>
          </w:p>
        </w:tc>
      </w:tr>
      <w:tr w:rsidR="004F6E48" w:rsidRPr="004F6E48" w14:paraId="394DFB0E"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2E6B76F4"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10.</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6BBF4D59"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xml:space="preserve">Możliwość późniejszej rozbudowy o zintegrowany podajnik próbek z płytek 96-dołkowych, 384-dołkowych i probówek z kodem paskowym lub bez, wyposażony we wbudowany </w:t>
            </w:r>
            <w:proofErr w:type="spellStart"/>
            <w:r w:rsidRPr="004F6E48">
              <w:rPr>
                <w:rFonts w:ascii="Verdana" w:hAnsi="Verdana" w:cs="Arial"/>
                <w:sz w:val="18"/>
                <w:szCs w:val="18"/>
              </w:rPr>
              <w:t>wortex</w:t>
            </w:r>
            <w:proofErr w:type="spellEnd"/>
            <w:r w:rsidRPr="004F6E48">
              <w:rPr>
                <w:rFonts w:ascii="Verdana" w:hAnsi="Verdana" w:cs="Arial"/>
                <w:sz w:val="18"/>
                <w:szCs w:val="18"/>
              </w:rPr>
              <w:t>, kamerę porównującą na żywo obraz rozmieszczenia próbek w statywie z zaprojektowanym eksperymentem w komputerze i skaner kodów paskowych.</w:t>
            </w:r>
          </w:p>
        </w:tc>
        <w:tc>
          <w:tcPr>
            <w:tcW w:w="1701" w:type="dxa"/>
            <w:tcBorders>
              <w:top w:val="single" w:sz="4" w:space="0" w:color="000000"/>
              <w:left w:val="single" w:sz="4" w:space="0" w:color="000000"/>
              <w:bottom w:val="single" w:sz="4" w:space="0" w:color="000000"/>
            </w:tcBorders>
            <w:shd w:val="clear" w:color="auto" w:fill="auto"/>
            <w:vAlign w:val="center"/>
          </w:tcPr>
          <w:p w14:paraId="25073FF4"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D276B" w14:textId="77777777" w:rsidR="00777A32" w:rsidRPr="004F6E48" w:rsidRDefault="00777A32" w:rsidP="00815272">
            <w:pPr>
              <w:snapToGrid w:val="0"/>
              <w:rPr>
                <w:rFonts w:ascii="Verdana" w:hAnsi="Verdana" w:cs="Arial"/>
                <w:sz w:val="18"/>
                <w:szCs w:val="18"/>
              </w:rPr>
            </w:pPr>
          </w:p>
        </w:tc>
      </w:tr>
      <w:tr w:rsidR="004F6E48" w:rsidRPr="004F6E48" w14:paraId="58F01AAA"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7FA510FD"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11.</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7A89AFFE"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Możliwość ręcznego pobierania materiału z probówek 6 ml, 15 ml, 50 ml oraz z mikroprobówek 1,5 ml i 0,5 ml.</w:t>
            </w:r>
          </w:p>
        </w:tc>
        <w:tc>
          <w:tcPr>
            <w:tcW w:w="1701" w:type="dxa"/>
            <w:tcBorders>
              <w:top w:val="single" w:sz="4" w:space="0" w:color="000000"/>
              <w:left w:val="single" w:sz="4" w:space="0" w:color="000000"/>
              <w:bottom w:val="single" w:sz="4" w:space="0" w:color="000000"/>
            </w:tcBorders>
            <w:shd w:val="clear" w:color="auto" w:fill="auto"/>
            <w:vAlign w:val="center"/>
          </w:tcPr>
          <w:p w14:paraId="0F31ADAB"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03F7A" w14:textId="77777777" w:rsidR="00777A32" w:rsidRPr="004F6E48" w:rsidRDefault="00777A32" w:rsidP="00815272">
            <w:pPr>
              <w:snapToGrid w:val="0"/>
              <w:rPr>
                <w:rFonts w:ascii="Verdana" w:hAnsi="Verdana" w:cs="Arial"/>
                <w:sz w:val="18"/>
                <w:szCs w:val="18"/>
              </w:rPr>
            </w:pPr>
          </w:p>
        </w:tc>
      </w:tr>
      <w:tr w:rsidR="004F6E48" w:rsidRPr="004F6E48" w14:paraId="1A1F88DA"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0E3BC29A"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12.</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25A5556E" w14:textId="77777777" w:rsidR="00777A32" w:rsidRPr="004F6E48" w:rsidDel="00ED5BA9" w:rsidRDefault="00777A32" w:rsidP="00815272">
            <w:pPr>
              <w:snapToGrid w:val="0"/>
              <w:rPr>
                <w:rFonts w:ascii="Verdana" w:hAnsi="Verdana" w:cs="Arial"/>
                <w:sz w:val="18"/>
                <w:szCs w:val="18"/>
              </w:rPr>
            </w:pPr>
            <w:r w:rsidRPr="004F6E48">
              <w:rPr>
                <w:rFonts w:ascii="Verdana" w:hAnsi="Verdana" w:cs="Arial"/>
                <w:sz w:val="18"/>
                <w:szCs w:val="18"/>
              </w:rPr>
              <w:t>Zachowanie kompensacji podczas zbierania danych niezależne od wielkości napięcia na detektorach – przy zmianie napięć kompensacja jest automatycznie przeliczana dla zachowania prawidłowych ustawień pomiarowych.</w:t>
            </w:r>
          </w:p>
        </w:tc>
        <w:tc>
          <w:tcPr>
            <w:tcW w:w="1701" w:type="dxa"/>
            <w:tcBorders>
              <w:top w:val="single" w:sz="4" w:space="0" w:color="000000"/>
              <w:left w:val="single" w:sz="4" w:space="0" w:color="000000"/>
              <w:bottom w:val="single" w:sz="4" w:space="0" w:color="000000"/>
            </w:tcBorders>
            <w:shd w:val="clear" w:color="auto" w:fill="auto"/>
            <w:vAlign w:val="center"/>
          </w:tcPr>
          <w:p w14:paraId="52CB1B60"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6177A" w14:textId="77777777" w:rsidR="00777A32" w:rsidRPr="004F6E48" w:rsidRDefault="00777A32" w:rsidP="00815272">
            <w:pPr>
              <w:snapToGrid w:val="0"/>
              <w:rPr>
                <w:rFonts w:ascii="Verdana" w:hAnsi="Verdana" w:cs="Arial"/>
                <w:sz w:val="18"/>
                <w:szCs w:val="18"/>
              </w:rPr>
            </w:pPr>
          </w:p>
        </w:tc>
      </w:tr>
      <w:tr w:rsidR="004F6E48" w:rsidRPr="004F6E48" w14:paraId="459BB55E"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46D1CB64"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13.</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79749E01" w14:textId="74F4C816" w:rsidR="00777A32" w:rsidRPr="004F6E48" w:rsidRDefault="00777A32" w:rsidP="005B2988">
            <w:pPr>
              <w:snapToGrid w:val="0"/>
              <w:rPr>
                <w:rFonts w:ascii="Verdana" w:hAnsi="Verdana" w:cs="Arial"/>
                <w:sz w:val="18"/>
                <w:szCs w:val="18"/>
              </w:rPr>
            </w:pPr>
            <w:r w:rsidRPr="004F6E48">
              <w:rPr>
                <w:rFonts w:ascii="Verdana" w:hAnsi="Verdana" w:cs="Arial"/>
                <w:sz w:val="18"/>
                <w:szCs w:val="18"/>
              </w:rPr>
              <w:t xml:space="preserve">Wraz z </w:t>
            </w:r>
            <w:proofErr w:type="spellStart"/>
            <w:r w:rsidRPr="004F6E48">
              <w:rPr>
                <w:rFonts w:ascii="Verdana" w:hAnsi="Verdana" w:cs="Arial"/>
                <w:sz w:val="18"/>
                <w:szCs w:val="18"/>
              </w:rPr>
              <w:t>cytometrem</w:t>
            </w:r>
            <w:proofErr w:type="spellEnd"/>
            <w:r w:rsidRPr="004F6E48">
              <w:rPr>
                <w:rFonts w:ascii="Verdana" w:hAnsi="Verdana" w:cs="Arial"/>
                <w:sz w:val="18"/>
                <w:szCs w:val="18"/>
              </w:rPr>
              <w:t xml:space="preserve"> </w:t>
            </w:r>
            <w:r w:rsidR="005B2988" w:rsidRPr="004F6E48">
              <w:rPr>
                <w:rFonts w:ascii="Verdana" w:hAnsi="Verdana" w:cs="Arial"/>
                <w:sz w:val="18"/>
                <w:szCs w:val="18"/>
              </w:rPr>
              <w:t xml:space="preserve">dostarczenie </w:t>
            </w:r>
            <w:r w:rsidRPr="004F6E48">
              <w:rPr>
                <w:rFonts w:ascii="Verdana" w:hAnsi="Verdana" w:cs="Arial"/>
                <w:sz w:val="18"/>
                <w:szCs w:val="18"/>
              </w:rPr>
              <w:t>pakiet</w:t>
            </w:r>
            <w:r w:rsidR="005B2988" w:rsidRPr="004F6E48">
              <w:rPr>
                <w:rFonts w:ascii="Verdana" w:hAnsi="Verdana" w:cs="Arial"/>
                <w:sz w:val="18"/>
                <w:szCs w:val="18"/>
              </w:rPr>
              <w:t>u</w:t>
            </w:r>
            <w:r w:rsidRPr="004F6E48">
              <w:rPr>
                <w:rFonts w:ascii="Verdana" w:hAnsi="Verdana" w:cs="Arial"/>
                <w:sz w:val="18"/>
                <w:szCs w:val="18"/>
              </w:rPr>
              <w:t xml:space="preserve"> odczynników startowych do instalacji </w:t>
            </w:r>
            <w:proofErr w:type="spellStart"/>
            <w:r w:rsidRPr="004F6E48">
              <w:rPr>
                <w:rFonts w:ascii="Verdana" w:hAnsi="Verdana" w:cs="Arial"/>
                <w:sz w:val="18"/>
                <w:szCs w:val="18"/>
              </w:rPr>
              <w:t>cytometru</w:t>
            </w:r>
            <w:proofErr w:type="spellEnd"/>
            <w:r w:rsidRPr="004F6E48">
              <w:rPr>
                <w:rFonts w:ascii="Verdana" w:hAnsi="Verdana" w:cs="Arial"/>
                <w:sz w:val="18"/>
                <w:szCs w:val="18"/>
              </w:rPr>
              <w:t xml:space="preserve"> i szkolenia operatorskiego.</w:t>
            </w:r>
          </w:p>
        </w:tc>
        <w:tc>
          <w:tcPr>
            <w:tcW w:w="1701" w:type="dxa"/>
            <w:tcBorders>
              <w:top w:val="single" w:sz="4" w:space="0" w:color="000000"/>
              <w:left w:val="single" w:sz="4" w:space="0" w:color="000000"/>
              <w:bottom w:val="single" w:sz="4" w:space="0" w:color="000000"/>
            </w:tcBorders>
            <w:shd w:val="clear" w:color="auto" w:fill="auto"/>
            <w:vAlign w:val="center"/>
          </w:tcPr>
          <w:p w14:paraId="09DE9509"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839BC" w14:textId="77777777" w:rsidR="00777A32" w:rsidRPr="004F6E48" w:rsidRDefault="00777A32" w:rsidP="00815272">
            <w:pPr>
              <w:snapToGrid w:val="0"/>
              <w:rPr>
                <w:rFonts w:ascii="Verdana" w:hAnsi="Verdana" w:cs="Arial"/>
                <w:sz w:val="18"/>
                <w:szCs w:val="18"/>
              </w:rPr>
            </w:pPr>
          </w:p>
        </w:tc>
      </w:tr>
      <w:tr w:rsidR="004F6E48" w:rsidRPr="004F6E48" w14:paraId="40501BAC" w14:textId="77777777" w:rsidTr="00815272">
        <w:tblPrEx>
          <w:tblCellMar>
            <w:left w:w="70" w:type="dxa"/>
            <w:right w:w="70" w:type="dxa"/>
          </w:tblCellMar>
        </w:tblPrEx>
        <w:trPr>
          <w:trHeight w:val="537"/>
        </w:trPr>
        <w:tc>
          <w:tcPr>
            <w:tcW w:w="56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189A959" w14:textId="77777777" w:rsidR="00777A32" w:rsidRPr="004F6E48" w:rsidRDefault="00777A32" w:rsidP="00815272">
            <w:pPr>
              <w:snapToGrid w:val="0"/>
              <w:rPr>
                <w:rFonts w:ascii="Verdana" w:hAnsi="Verdana" w:cs="Arial"/>
                <w:b/>
                <w:bCs/>
                <w:sz w:val="18"/>
                <w:szCs w:val="18"/>
              </w:rPr>
            </w:pPr>
            <w:r w:rsidRPr="004F6E48">
              <w:rPr>
                <w:rFonts w:ascii="Verdana" w:hAnsi="Verdana" w:cs="Arial"/>
                <w:b/>
                <w:bCs/>
                <w:sz w:val="18"/>
                <w:szCs w:val="18"/>
              </w:rPr>
              <w:t>II</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93278C7" w14:textId="77777777" w:rsidR="00777A32" w:rsidRPr="004F6E48" w:rsidRDefault="00777A32" w:rsidP="00815272">
            <w:pPr>
              <w:snapToGrid w:val="0"/>
              <w:rPr>
                <w:rFonts w:ascii="Verdana" w:hAnsi="Verdana" w:cs="Arial"/>
                <w:b/>
                <w:bCs/>
                <w:sz w:val="18"/>
                <w:szCs w:val="18"/>
              </w:rPr>
            </w:pPr>
            <w:r w:rsidRPr="004F6E48">
              <w:rPr>
                <w:rFonts w:ascii="Verdana" w:hAnsi="Verdana" w:cs="Arial"/>
                <w:b/>
                <w:bCs/>
                <w:sz w:val="18"/>
                <w:szCs w:val="18"/>
              </w:rPr>
              <w:t>Stacja robocza, monitor, drukarka</w:t>
            </w:r>
          </w:p>
        </w:tc>
      </w:tr>
      <w:tr w:rsidR="004F6E48" w:rsidRPr="004F6E48" w14:paraId="19046EA1"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5C426F5C"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1.</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7BB704B8" w14:textId="77777777" w:rsidR="00777A32" w:rsidRPr="004F6E48" w:rsidRDefault="00777A32" w:rsidP="00815272">
            <w:pPr>
              <w:snapToGrid w:val="0"/>
              <w:rPr>
                <w:rFonts w:ascii="Verdana" w:hAnsi="Verdana" w:cs="Arial"/>
                <w:sz w:val="18"/>
                <w:szCs w:val="18"/>
              </w:rPr>
            </w:pPr>
            <w:proofErr w:type="spellStart"/>
            <w:r w:rsidRPr="004F6E48">
              <w:rPr>
                <w:rFonts w:ascii="Verdana" w:hAnsi="Verdana" w:cs="Arial"/>
                <w:sz w:val="18"/>
                <w:szCs w:val="18"/>
              </w:rPr>
              <w:t>Cytometr</w:t>
            </w:r>
            <w:proofErr w:type="spellEnd"/>
            <w:r w:rsidRPr="004F6E48">
              <w:rPr>
                <w:rFonts w:ascii="Verdana" w:hAnsi="Verdana" w:cs="Arial"/>
                <w:sz w:val="18"/>
                <w:szCs w:val="18"/>
              </w:rPr>
              <w:t xml:space="preserve"> sterowany i wyposażony w stację komputerową (z zainstalowanym oprogramowaniem opisanym w cz. III) o konfiguracji co najmniej:</w:t>
            </w:r>
          </w:p>
          <w:p w14:paraId="373D010D"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Procesor Intel (lub równoważny) 3.4 GHz</w:t>
            </w:r>
          </w:p>
          <w:p w14:paraId="3A5E3374"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RAM 8 GB</w:t>
            </w:r>
          </w:p>
          <w:p w14:paraId="4AE8B9EA"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xml:space="preserve">- Grafika AMD </w:t>
            </w:r>
            <w:proofErr w:type="spellStart"/>
            <w:r w:rsidRPr="004F6E48">
              <w:rPr>
                <w:rFonts w:ascii="Verdana" w:hAnsi="Verdana" w:cs="Arial"/>
                <w:sz w:val="18"/>
                <w:szCs w:val="18"/>
              </w:rPr>
              <w:t>FirePro</w:t>
            </w:r>
            <w:proofErr w:type="spellEnd"/>
            <w:r w:rsidRPr="004F6E48">
              <w:rPr>
                <w:rFonts w:ascii="Verdana" w:hAnsi="Verdana" w:cs="Arial"/>
                <w:sz w:val="18"/>
                <w:szCs w:val="18"/>
              </w:rPr>
              <w:t xml:space="preserve"> V3900 1GB lub równoważna</w:t>
            </w:r>
          </w:p>
          <w:p w14:paraId="5D311881"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- 2 dyski twarde HP 500 GB SATA 7200 lub równoważne</w:t>
            </w:r>
          </w:p>
          <w:p w14:paraId="3F85E62E"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xml:space="preserve">- wbudowane 2 karty sieciowe Intel pro 100CT </w:t>
            </w:r>
            <w:proofErr w:type="spellStart"/>
            <w:r w:rsidRPr="004F6E48">
              <w:rPr>
                <w:rFonts w:ascii="Verdana" w:hAnsi="Verdana" w:cs="Arial"/>
                <w:sz w:val="18"/>
                <w:szCs w:val="18"/>
              </w:rPr>
              <w:t>GbE</w:t>
            </w:r>
            <w:proofErr w:type="spellEnd"/>
            <w:r w:rsidRPr="004F6E48">
              <w:rPr>
                <w:rFonts w:ascii="Verdana" w:hAnsi="Verdana" w:cs="Arial"/>
                <w:sz w:val="18"/>
                <w:szCs w:val="18"/>
              </w:rPr>
              <w:t xml:space="preserve"> lub równoważne</w:t>
            </w:r>
          </w:p>
          <w:p w14:paraId="0EDC39F9" w14:textId="77DF1705" w:rsidR="00777A32" w:rsidRPr="004F6E48" w:rsidRDefault="00777A32" w:rsidP="00815272">
            <w:pPr>
              <w:snapToGrid w:val="0"/>
              <w:rPr>
                <w:rFonts w:ascii="Verdana" w:hAnsi="Verdana" w:cs="Arial"/>
                <w:sz w:val="18"/>
                <w:szCs w:val="18"/>
              </w:rPr>
            </w:pPr>
            <w:r w:rsidRPr="004F6E48">
              <w:rPr>
                <w:rFonts w:ascii="Verdana" w:hAnsi="Verdana" w:cs="Arial"/>
                <w:sz w:val="18"/>
                <w:szCs w:val="18"/>
              </w:rPr>
              <w:t>- nagrywarka DVD-R</w:t>
            </w:r>
            <w:r w:rsidR="00C60996" w:rsidRPr="004F6E48">
              <w:rPr>
                <w:rFonts w:ascii="Verdana" w:hAnsi="Verdana" w:cs="Arial"/>
                <w:sz w:val="18"/>
                <w:szCs w:val="18"/>
              </w:rPr>
              <w:t xml:space="preserve">W </w:t>
            </w:r>
            <w:proofErr w:type="spellStart"/>
            <w:r w:rsidR="00C60996" w:rsidRPr="004F6E48">
              <w:rPr>
                <w:rFonts w:ascii="Verdana" w:hAnsi="Verdana" w:cs="Arial"/>
                <w:sz w:val="18"/>
                <w:szCs w:val="18"/>
              </w:rPr>
              <w:t>SuperMulti</w:t>
            </w:r>
            <w:proofErr w:type="spellEnd"/>
            <w:r w:rsidR="00C60996" w:rsidRPr="004F6E48">
              <w:rPr>
                <w:rFonts w:ascii="Verdana" w:hAnsi="Verdana" w:cs="Arial"/>
                <w:sz w:val="18"/>
                <w:szCs w:val="18"/>
              </w:rPr>
              <w:t xml:space="preserve"> SATA lub równoważna</w:t>
            </w:r>
          </w:p>
          <w:p w14:paraId="31A8AEF8"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- 8 złączy USB</w:t>
            </w:r>
          </w:p>
          <w:p w14:paraId="2F4D2BB3"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mysz optyczna</w:t>
            </w:r>
          </w:p>
          <w:p w14:paraId="3E923012"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klawiatura USB</w:t>
            </w:r>
          </w:p>
          <w:p w14:paraId="094AE54E"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monitor LCD 29”</w:t>
            </w:r>
          </w:p>
          <w:p w14:paraId="194B8EBF"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drukarka kolorowa laserowa o parametrach nie gorszych niż: druk laserowy kolorowy; prędkość druku w czerni - tryb normalny min. do 18 str./min. 1; prędkość druku kolorowego – tryb normalny: min. do 18 str./min. 1; czas wydruku pierwszej strony (tryb gotowości) – czerń min. 15s., kolor min. 17s., łączność tryb standardowy port Hi-</w:t>
            </w:r>
            <w:proofErr w:type="spellStart"/>
            <w:r w:rsidRPr="004F6E48">
              <w:rPr>
                <w:rFonts w:ascii="Verdana" w:hAnsi="Verdana" w:cs="Arial"/>
                <w:sz w:val="18"/>
                <w:szCs w:val="18"/>
              </w:rPr>
              <w:t>Speed</w:t>
            </w:r>
            <w:proofErr w:type="spellEnd"/>
            <w:r w:rsidRPr="004F6E48">
              <w:rPr>
                <w:rFonts w:ascii="Verdana" w:hAnsi="Verdana" w:cs="Arial"/>
                <w:sz w:val="18"/>
                <w:szCs w:val="18"/>
              </w:rPr>
              <w:t xml:space="preserve"> USB 2.0, wbudowany port sieciowy Fast Ethernet 10/100 Base-TX lub równoważny, karta sieci bezprzewodowej 802.11 b/g/n; pojemność pamięci  min. 64 MB pamięci DDR</w:t>
            </w:r>
          </w:p>
          <w:p w14:paraId="02AFEBB7" w14:textId="77777777" w:rsidR="00777A32" w:rsidRPr="004F6E48" w:rsidDel="00ED5BA9" w:rsidRDefault="00777A32" w:rsidP="00815272">
            <w:pPr>
              <w:snapToGrid w:val="0"/>
              <w:rPr>
                <w:rFonts w:ascii="Verdana" w:hAnsi="Verdana" w:cs="Arial"/>
                <w:sz w:val="18"/>
                <w:szCs w:val="18"/>
              </w:rPr>
            </w:pPr>
            <w:r w:rsidRPr="004F6E48">
              <w:rPr>
                <w:rFonts w:ascii="Verdana" w:hAnsi="Verdana" w:cs="Arial"/>
                <w:sz w:val="18"/>
                <w:szCs w:val="18"/>
              </w:rPr>
              <w:t>- system operacyjny co najmniej Windows 7 Pro 64 bit lub równoważny</w:t>
            </w:r>
          </w:p>
        </w:tc>
        <w:tc>
          <w:tcPr>
            <w:tcW w:w="1701" w:type="dxa"/>
            <w:tcBorders>
              <w:top w:val="single" w:sz="4" w:space="0" w:color="000000"/>
              <w:left w:val="single" w:sz="4" w:space="0" w:color="000000"/>
              <w:bottom w:val="single" w:sz="4" w:space="0" w:color="000000"/>
            </w:tcBorders>
            <w:shd w:val="clear" w:color="auto" w:fill="auto"/>
            <w:vAlign w:val="center"/>
          </w:tcPr>
          <w:p w14:paraId="31F2730B"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4433E" w14:textId="77777777" w:rsidR="00777A32" w:rsidRPr="004F6E48" w:rsidRDefault="00777A32" w:rsidP="00815272">
            <w:pPr>
              <w:snapToGrid w:val="0"/>
              <w:rPr>
                <w:rFonts w:ascii="Verdana" w:hAnsi="Verdana" w:cs="Arial"/>
                <w:sz w:val="18"/>
                <w:szCs w:val="18"/>
              </w:rPr>
            </w:pPr>
          </w:p>
        </w:tc>
      </w:tr>
      <w:tr w:rsidR="004F6E48" w:rsidRPr="004F6E48" w14:paraId="2C9E09F3" w14:textId="77777777" w:rsidTr="00815272">
        <w:tblPrEx>
          <w:tblCellMar>
            <w:left w:w="70" w:type="dxa"/>
            <w:right w:w="70" w:type="dxa"/>
          </w:tblCellMar>
        </w:tblPrEx>
        <w:trPr>
          <w:trHeight w:val="537"/>
        </w:trPr>
        <w:tc>
          <w:tcPr>
            <w:tcW w:w="56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A14C671" w14:textId="77777777" w:rsidR="00777A32" w:rsidRPr="004F6E48" w:rsidRDefault="00777A32" w:rsidP="00815272">
            <w:pPr>
              <w:snapToGrid w:val="0"/>
              <w:rPr>
                <w:rFonts w:ascii="Verdana" w:hAnsi="Verdana" w:cs="Arial"/>
                <w:b/>
                <w:bCs/>
                <w:sz w:val="18"/>
                <w:szCs w:val="18"/>
              </w:rPr>
            </w:pPr>
            <w:r w:rsidRPr="004F6E48">
              <w:rPr>
                <w:rFonts w:ascii="Verdana" w:hAnsi="Verdana" w:cs="Arial"/>
                <w:b/>
                <w:bCs/>
                <w:sz w:val="18"/>
                <w:szCs w:val="18"/>
              </w:rPr>
              <w:t>III</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A0DC07A" w14:textId="77777777" w:rsidR="00777A32" w:rsidRPr="004F6E48" w:rsidRDefault="00777A32" w:rsidP="00815272">
            <w:pPr>
              <w:snapToGrid w:val="0"/>
              <w:rPr>
                <w:rFonts w:ascii="Verdana" w:hAnsi="Verdana" w:cs="Arial"/>
                <w:b/>
                <w:bCs/>
                <w:sz w:val="18"/>
                <w:szCs w:val="18"/>
              </w:rPr>
            </w:pPr>
            <w:r w:rsidRPr="004F6E48">
              <w:rPr>
                <w:rFonts w:ascii="Verdana" w:hAnsi="Verdana" w:cs="Arial"/>
                <w:b/>
                <w:bCs/>
                <w:sz w:val="18"/>
                <w:szCs w:val="18"/>
              </w:rPr>
              <w:t>Oprogramowanie:</w:t>
            </w:r>
          </w:p>
        </w:tc>
      </w:tr>
      <w:tr w:rsidR="004F6E48" w:rsidRPr="004F6E48" w14:paraId="2F6C5895"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45F06BE5"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lastRenderedPageBreak/>
              <w:t>1.</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33680802"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xml:space="preserve">Oprogramowanie </w:t>
            </w:r>
            <w:proofErr w:type="spellStart"/>
            <w:r w:rsidRPr="004F6E48">
              <w:rPr>
                <w:rFonts w:ascii="Verdana" w:hAnsi="Verdana" w:cs="Arial"/>
                <w:sz w:val="18"/>
                <w:szCs w:val="18"/>
              </w:rPr>
              <w:t>cytometru</w:t>
            </w:r>
            <w:proofErr w:type="spellEnd"/>
            <w:r w:rsidRPr="004F6E48">
              <w:rPr>
                <w:rFonts w:ascii="Verdana" w:hAnsi="Verdana" w:cs="Arial"/>
                <w:sz w:val="18"/>
                <w:szCs w:val="18"/>
              </w:rPr>
              <w:t xml:space="preserve"> zainstalowane na stacji roboczej opisanej w cz. II i pozwalające na: </w:t>
            </w:r>
          </w:p>
          <w:p w14:paraId="39080A12"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xml:space="preserve">- automatyczną charakteryzację pracy parametrów </w:t>
            </w:r>
            <w:proofErr w:type="spellStart"/>
            <w:r w:rsidRPr="004F6E48">
              <w:rPr>
                <w:rFonts w:ascii="Verdana" w:hAnsi="Verdana" w:cs="Arial"/>
                <w:sz w:val="18"/>
                <w:szCs w:val="18"/>
              </w:rPr>
              <w:t>cytometru</w:t>
            </w:r>
            <w:proofErr w:type="spellEnd"/>
            <w:r w:rsidRPr="004F6E48">
              <w:rPr>
                <w:rFonts w:ascii="Verdana" w:hAnsi="Verdana" w:cs="Arial"/>
                <w:sz w:val="18"/>
                <w:szCs w:val="18"/>
              </w:rPr>
              <w:t xml:space="preserve">, szumów, tła, minimalnej czułości, minimalnych napięć pracy dla fotopowielaczy, regulowania czasu opóźnienia laserów, tworzenia raportów statystyki </w:t>
            </w:r>
            <w:proofErr w:type="spellStart"/>
            <w:r w:rsidRPr="004F6E48">
              <w:rPr>
                <w:rFonts w:ascii="Verdana" w:hAnsi="Verdana" w:cs="Arial"/>
                <w:sz w:val="18"/>
                <w:szCs w:val="18"/>
              </w:rPr>
              <w:t>Levy-Jennings</w:t>
            </w:r>
            <w:proofErr w:type="spellEnd"/>
            <w:r w:rsidRPr="004F6E48">
              <w:rPr>
                <w:rFonts w:ascii="Verdana" w:hAnsi="Verdana" w:cs="Arial"/>
                <w:sz w:val="18"/>
                <w:szCs w:val="18"/>
              </w:rPr>
              <w:t>,</w:t>
            </w:r>
          </w:p>
          <w:p w14:paraId="04772A1C"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xml:space="preserve">- codzienną kontrolę jakości pracy </w:t>
            </w:r>
            <w:proofErr w:type="spellStart"/>
            <w:r w:rsidRPr="004F6E48">
              <w:rPr>
                <w:rFonts w:ascii="Verdana" w:hAnsi="Verdana" w:cs="Arial"/>
                <w:sz w:val="18"/>
                <w:szCs w:val="18"/>
              </w:rPr>
              <w:t>cytometru</w:t>
            </w:r>
            <w:proofErr w:type="spellEnd"/>
            <w:r w:rsidRPr="004F6E48">
              <w:rPr>
                <w:rFonts w:ascii="Verdana" w:hAnsi="Verdana" w:cs="Arial"/>
                <w:sz w:val="18"/>
                <w:szCs w:val="18"/>
              </w:rPr>
              <w:t xml:space="preserve">, </w:t>
            </w:r>
          </w:p>
          <w:p w14:paraId="6A973848"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automatyczną optymalizację ustawienia laserów, jeśli potrzeba (automatyczne dostrajanie)</w:t>
            </w:r>
          </w:p>
          <w:p w14:paraId="46570044"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jedno-</w:t>
            </w:r>
            <w:proofErr w:type="spellStart"/>
            <w:r w:rsidRPr="004F6E48">
              <w:rPr>
                <w:rFonts w:ascii="Verdana" w:hAnsi="Verdana" w:cs="Arial"/>
                <w:sz w:val="18"/>
                <w:szCs w:val="18"/>
              </w:rPr>
              <w:t>próbkową</w:t>
            </w:r>
            <w:proofErr w:type="spellEnd"/>
            <w:r w:rsidRPr="004F6E48">
              <w:rPr>
                <w:rFonts w:ascii="Verdana" w:hAnsi="Verdana" w:cs="Arial"/>
                <w:sz w:val="18"/>
                <w:szCs w:val="18"/>
              </w:rPr>
              <w:t xml:space="preserve"> kontrolę jakości z kulkami kalibracyjnymi</w:t>
            </w:r>
          </w:p>
          <w:p w14:paraId="12B20FF1"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xml:space="preserve">- multitasking - możliwość pracy na kilku eksperymentach jednocześnie </w:t>
            </w:r>
          </w:p>
          <w:p w14:paraId="541A3EDB"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xml:space="preserve">- w pełni automatyczne wykonywanie </w:t>
            </w:r>
            <w:proofErr w:type="spellStart"/>
            <w:r w:rsidRPr="004F6E48">
              <w:rPr>
                <w:rFonts w:ascii="Verdana" w:hAnsi="Verdana" w:cs="Arial"/>
                <w:sz w:val="18"/>
                <w:szCs w:val="18"/>
              </w:rPr>
              <w:t>fenotypowania</w:t>
            </w:r>
            <w:proofErr w:type="spellEnd"/>
            <w:r w:rsidRPr="004F6E48">
              <w:rPr>
                <w:rFonts w:ascii="Verdana" w:hAnsi="Verdana" w:cs="Arial"/>
                <w:sz w:val="18"/>
                <w:szCs w:val="18"/>
              </w:rPr>
              <w:t xml:space="preserve"> limfocytów (prekonfigurowany tok pracy dla oznaczeń ze statusem IVD)</w:t>
            </w:r>
          </w:p>
          <w:p w14:paraId="0DEA3B24"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przechowywanie wszystkich informacji dotyczących próbek (ustawienia aparatu, eksperymenty, oznaczenia oraz dane dla probówek) w zintegrowanej bazie danych</w:t>
            </w:r>
          </w:p>
          <w:p w14:paraId="6DEB96E9"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tworzenie wzorów oznaczeń</w:t>
            </w:r>
          </w:p>
          <w:p w14:paraId="020969C0"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eksport statystyk</w:t>
            </w:r>
          </w:p>
          <w:p w14:paraId="3E2A9D07"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prezentację danych na różnych wykresach z możliwością nakładania histogramów i wykresów kropkowych</w:t>
            </w:r>
          </w:p>
          <w:p w14:paraId="03D6EAD1"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tworzenie raportów laboratoryjnych, lekarskich i innych (.pdf)</w:t>
            </w:r>
          </w:p>
        </w:tc>
        <w:tc>
          <w:tcPr>
            <w:tcW w:w="1701" w:type="dxa"/>
            <w:tcBorders>
              <w:top w:val="single" w:sz="4" w:space="0" w:color="000000"/>
              <w:left w:val="single" w:sz="4" w:space="0" w:color="000000"/>
              <w:bottom w:val="single" w:sz="4" w:space="0" w:color="000000"/>
            </w:tcBorders>
            <w:shd w:val="clear" w:color="auto" w:fill="auto"/>
            <w:vAlign w:val="center"/>
          </w:tcPr>
          <w:p w14:paraId="66FB132A"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B17C9" w14:textId="77777777" w:rsidR="00777A32" w:rsidRPr="004F6E48" w:rsidRDefault="00777A32" w:rsidP="00815272">
            <w:pPr>
              <w:snapToGrid w:val="0"/>
              <w:rPr>
                <w:rFonts w:ascii="Verdana" w:hAnsi="Verdana" w:cs="Arial"/>
                <w:sz w:val="18"/>
                <w:szCs w:val="18"/>
              </w:rPr>
            </w:pPr>
          </w:p>
        </w:tc>
      </w:tr>
      <w:tr w:rsidR="004F6E48" w:rsidRPr="004F6E48" w14:paraId="7EED9EC7"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6A8F0872"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2.</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0C43DFB9" w14:textId="77777777" w:rsidR="00777A32" w:rsidRPr="004F6E48" w:rsidDel="00ED5BA9" w:rsidRDefault="00777A32" w:rsidP="00815272">
            <w:pPr>
              <w:snapToGrid w:val="0"/>
              <w:rPr>
                <w:rFonts w:ascii="Verdana" w:hAnsi="Verdana" w:cs="Arial"/>
                <w:sz w:val="18"/>
                <w:szCs w:val="18"/>
              </w:rPr>
            </w:pPr>
            <w:r w:rsidRPr="004F6E48">
              <w:rPr>
                <w:rFonts w:ascii="Verdana" w:hAnsi="Verdana" w:cs="Arial"/>
                <w:sz w:val="18"/>
                <w:szCs w:val="18"/>
              </w:rPr>
              <w:t xml:space="preserve">Program </w:t>
            </w:r>
            <w:proofErr w:type="spellStart"/>
            <w:r w:rsidRPr="004F6E48">
              <w:rPr>
                <w:rFonts w:ascii="Verdana" w:hAnsi="Verdana" w:cs="Arial"/>
                <w:sz w:val="18"/>
                <w:szCs w:val="18"/>
              </w:rPr>
              <w:t>cytometryczny</w:t>
            </w:r>
            <w:proofErr w:type="spellEnd"/>
            <w:r w:rsidRPr="004F6E48">
              <w:rPr>
                <w:rFonts w:ascii="Verdana" w:hAnsi="Verdana" w:cs="Arial"/>
                <w:sz w:val="18"/>
                <w:szCs w:val="18"/>
              </w:rPr>
              <w:t xml:space="preserve"> zgodny z zaleceniami dotyczącymi zapewnienia bezpieczeństwa danych i ich integralności poprzez elektroniczny podpis i elektroniczny szyfrowany zapis z unikalną identyfikacją użytkownika, w tym zapewniający kontrolę dostępu użytkowników, tropy audytowe, podpisy elektroniczne, szyfrowanie danych</w:t>
            </w:r>
          </w:p>
        </w:tc>
        <w:tc>
          <w:tcPr>
            <w:tcW w:w="1701" w:type="dxa"/>
            <w:tcBorders>
              <w:top w:val="single" w:sz="4" w:space="0" w:color="000000"/>
              <w:left w:val="single" w:sz="4" w:space="0" w:color="000000"/>
              <w:bottom w:val="single" w:sz="4" w:space="0" w:color="000000"/>
            </w:tcBorders>
            <w:shd w:val="clear" w:color="auto" w:fill="auto"/>
            <w:vAlign w:val="center"/>
          </w:tcPr>
          <w:p w14:paraId="22EA7BAC"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7498F" w14:textId="77777777" w:rsidR="00777A32" w:rsidRPr="004F6E48" w:rsidRDefault="00777A32" w:rsidP="00815272">
            <w:pPr>
              <w:snapToGrid w:val="0"/>
              <w:rPr>
                <w:rFonts w:ascii="Verdana" w:hAnsi="Verdana" w:cs="Arial"/>
                <w:sz w:val="18"/>
                <w:szCs w:val="18"/>
              </w:rPr>
            </w:pPr>
          </w:p>
        </w:tc>
      </w:tr>
      <w:tr w:rsidR="004F6E48" w:rsidRPr="004F6E48" w14:paraId="4E8F809C" w14:textId="77777777" w:rsidTr="00815272">
        <w:tblPrEx>
          <w:tblCellMar>
            <w:left w:w="70" w:type="dxa"/>
            <w:right w:w="70" w:type="dxa"/>
          </w:tblCellMar>
        </w:tblPrEx>
        <w:trPr>
          <w:trHeight w:val="567"/>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F14275" w14:textId="7A554CAE" w:rsidR="00777A32" w:rsidRPr="004F6E48" w:rsidRDefault="00777A32" w:rsidP="00BE40FA">
            <w:pPr>
              <w:snapToGrid w:val="0"/>
              <w:rPr>
                <w:rFonts w:ascii="Verdana" w:hAnsi="Verdana" w:cs="Arial"/>
                <w:b/>
                <w:sz w:val="18"/>
                <w:szCs w:val="18"/>
              </w:rPr>
            </w:pPr>
            <w:r w:rsidRPr="004F6E48">
              <w:rPr>
                <w:rFonts w:ascii="Verdana" w:hAnsi="Verdana" w:cs="Arial"/>
                <w:b/>
                <w:sz w:val="18"/>
                <w:szCs w:val="18"/>
              </w:rPr>
              <w:t xml:space="preserve">Parametry techniczne </w:t>
            </w:r>
            <w:r w:rsidR="00BE40FA" w:rsidRPr="004F6E48">
              <w:rPr>
                <w:rFonts w:ascii="Verdana" w:hAnsi="Verdana" w:cs="Arial"/>
                <w:b/>
                <w:sz w:val="18"/>
                <w:szCs w:val="18"/>
              </w:rPr>
              <w:t>podlegające ocenie w ramach kryterium „Parametry techniczne”</w:t>
            </w:r>
            <w:r w:rsidRPr="004F6E48">
              <w:rPr>
                <w:rFonts w:ascii="Verdana" w:hAnsi="Verdana" w:cs="Arial"/>
                <w:b/>
                <w:sz w:val="18"/>
                <w:szCs w:val="18"/>
              </w:rPr>
              <w:t>:</w:t>
            </w:r>
          </w:p>
        </w:tc>
      </w:tr>
      <w:tr w:rsidR="004F6E48" w:rsidRPr="004F6E48" w14:paraId="5D1324F3"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7245AF1E"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1.</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765C18EB" w14:textId="77777777" w:rsidR="00777A32" w:rsidRPr="004F6E48" w:rsidRDefault="00777A32" w:rsidP="00815272">
            <w:pPr>
              <w:snapToGrid w:val="0"/>
              <w:rPr>
                <w:rFonts w:ascii="Verdana" w:hAnsi="Verdana" w:cs="Arial"/>
                <w:sz w:val="18"/>
                <w:szCs w:val="18"/>
              </w:rPr>
            </w:pPr>
            <w:proofErr w:type="spellStart"/>
            <w:r w:rsidRPr="004F6E48">
              <w:rPr>
                <w:rFonts w:ascii="Verdana" w:hAnsi="Verdana" w:cs="Arial"/>
                <w:sz w:val="18"/>
                <w:szCs w:val="18"/>
              </w:rPr>
              <w:t>Cytometr</w:t>
            </w:r>
            <w:proofErr w:type="spellEnd"/>
            <w:r w:rsidRPr="004F6E48">
              <w:rPr>
                <w:rFonts w:ascii="Verdana" w:hAnsi="Verdana" w:cs="Arial"/>
                <w:sz w:val="18"/>
                <w:szCs w:val="18"/>
              </w:rPr>
              <w:t xml:space="preserve"> technicznie gotowy do rozbudowy w przyszłości do pomiaru jednocześnie 12 fluorescencji na jednej komórce z trzech laserów </w:t>
            </w:r>
          </w:p>
        </w:tc>
        <w:tc>
          <w:tcPr>
            <w:tcW w:w="1701" w:type="dxa"/>
            <w:tcBorders>
              <w:top w:val="single" w:sz="4" w:space="0" w:color="000000"/>
              <w:left w:val="single" w:sz="4" w:space="0" w:color="000000"/>
              <w:bottom w:val="single" w:sz="4" w:space="0" w:color="000000"/>
            </w:tcBorders>
            <w:shd w:val="clear" w:color="auto" w:fill="auto"/>
            <w:vAlign w:val="center"/>
          </w:tcPr>
          <w:p w14:paraId="4634D580"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xml:space="preserve">TAK – 5,00 pkt, </w:t>
            </w:r>
          </w:p>
          <w:p w14:paraId="73EF5927"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NIE – 0,00 pkt</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C1C36" w14:textId="77777777" w:rsidR="00777A32" w:rsidRPr="004F6E48" w:rsidRDefault="00777A32" w:rsidP="00815272">
            <w:pPr>
              <w:snapToGrid w:val="0"/>
              <w:rPr>
                <w:rFonts w:ascii="Verdana" w:hAnsi="Verdana" w:cs="Arial"/>
                <w:sz w:val="18"/>
                <w:szCs w:val="18"/>
              </w:rPr>
            </w:pPr>
          </w:p>
        </w:tc>
      </w:tr>
      <w:tr w:rsidR="004F6E48" w:rsidRPr="004F6E48" w14:paraId="6884081D"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427D563E"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2.</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5D626BCD" w14:textId="77777777" w:rsidR="00777A32" w:rsidRPr="004F6E48" w:rsidRDefault="00777A32" w:rsidP="00815272">
            <w:pPr>
              <w:snapToGrid w:val="0"/>
              <w:rPr>
                <w:rFonts w:ascii="Verdana" w:hAnsi="Verdana" w:cs="Arial"/>
                <w:sz w:val="18"/>
                <w:szCs w:val="18"/>
              </w:rPr>
            </w:pPr>
            <w:r w:rsidRPr="004F6E48">
              <w:rPr>
                <w:rFonts w:ascii="Verdana" w:hAnsi="Verdana"/>
                <w:sz w:val="18"/>
                <w:szCs w:val="18"/>
              </w:rPr>
              <w:t xml:space="preserve">Możliwość jednoczesnego obniżenia prędkości przepływu próbki przez wiązki laserowe oraz obniżenia prędkości przepływu buforu roboczego przez komorę przepływową, co pozwala na dłuższy czas pomiaru (tryb podwyższonej czułości) </w:t>
            </w:r>
          </w:p>
        </w:tc>
        <w:tc>
          <w:tcPr>
            <w:tcW w:w="1701" w:type="dxa"/>
            <w:tcBorders>
              <w:top w:val="single" w:sz="4" w:space="0" w:color="000000"/>
              <w:left w:val="single" w:sz="4" w:space="0" w:color="000000"/>
              <w:bottom w:val="single" w:sz="4" w:space="0" w:color="000000"/>
            </w:tcBorders>
            <w:shd w:val="clear" w:color="auto" w:fill="auto"/>
            <w:vAlign w:val="center"/>
          </w:tcPr>
          <w:p w14:paraId="23CE8B2A"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xml:space="preserve">TAK – 10,00 pkt, </w:t>
            </w:r>
          </w:p>
          <w:p w14:paraId="45BD8F1E"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NIE – 0,00 pkt</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848F8" w14:textId="77777777" w:rsidR="00777A32" w:rsidRPr="004F6E48" w:rsidRDefault="00777A32" w:rsidP="00815272">
            <w:pPr>
              <w:snapToGrid w:val="0"/>
              <w:rPr>
                <w:rFonts w:ascii="Verdana" w:hAnsi="Verdana" w:cs="Arial"/>
                <w:sz w:val="18"/>
                <w:szCs w:val="18"/>
              </w:rPr>
            </w:pPr>
          </w:p>
        </w:tc>
      </w:tr>
      <w:tr w:rsidR="004F6E48" w:rsidRPr="004F6E48" w14:paraId="3AD9B8C1"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2C383F51"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3.</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04E1C6CB"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xml:space="preserve">W przypadku rozbudowy </w:t>
            </w:r>
            <w:proofErr w:type="spellStart"/>
            <w:r w:rsidRPr="004F6E48">
              <w:rPr>
                <w:rFonts w:ascii="Verdana" w:hAnsi="Verdana" w:cs="Arial"/>
                <w:sz w:val="18"/>
                <w:szCs w:val="18"/>
              </w:rPr>
              <w:t>cytometru</w:t>
            </w:r>
            <w:proofErr w:type="spellEnd"/>
            <w:r w:rsidRPr="004F6E48">
              <w:rPr>
                <w:rFonts w:ascii="Verdana" w:hAnsi="Verdana" w:cs="Arial"/>
                <w:sz w:val="18"/>
                <w:szCs w:val="18"/>
              </w:rPr>
              <w:t xml:space="preserve"> o podajnik próbek, możliwość ręcznego podawania probówek z całkowitym ominięciem podajnika </w:t>
            </w:r>
          </w:p>
        </w:tc>
        <w:tc>
          <w:tcPr>
            <w:tcW w:w="1701" w:type="dxa"/>
            <w:tcBorders>
              <w:top w:val="single" w:sz="4" w:space="0" w:color="000000"/>
              <w:left w:val="single" w:sz="4" w:space="0" w:color="000000"/>
              <w:bottom w:val="single" w:sz="4" w:space="0" w:color="000000"/>
            </w:tcBorders>
            <w:shd w:val="clear" w:color="auto" w:fill="auto"/>
            <w:vAlign w:val="center"/>
          </w:tcPr>
          <w:p w14:paraId="64940E58"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xml:space="preserve">TAK – 10,00 pkt, </w:t>
            </w:r>
          </w:p>
          <w:p w14:paraId="1EF73371"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NIE – 0,00 pkt</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D37FE" w14:textId="77777777" w:rsidR="00777A32" w:rsidRPr="004F6E48" w:rsidRDefault="00777A32" w:rsidP="00815272">
            <w:pPr>
              <w:snapToGrid w:val="0"/>
              <w:rPr>
                <w:rFonts w:ascii="Verdana" w:hAnsi="Verdana" w:cs="Arial"/>
                <w:sz w:val="18"/>
                <w:szCs w:val="18"/>
              </w:rPr>
            </w:pPr>
          </w:p>
        </w:tc>
      </w:tr>
      <w:tr w:rsidR="004F6E48" w:rsidRPr="004F6E48" w14:paraId="79569CC9"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4D91A7C4"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4.</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67DDFA5E"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xml:space="preserve">Układ przepływowy posiadający temperaturowe sprzężenie zwrotne stabilizujące przepływ pomimo zmian temperatury otoczenia. </w:t>
            </w:r>
          </w:p>
        </w:tc>
        <w:tc>
          <w:tcPr>
            <w:tcW w:w="1701" w:type="dxa"/>
            <w:tcBorders>
              <w:top w:val="single" w:sz="4" w:space="0" w:color="000000"/>
              <w:left w:val="single" w:sz="4" w:space="0" w:color="000000"/>
              <w:bottom w:val="single" w:sz="4" w:space="0" w:color="000000"/>
            </w:tcBorders>
            <w:shd w:val="clear" w:color="auto" w:fill="auto"/>
            <w:vAlign w:val="center"/>
          </w:tcPr>
          <w:p w14:paraId="49DAE521"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xml:space="preserve">TAK – 10,00 pkt, </w:t>
            </w:r>
          </w:p>
          <w:p w14:paraId="6D94FBED"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NIE – 0,00 pkt</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1A43E" w14:textId="77777777" w:rsidR="00777A32" w:rsidRPr="004F6E48" w:rsidRDefault="00777A32" w:rsidP="00815272">
            <w:pPr>
              <w:snapToGrid w:val="0"/>
              <w:rPr>
                <w:rFonts w:ascii="Verdana" w:hAnsi="Verdana" w:cs="Arial"/>
                <w:sz w:val="18"/>
                <w:szCs w:val="18"/>
              </w:rPr>
            </w:pPr>
          </w:p>
        </w:tc>
      </w:tr>
      <w:tr w:rsidR="004F6E48" w:rsidRPr="004F6E48" w14:paraId="5B61E301"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0AC9C90D"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5.</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7A32BF47"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xml:space="preserve">Brak konieczności codziennego i każdorazowego ustawiania parametrów pracy dla eksperymentów – </w:t>
            </w:r>
            <w:proofErr w:type="spellStart"/>
            <w:r w:rsidRPr="004F6E48">
              <w:rPr>
                <w:rFonts w:ascii="Verdana" w:hAnsi="Verdana" w:cs="Arial"/>
                <w:sz w:val="18"/>
                <w:szCs w:val="18"/>
              </w:rPr>
              <w:t>cytometr</w:t>
            </w:r>
            <w:proofErr w:type="spellEnd"/>
            <w:r w:rsidRPr="004F6E48">
              <w:rPr>
                <w:rFonts w:ascii="Verdana" w:hAnsi="Verdana" w:cs="Arial"/>
                <w:sz w:val="18"/>
                <w:szCs w:val="18"/>
              </w:rPr>
              <w:t xml:space="preserve"> posiadający </w:t>
            </w:r>
            <w:r w:rsidRPr="004F6E48">
              <w:rPr>
                <w:rFonts w:ascii="Verdana" w:hAnsi="Verdana" w:cs="Arial"/>
                <w:sz w:val="18"/>
                <w:szCs w:val="18"/>
              </w:rPr>
              <w:lastRenderedPageBreak/>
              <w:t>ustawienia uniwersalne wykonywane raz na 60 dni</w:t>
            </w:r>
          </w:p>
        </w:tc>
        <w:tc>
          <w:tcPr>
            <w:tcW w:w="1701" w:type="dxa"/>
            <w:tcBorders>
              <w:top w:val="single" w:sz="4" w:space="0" w:color="000000"/>
              <w:left w:val="single" w:sz="4" w:space="0" w:color="000000"/>
              <w:bottom w:val="single" w:sz="4" w:space="0" w:color="000000"/>
            </w:tcBorders>
            <w:shd w:val="clear" w:color="auto" w:fill="auto"/>
            <w:vAlign w:val="center"/>
          </w:tcPr>
          <w:p w14:paraId="07E0F28B"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lastRenderedPageBreak/>
              <w:t xml:space="preserve">TAK – 20,00 pkt, </w:t>
            </w:r>
          </w:p>
          <w:p w14:paraId="5BC579C3"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NIE – 0,00 pkt</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D21AE" w14:textId="77777777" w:rsidR="00777A32" w:rsidRPr="004F6E48" w:rsidRDefault="00777A32" w:rsidP="00815272">
            <w:pPr>
              <w:snapToGrid w:val="0"/>
              <w:rPr>
                <w:rFonts w:ascii="Verdana" w:hAnsi="Verdana" w:cs="Arial"/>
                <w:sz w:val="18"/>
                <w:szCs w:val="18"/>
              </w:rPr>
            </w:pPr>
          </w:p>
        </w:tc>
      </w:tr>
    </w:tbl>
    <w:p w14:paraId="554E928D" w14:textId="77777777" w:rsidR="00777A32" w:rsidRPr="004F6E48" w:rsidRDefault="00777A32" w:rsidP="00777A32">
      <w:pPr>
        <w:tabs>
          <w:tab w:val="left" w:pos="426"/>
        </w:tabs>
        <w:spacing w:after="60" w:line="240" w:lineRule="exact"/>
        <w:jc w:val="both"/>
        <w:rPr>
          <w:rFonts w:ascii="Verdana" w:hAnsi="Verdana"/>
          <w:noProof/>
          <w:sz w:val="18"/>
          <w:szCs w:val="18"/>
          <w:lang w:val="cs-CZ"/>
        </w:rPr>
      </w:pPr>
    </w:p>
    <w:p w14:paraId="4259085C" w14:textId="77777777" w:rsidR="00777A32" w:rsidRPr="004F6E48" w:rsidRDefault="00777A32" w:rsidP="00777A32">
      <w:pPr>
        <w:tabs>
          <w:tab w:val="left" w:pos="426"/>
        </w:tabs>
        <w:spacing w:after="60" w:line="240" w:lineRule="exact"/>
        <w:jc w:val="both"/>
        <w:rPr>
          <w:rFonts w:ascii="Verdana" w:hAnsi="Verdana"/>
          <w:noProof/>
          <w:sz w:val="18"/>
          <w:szCs w:val="18"/>
          <w:lang w:val="cs-CZ"/>
        </w:rPr>
      </w:pPr>
      <w:r w:rsidRPr="004F6E48">
        <w:rPr>
          <w:rFonts w:ascii="Verdana" w:hAnsi="Verdana"/>
          <w:noProof/>
          <w:sz w:val="18"/>
          <w:szCs w:val="18"/>
          <w:lang w:val="cs-CZ"/>
        </w:rPr>
        <w:t>1. Nie spełnienie wszystkich parametrów lub funkcji, podanych w rubrykach „Opis” i „W</w:t>
      </w:r>
      <w:r w:rsidRPr="004F6E48">
        <w:rPr>
          <w:rFonts w:ascii="Verdana" w:hAnsi="Verdana"/>
          <w:bCs/>
          <w:noProof/>
          <w:sz w:val="18"/>
          <w:szCs w:val="18"/>
          <w:lang w:val="cs-CZ"/>
        </w:rPr>
        <w:t>ymagane parametry</w:t>
      </w:r>
      <w:r w:rsidRPr="004F6E48">
        <w:rPr>
          <w:rFonts w:ascii="Verdana" w:hAnsi="Verdana"/>
          <w:noProof/>
          <w:sz w:val="18"/>
          <w:szCs w:val="18"/>
          <w:lang w:val="cs-CZ"/>
        </w:rPr>
        <w:t xml:space="preserve">” w części „Istotne parametry techniczne“ spowoduje odrzucenie oferty. </w:t>
      </w:r>
    </w:p>
    <w:p w14:paraId="6CA282CB" w14:textId="77777777" w:rsidR="00777A32" w:rsidRPr="004F6E48" w:rsidRDefault="00777A32" w:rsidP="00777A32">
      <w:pPr>
        <w:tabs>
          <w:tab w:val="left" w:pos="426"/>
        </w:tabs>
        <w:spacing w:after="60" w:line="240" w:lineRule="exact"/>
        <w:jc w:val="both"/>
        <w:rPr>
          <w:rFonts w:ascii="Verdana" w:hAnsi="Verdana"/>
          <w:noProof/>
          <w:sz w:val="18"/>
          <w:szCs w:val="18"/>
          <w:lang w:val="cs-CZ"/>
        </w:rPr>
      </w:pPr>
      <w:r w:rsidRPr="004F6E48">
        <w:rPr>
          <w:rFonts w:ascii="Verdana" w:hAnsi="Verdana"/>
          <w:noProof/>
          <w:sz w:val="18"/>
          <w:szCs w:val="18"/>
          <w:lang w:val="cs-CZ"/>
        </w:rPr>
        <w:t xml:space="preserve">2. Wykonawca oświadcza, że oferowane powyżej urządzenie jest kompletne i po uruchomieniu będzie gotowe do pracy, bez żadnych dodatkowych zakupów i inwestycji. </w:t>
      </w:r>
    </w:p>
    <w:p w14:paraId="318089A0" w14:textId="77777777" w:rsidR="00777A32" w:rsidRPr="004F6E48" w:rsidRDefault="00777A32" w:rsidP="00777A32">
      <w:pPr>
        <w:suppressAutoHyphens/>
        <w:rPr>
          <w:rFonts w:ascii="Calibri" w:hAnsi="Calibri" w:cs="Calibri"/>
          <w:b/>
          <w:sz w:val="22"/>
          <w:szCs w:val="22"/>
          <w:lang w:val="cs-CZ"/>
        </w:rPr>
      </w:pPr>
    </w:p>
    <w:p w14:paraId="70412040" w14:textId="227E7B75" w:rsidR="00597F41" w:rsidRPr="004F6E48" w:rsidRDefault="00777A32" w:rsidP="00777A32">
      <w:pPr>
        <w:keepNext/>
        <w:spacing w:after="120" w:line="360" w:lineRule="auto"/>
        <w:outlineLvl w:val="2"/>
        <w:rPr>
          <w:rFonts w:ascii="Verdana" w:hAnsi="Verdana"/>
          <w:b/>
          <w:bCs/>
          <w:sz w:val="18"/>
        </w:rPr>
      </w:pPr>
      <w:r w:rsidRPr="004F6E48">
        <w:rPr>
          <w:rFonts w:ascii="Calibri" w:hAnsi="Calibri" w:cs="Calibri"/>
          <w:b/>
          <w:sz w:val="22"/>
          <w:szCs w:val="22"/>
          <w:lang w:eastAsia="en-US"/>
        </w:rPr>
        <w:t>Data</w:t>
      </w:r>
      <w:r w:rsidRPr="004F6E48">
        <w:rPr>
          <w:rFonts w:ascii="Calibri" w:hAnsi="Calibri" w:cs="Calibri"/>
          <w:b/>
          <w:sz w:val="22"/>
          <w:szCs w:val="22"/>
          <w:lang w:eastAsia="en-US"/>
        </w:rPr>
        <w:tab/>
      </w:r>
      <w:r w:rsidR="007F2F7F" w:rsidRPr="004F6E48">
        <w:rPr>
          <w:rFonts w:ascii="Calibri" w:hAnsi="Calibri" w:cs="Calibri"/>
          <w:b/>
          <w:sz w:val="22"/>
          <w:szCs w:val="22"/>
          <w:lang w:eastAsia="en-US"/>
        </w:rPr>
        <w:tab/>
      </w:r>
      <w:r w:rsidR="007F2F7F" w:rsidRPr="004F6E48">
        <w:rPr>
          <w:rFonts w:ascii="Calibri" w:hAnsi="Calibri" w:cs="Calibri"/>
          <w:b/>
          <w:sz w:val="22"/>
          <w:szCs w:val="22"/>
          <w:lang w:eastAsia="en-US"/>
        </w:rPr>
        <w:tab/>
      </w:r>
      <w:r w:rsidR="007F2F7F" w:rsidRPr="004F6E48">
        <w:rPr>
          <w:rFonts w:ascii="Calibri" w:hAnsi="Calibri" w:cs="Calibri"/>
          <w:b/>
          <w:sz w:val="22"/>
          <w:szCs w:val="22"/>
          <w:lang w:eastAsia="en-US"/>
        </w:rPr>
        <w:tab/>
      </w:r>
      <w:r w:rsidR="007F2F7F" w:rsidRPr="004F6E48">
        <w:rPr>
          <w:rFonts w:ascii="Calibri" w:hAnsi="Calibri" w:cs="Calibri"/>
          <w:b/>
          <w:sz w:val="22"/>
          <w:szCs w:val="22"/>
          <w:lang w:eastAsia="en-US"/>
        </w:rPr>
        <w:tab/>
      </w:r>
      <w:r w:rsidR="007F2F7F" w:rsidRPr="004F6E48">
        <w:rPr>
          <w:rFonts w:ascii="Calibri" w:hAnsi="Calibri" w:cs="Calibri"/>
          <w:b/>
          <w:sz w:val="22"/>
          <w:szCs w:val="22"/>
          <w:lang w:eastAsia="en-US"/>
        </w:rPr>
        <w:tab/>
      </w:r>
      <w:r w:rsidR="007F2F7F" w:rsidRPr="004F6E48">
        <w:rPr>
          <w:rFonts w:ascii="Calibri" w:hAnsi="Calibri" w:cs="Calibri"/>
          <w:b/>
          <w:sz w:val="22"/>
          <w:szCs w:val="22"/>
          <w:lang w:eastAsia="en-US"/>
        </w:rPr>
        <w:tab/>
      </w:r>
      <w:r w:rsidR="007F2F7F" w:rsidRPr="004F6E48">
        <w:rPr>
          <w:rFonts w:ascii="Calibri" w:hAnsi="Calibri" w:cs="Calibri"/>
          <w:b/>
          <w:sz w:val="22"/>
          <w:szCs w:val="22"/>
          <w:lang w:eastAsia="en-US"/>
        </w:rPr>
        <w:tab/>
      </w:r>
      <w:r w:rsidR="007F2F7F" w:rsidRPr="004F6E48">
        <w:rPr>
          <w:rFonts w:ascii="Calibri" w:hAnsi="Calibri" w:cs="Calibri"/>
          <w:b/>
          <w:sz w:val="22"/>
          <w:szCs w:val="22"/>
          <w:lang w:eastAsia="en-US"/>
        </w:rPr>
        <w:tab/>
      </w:r>
      <w:r w:rsidRPr="004F6E48">
        <w:rPr>
          <w:rFonts w:ascii="Calibri" w:hAnsi="Calibri" w:cs="Calibri"/>
          <w:b/>
          <w:sz w:val="22"/>
          <w:szCs w:val="22"/>
          <w:lang w:eastAsia="en-US"/>
        </w:rPr>
        <w:t>Pieczęć i podpis Wykonawc</w:t>
      </w:r>
      <w:r w:rsidRPr="004F6E48">
        <w:rPr>
          <w:rFonts w:ascii="Verdana" w:hAnsi="Verdana"/>
          <w:b/>
          <w:bCs/>
          <w:sz w:val="18"/>
        </w:rPr>
        <w:t>y</w:t>
      </w:r>
    </w:p>
    <w:p w14:paraId="0559BD35" w14:textId="77777777" w:rsidR="00597F41" w:rsidRPr="004F6E48" w:rsidRDefault="00597F41" w:rsidP="00597F41">
      <w:pPr>
        <w:keepNext/>
        <w:spacing w:after="120" w:line="360" w:lineRule="auto"/>
        <w:outlineLvl w:val="2"/>
        <w:rPr>
          <w:rFonts w:ascii="Verdana" w:hAnsi="Verdana"/>
          <w:b/>
          <w:sz w:val="18"/>
          <w:szCs w:val="18"/>
        </w:rPr>
      </w:pPr>
    </w:p>
    <w:p w14:paraId="151F677F" w14:textId="77777777" w:rsidR="00597F41" w:rsidRPr="004F6E48" w:rsidRDefault="00597F41" w:rsidP="00597F41">
      <w:pPr>
        <w:keepNext/>
        <w:spacing w:after="120" w:line="360" w:lineRule="auto"/>
        <w:outlineLvl w:val="2"/>
        <w:rPr>
          <w:rFonts w:ascii="Verdana" w:hAnsi="Verdana"/>
          <w:b/>
          <w:sz w:val="18"/>
          <w:szCs w:val="18"/>
        </w:rPr>
      </w:pPr>
      <w:r w:rsidRPr="004F6E48">
        <w:rPr>
          <w:rFonts w:ascii="Verdana" w:hAnsi="Verdana"/>
          <w:b/>
          <w:sz w:val="18"/>
          <w:szCs w:val="18"/>
        </w:rPr>
        <w:br w:type="page"/>
      </w:r>
    </w:p>
    <w:p w14:paraId="4C8B5421" w14:textId="77777777" w:rsidR="004F6E48" w:rsidRPr="004F6E48" w:rsidRDefault="004F6E48" w:rsidP="004F6E48">
      <w:pPr>
        <w:keepNext/>
        <w:spacing w:after="120" w:line="360" w:lineRule="auto"/>
        <w:outlineLvl w:val="2"/>
        <w:rPr>
          <w:rFonts w:ascii="Verdana" w:hAnsi="Verdana"/>
          <w:b/>
          <w:sz w:val="18"/>
          <w:szCs w:val="18"/>
        </w:rPr>
      </w:pPr>
      <w:r w:rsidRPr="004F6E48">
        <w:rPr>
          <w:rFonts w:ascii="Verdana" w:hAnsi="Verdana"/>
          <w:b/>
          <w:sz w:val="18"/>
          <w:szCs w:val="18"/>
        </w:rPr>
        <w:lastRenderedPageBreak/>
        <w:t>Pr</w:t>
      </w:r>
      <w:r w:rsidRPr="004F6E48">
        <w:rPr>
          <w:rFonts w:ascii="Verdana" w:hAnsi="Verdana"/>
          <w:b/>
          <w:bCs/>
          <w:sz w:val="18"/>
          <w:szCs w:val="18"/>
        </w:rPr>
        <w:t xml:space="preserve">zetarg nr UMW / AZ / PN - 118 / 18  </w:t>
      </w:r>
      <w:r w:rsidRPr="004F6E48">
        <w:rPr>
          <w:rFonts w:ascii="Verdana" w:hAnsi="Verdana"/>
          <w:b/>
          <w:bCs/>
          <w:sz w:val="18"/>
          <w:szCs w:val="18"/>
        </w:rPr>
        <w:tab/>
        <w:t>Część B</w:t>
      </w:r>
      <w:r w:rsidRPr="004F6E48">
        <w:rPr>
          <w:rFonts w:ascii="Verdana" w:hAnsi="Verdana"/>
          <w:b/>
          <w:bCs/>
          <w:sz w:val="18"/>
          <w:szCs w:val="18"/>
        </w:rPr>
        <w:tab/>
      </w:r>
      <w:r w:rsidRPr="004F6E48">
        <w:rPr>
          <w:rFonts w:ascii="Verdana" w:hAnsi="Verdana"/>
          <w:b/>
          <w:bCs/>
          <w:sz w:val="18"/>
          <w:szCs w:val="18"/>
        </w:rPr>
        <w:tab/>
      </w:r>
      <w:r w:rsidRPr="004F6E48">
        <w:rPr>
          <w:rFonts w:ascii="Verdana" w:hAnsi="Verdana"/>
          <w:b/>
          <w:bCs/>
          <w:sz w:val="18"/>
          <w:szCs w:val="18"/>
        </w:rPr>
        <w:tab/>
      </w:r>
      <w:r w:rsidRPr="004F6E48">
        <w:rPr>
          <w:rFonts w:ascii="Verdana" w:hAnsi="Verdana"/>
          <w:b/>
          <w:sz w:val="18"/>
          <w:szCs w:val="18"/>
        </w:rPr>
        <w:t xml:space="preserve">Załącznik nr 2 do </w:t>
      </w:r>
      <w:proofErr w:type="spellStart"/>
      <w:r w:rsidRPr="004F6E48">
        <w:rPr>
          <w:rFonts w:ascii="Verdana" w:hAnsi="Verdana"/>
          <w:b/>
          <w:sz w:val="18"/>
          <w:szCs w:val="18"/>
        </w:rPr>
        <w:t>Siwz</w:t>
      </w:r>
      <w:proofErr w:type="spellEnd"/>
    </w:p>
    <w:p w14:paraId="18275BAB" w14:textId="77777777" w:rsidR="004F6E48" w:rsidRPr="004F6E48" w:rsidRDefault="004F6E48" w:rsidP="004F6E48">
      <w:pPr>
        <w:rPr>
          <w:sz w:val="18"/>
          <w:szCs w:val="18"/>
        </w:rPr>
      </w:pPr>
    </w:p>
    <w:p w14:paraId="38F47541" w14:textId="77777777" w:rsidR="004F6E48" w:rsidRPr="004F6E48" w:rsidRDefault="004F6E48" w:rsidP="004F6E48">
      <w:pPr>
        <w:spacing w:line="240" w:lineRule="exact"/>
        <w:jc w:val="center"/>
        <w:rPr>
          <w:rFonts w:ascii="Verdana" w:eastAsia="Calibri" w:hAnsi="Verdana"/>
          <w:b/>
          <w:noProof/>
          <w:sz w:val="18"/>
          <w:szCs w:val="18"/>
          <w:lang w:val="cs-CZ"/>
        </w:rPr>
      </w:pPr>
      <w:r w:rsidRPr="004F6E48">
        <w:rPr>
          <w:rFonts w:ascii="Verdana" w:eastAsia="Calibri" w:hAnsi="Verdana"/>
          <w:b/>
          <w:noProof/>
          <w:sz w:val="18"/>
          <w:szCs w:val="18"/>
          <w:lang w:val="cs-CZ"/>
        </w:rPr>
        <w:t xml:space="preserve">Arkusz informacji technicznej </w:t>
      </w:r>
    </w:p>
    <w:tbl>
      <w:tblPr>
        <w:tblW w:w="9639" w:type="dxa"/>
        <w:tblInd w:w="-8" w:type="dxa"/>
        <w:tblLayout w:type="fixed"/>
        <w:tblCellMar>
          <w:left w:w="40" w:type="dxa"/>
          <w:right w:w="40" w:type="dxa"/>
        </w:tblCellMar>
        <w:tblLook w:val="0000" w:firstRow="0" w:lastRow="0" w:firstColumn="0" w:lastColumn="0" w:noHBand="0" w:noVBand="0"/>
      </w:tblPr>
      <w:tblGrid>
        <w:gridCol w:w="2848"/>
        <w:gridCol w:w="6791"/>
      </w:tblGrid>
      <w:tr w:rsidR="004F6E48" w:rsidRPr="004F6E48" w14:paraId="4A24EAC7" w14:textId="77777777" w:rsidTr="00B80FDB">
        <w:trPr>
          <w:trHeight w:val="284"/>
        </w:trPr>
        <w:tc>
          <w:tcPr>
            <w:tcW w:w="96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543190E" w14:textId="77777777" w:rsidR="004F6E48" w:rsidRPr="004F6E48" w:rsidRDefault="004F6E48" w:rsidP="00B80FDB">
            <w:pPr>
              <w:rPr>
                <w:rFonts w:asciiTheme="minorHAnsi" w:hAnsiTheme="minorHAnsi" w:cstheme="minorHAnsi"/>
                <w:b/>
                <w:sz w:val="22"/>
                <w:szCs w:val="22"/>
              </w:rPr>
            </w:pPr>
            <w:r w:rsidRPr="004F6E48">
              <w:rPr>
                <w:rFonts w:asciiTheme="minorHAnsi" w:hAnsiTheme="minorHAnsi" w:cstheme="minorHAnsi"/>
                <w:b/>
                <w:sz w:val="22"/>
                <w:szCs w:val="22"/>
              </w:rPr>
              <w:t>Ultrasonograf</w:t>
            </w:r>
          </w:p>
        </w:tc>
      </w:tr>
      <w:tr w:rsidR="004F6E48" w:rsidRPr="004F6E48" w14:paraId="5878AC5A" w14:textId="77777777" w:rsidTr="00B80FDB">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54FB315" w14:textId="77777777" w:rsidR="004F6E48" w:rsidRPr="004F6E48" w:rsidRDefault="004F6E48" w:rsidP="00B80FDB">
            <w:pPr>
              <w:shd w:val="clear" w:color="auto" w:fill="FFFFFF"/>
              <w:ind w:left="36"/>
              <w:rPr>
                <w:rFonts w:asciiTheme="minorHAnsi" w:hAnsiTheme="minorHAnsi" w:cstheme="minorHAnsi"/>
                <w:b/>
                <w:sz w:val="22"/>
                <w:szCs w:val="22"/>
              </w:rPr>
            </w:pPr>
            <w:r w:rsidRPr="004F6E48">
              <w:rPr>
                <w:rFonts w:asciiTheme="minorHAnsi" w:hAnsiTheme="minorHAnsi" w:cstheme="minorHAnsi"/>
                <w:b/>
                <w:sz w:val="22"/>
                <w:szCs w:val="22"/>
              </w:rPr>
              <w:t>Nazwa</w:t>
            </w:r>
          </w:p>
        </w:tc>
        <w:tc>
          <w:tcPr>
            <w:tcW w:w="6791" w:type="dxa"/>
            <w:tcBorders>
              <w:top w:val="single" w:sz="6" w:space="0" w:color="auto"/>
              <w:left w:val="single" w:sz="6" w:space="0" w:color="auto"/>
              <w:bottom w:val="single" w:sz="6" w:space="0" w:color="auto"/>
              <w:right w:val="single" w:sz="6" w:space="0" w:color="auto"/>
            </w:tcBorders>
            <w:shd w:val="clear" w:color="auto" w:fill="FFFFFF"/>
          </w:tcPr>
          <w:p w14:paraId="5D95D77D" w14:textId="77777777" w:rsidR="004F6E48" w:rsidRPr="004F6E48" w:rsidRDefault="004F6E48" w:rsidP="00B80FDB">
            <w:pPr>
              <w:shd w:val="clear" w:color="auto" w:fill="FFFFFF"/>
              <w:rPr>
                <w:rFonts w:asciiTheme="minorHAnsi" w:hAnsiTheme="minorHAnsi" w:cstheme="minorHAnsi"/>
                <w:sz w:val="22"/>
                <w:szCs w:val="22"/>
              </w:rPr>
            </w:pPr>
          </w:p>
        </w:tc>
      </w:tr>
      <w:tr w:rsidR="004F6E48" w:rsidRPr="004F6E48" w14:paraId="737A624E" w14:textId="77777777" w:rsidTr="00B80FDB">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2878DFA6" w14:textId="77777777" w:rsidR="004F6E48" w:rsidRPr="004F6E48" w:rsidRDefault="004F6E48" w:rsidP="00B80FDB">
            <w:pPr>
              <w:shd w:val="clear" w:color="auto" w:fill="FFFFFF"/>
              <w:ind w:left="7"/>
              <w:rPr>
                <w:rFonts w:asciiTheme="minorHAnsi" w:hAnsiTheme="minorHAnsi" w:cstheme="minorHAnsi"/>
                <w:b/>
                <w:sz w:val="22"/>
                <w:szCs w:val="22"/>
              </w:rPr>
            </w:pPr>
            <w:r w:rsidRPr="004F6E48">
              <w:rPr>
                <w:rFonts w:asciiTheme="minorHAnsi" w:hAnsiTheme="minorHAnsi" w:cstheme="minorHAnsi"/>
                <w:b/>
                <w:sz w:val="22"/>
                <w:szCs w:val="22"/>
              </w:rPr>
              <w:t>Numer katalogowy</w:t>
            </w:r>
          </w:p>
        </w:tc>
        <w:tc>
          <w:tcPr>
            <w:tcW w:w="6791" w:type="dxa"/>
            <w:tcBorders>
              <w:top w:val="single" w:sz="6" w:space="0" w:color="auto"/>
              <w:left w:val="single" w:sz="6" w:space="0" w:color="auto"/>
              <w:bottom w:val="single" w:sz="6" w:space="0" w:color="auto"/>
              <w:right w:val="single" w:sz="6" w:space="0" w:color="auto"/>
            </w:tcBorders>
            <w:shd w:val="clear" w:color="auto" w:fill="FFFFFF"/>
          </w:tcPr>
          <w:p w14:paraId="4028ACCF" w14:textId="77777777" w:rsidR="004F6E48" w:rsidRPr="004F6E48" w:rsidRDefault="004F6E48" w:rsidP="00B80FDB">
            <w:pPr>
              <w:shd w:val="clear" w:color="auto" w:fill="FFFFFF"/>
              <w:rPr>
                <w:rFonts w:asciiTheme="minorHAnsi" w:hAnsiTheme="minorHAnsi" w:cstheme="minorHAnsi"/>
                <w:sz w:val="22"/>
                <w:szCs w:val="22"/>
              </w:rPr>
            </w:pPr>
          </w:p>
        </w:tc>
      </w:tr>
      <w:tr w:rsidR="004F6E48" w:rsidRPr="004F6E48" w14:paraId="6FDC1655" w14:textId="77777777" w:rsidTr="00B80FDB">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91A33C3" w14:textId="77777777" w:rsidR="004F6E48" w:rsidRPr="004F6E48" w:rsidRDefault="004F6E48" w:rsidP="00B80FDB">
            <w:pPr>
              <w:shd w:val="clear" w:color="auto" w:fill="FFFFFF"/>
              <w:ind w:left="22"/>
              <w:rPr>
                <w:rFonts w:asciiTheme="minorHAnsi" w:hAnsiTheme="minorHAnsi" w:cstheme="minorHAnsi"/>
                <w:b/>
                <w:sz w:val="22"/>
                <w:szCs w:val="22"/>
              </w:rPr>
            </w:pPr>
            <w:r w:rsidRPr="004F6E48">
              <w:rPr>
                <w:rFonts w:asciiTheme="minorHAnsi" w:hAnsiTheme="minorHAnsi" w:cstheme="minorHAnsi"/>
                <w:b/>
                <w:sz w:val="22"/>
                <w:szCs w:val="22"/>
              </w:rPr>
              <w:t>Producent</w:t>
            </w:r>
          </w:p>
        </w:tc>
        <w:tc>
          <w:tcPr>
            <w:tcW w:w="6791" w:type="dxa"/>
            <w:tcBorders>
              <w:top w:val="single" w:sz="6" w:space="0" w:color="auto"/>
              <w:left w:val="single" w:sz="6" w:space="0" w:color="auto"/>
              <w:bottom w:val="single" w:sz="6" w:space="0" w:color="auto"/>
              <w:right w:val="single" w:sz="6" w:space="0" w:color="auto"/>
            </w:tcBorders>
            <w:shd w:val="clear" w:color="auto" w:fill="FFFFFF"/>
          </w:tcPr>
          <w:p w14:paraId="3D408932" w14:textId="77777777" w:rsidR="004F6E48" w:rsidRPr="004F6E48" w:rsidRDefault="004F6E48" w:rsidP="00B80FDB">
            <w:pPr>
              <w:shd w:val="clear" w:color="auto" w:fill="FFFFFF"/>
              <w:rPr>
                <w:rFonts w:asciiTheme="minorHAnsi" w:hAnsiTheme="minorHAnsi" w:cstheme="minorHAnsi"/>
                <w:sz w:val="22"/>
                <w:szCs w:val="22"/>
                <w:lang w:val="en-US"/>
              </w:rPr>
            </w:pPr>
          </w:p>
        </w:tc>
      </w:tr>
      <w:tr w:rsidR="004F6E48" w:rsidRPr="004F6E48" w14:paraId="4A709272" w14:textId="77777777" w:rsidTr="00B80FDB">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6951AC8B" w14:textId="77777777" w:rsidR="004F6E48" w:rsidRPr="004F6E48" w:rsidRDefault="004F6E48" w:rsidP="00B80FDB">
            <w:pPr>
              <w:shd w:val="clear" w:color="auto" w:fill="FFFFFF"/>
              <w:ind w:left="22"/>
              <w:rPr>
                <w:rFonts w:asciiTheme="minorHAnsi" w:hAnsiTheme="minorHAnsi" w:cstheme="minorHAnsi"/>
                <w:b/>
                <w:sz w:val="22"/>
                <w:szCs w:val="22"/>
              </w:rPr>
            </w:pPr>
            <w:r w:rsidRPr="004F6E48">
              <w:rPr>
                <w:rFonts w:asciiTheme="minorHAnsi" w:hAnsiTheme="minorHAnsi" w:cstheme="minorHAnsi"/>
                <w:b/>
                <w:sz w:val="22"/>
                <w:szCs w:val="22"/>
              </w:rPr>
              <w:t>Kraj pochodzenia</w:t>
            </w:r>
          </w:p>
        </w:tc>
        <w:tc>
          <w:tcPr>
            <w:tcW w:w="6791" w:type="dxa"/>
            <w:tcBorders>
              <w:top w:val="single" w:sz="6" w:space="0" w:color="auto"/>
              <w:left w:val="single" w:sz="6" w:space="0" w:color="auto"/>
              <w:bottom w:val="single" w:sz="6" w:space="0" w:color="auto"/>
              <w:right w:val="single" w:sz="6" w:space="0" w:color="auto"/>
            </w:tcBorders>
            <w:shd w:val="clear" w:color="auto" w:fill="FFFFFF"/>
          </w:tcPr>
          <w:p w14:paraId="7D553F76" w14:textId="77777777" w:rsidR="004F6E48" w:rsidRPr="004F6E48" w:rsidRDefault="004F6E48" w:rsidP="00B80FDB">
            <w:pPr>
              <w:shd w:val="clear" w:color="auto" w:fill="FFFFFF"/>
              <w:rPr>
                <w:rFonts w:asciiTheme="minorHAnsi" w:hAnsiTheme="minorHAnsi" w:cstheme="minorHAnsi"/>
                <w:sz w:val="22"/>
                <w:szCs w:val="22"/>
              </w:rPr>
            </w:pPr>
          </w:p>
        </w:tc>
      </w:tr>
      <w:tr w:rsidR="004F6E48" w:rsidRPr="004F6E48" w14:paraId="09D1B6F8" w14:textId="77777777" w:rsidTr="00B80FDB">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5BAEED90" w14:textId="77777777" w:rsidR="004F6E48" w:rsidRPr="004F6E48" w:rsidRDefault="004F6E48" w:rsidP="00B80FDB">
            <w:pPr>
              <w:shd w:val="clear" w:color="auto" w:fill="FFFFFF"/>
              <w:ind w:left="14"/>
              <w:rPr>
                <w:rFonts w:asciiTheme="minorHAnsi" w:hAnsiTheme="minorHAnsi" w:cstheme="minorHAnsi"/>
                <w:b/>
                <w:sz w:val="22"/>
                <w:szCs w:val="22"/>
              </w:rPr>
            </w:pPr>
            <w:r w:rsidRPr="004F6E48">
              <w:rPr>
                <w:rFonts w:asciiTheme="minorHAnsi" w:hAnsiTheme="minorHAnsi" w:cstheme="minorHAnsi"/>
                <w:b/>
                <w:sz w:val="22"/>
                <w:szCs w:val="22"/>
              </w:rPr>
              <w:t>Rok produkcji: (wymagany 2018)</w:t>
            </w:r>
          </w:p>
        </w:tc>
        <w:tc>
          <w:tcPr>
            <w:tcW w:w="6791" w:type="dxa"/>
            <w:tcBorders>
              <w:top w:val="single" w:sz="6" w:space="0" w:color="auto"/>
              <w:left w:val="single" w:sz="6" w:space="0" w:color="auto"/>
              <w:bottom w:val="single" w:sz="6" w:space="0" w:color="auto"/>
              <w:right w:val="single" w:sz="6" w:space="0" w:color="auto"/>
            </w:tcBorders>
            <w:shd w:val="clear" w:color="auto" w:fill="FFFFFF"/>
          </w:tcPr>
          <w:p w14:paraId="60DC9875" w14:textId="77777777" w:rsidR="004F6E48" w:rsidRPr="004F6E48" w:rsidRDefault="004F6E48" w:rsidP="00B80FDB">
            <w:pPr>
              <w:shd w:val="clear" w:color="auto" w:fill="FFFFFF"/>
              <w:rPr>
                <w:rFonts w:asciiTheme="minorHAnsi" w:hAnsiTheme="minorHAnsi" w:cstheme="minorHAnsi"/>
                <w:b/>
                <w:sz w:val="22"/>
                <w:szCs w:val="22"/>
              </w:rPr>
            </w:pPr>
          </w:p>
        </w:tc>
      </w:tr>
    </w:tbl>
    <w:p w14:paraId="4D65023D" w14:textId="77777777" w:rsidR="004F6E48" w:rsidRPr="004F6E48" w:rsidRDefault="004F6E48" w:rsidP="004F6E48">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4F6E48" w:rsidRPr="004F6E48" w14:paraId="1C270741" w14:textId="77777777" w:rsidTr="00B80FDB">
        <w:tc>
          <w:tcPr>
            <w:tcW w:w="646" w:type="dxa"/>
            <w:tcBorders>
              <w:bottom w:val="single" w:sz="6" w:space="0" w:color="auto"/>
            </w:tcBorders>
            <w:shd w:val="clear" w:color="auto" w:fill="C0C0C0"/>
            <w:vAlign w:val="center"/>
          </w:tcPr>
          <w:p w14:paraId="3713B634" w14:textId="77777777" w:rsidR="004F6E48" w:rsidRPr="004F6E48" w:rsidRDefault="004F6E48" w:rsidP="00B80FDB">
            <w:pPr>
              <w:jc w:val="center"/>
              <w:rPr>
                <w:rFonts w:ascii="Verdana" w:hAnsi="Verdana"/>
                <w:b/>
                <w:sz w:val="18"/>
                <w:szCs w:val="18"/>
              </w:rPr>
            </w:pPr>
          </w:p>
        </w:tc>
        <w:tc>
          <w:tcPr>
            <w:tcW w:w="4677" w:type="dxa"/>
            <w:tcBorders>
              <w:bottom w:val="single" w:sz="6" w:space="0" w:color="auto"/>
            </w:tcBorders>
            <w:shd w:val="clear" w:color="auto" w:fill="C0C0C0"/>
            <w:vAlign w:val="center"/>
          </w:tcPr>
          <w:p w14:paraId="0A41ACC7" w14:textId="77777777" w:rsidR="004F6E48" w:rsidRPr="004F6E48" w:rsidRDefault="004F6E48" w:rsidP="00B80FDB">
            <w:pPr>
              <w:pStyle w:val="Nagwek2"/>
              <w:numPr>
                <w:ilvl w:val="0"/>
                <w:numId w:val="0"/>
              </w:numPr>
              <w:ind w:left="1004" w:hanging="720"/>
              <w:rPr>
                <w:rFonts w:ascii="Verdana" w:hAnsi="Verdana"/>
                <w:i w:val="0"/>
                <w:color w:val="auto"/>
                <w:sz w:val="18"/>
                <w:szCs w:val="18"/>
                <w:lang w:val="en-US"/>
              </w:rPr>
            </w:pPr>
            <w:r w:rsidRPr="004F6E48">
              <w:rPr>
                <w:rFonts w:ascii="Verdana" w:hAnsi="Verdana"/>
                <w:color w:val="auto"/>
                <w:sz w:val="18"/>
                <w:szCs w:val="18"/>
                <w:lang w:val="en-US"/>
              </w:rPr>
              <w:t>Parametry</w:t>
            </w:r>
          </w:p>
        </w:tc>
        <w:tc>
          <w:tcPr>
            <w:tcW w:w="2127" w:type="dxa"/>
            <w:tcBorders>
              <w:bottom w:val="single" w:sz="6" w:space="0" w:color="auto"/>
            </w:tcBorders>
            <w:shd w:val="clear" w:color="auto" w:fill="C0C0C0"/>
            <w:vAlign w:val="center"/>
          </w:tcPr>
          <w:p w14:paraId="148E1780" w14:textId="77777777" w:rsidR="004F6E48" w:rsidRPr="004F6E48" w:rsidRDefault="004F6E48" w:rsidP="00B80FDB">
            <w:pPr>
              <w:jc w:val="center"/>
              <w:rPr>
                <w:rFonts w:ascii="Verdana" w:hAnsi="Verdana"/>
                <w:b/>
                <w:sz w:val="18"/>
                <w:szCs w:val="18"/>
              </w:rPr>
            </w:pPr>
            <w:r w:rsidRPr="004F6E48">
              <w:rPr>
                <w:rFonts w:ascii="Verdana" w:hAnsi="Verdana"/>
                <w:b/>
                <w:sz w:val="18"/>
                <w:szCs w:val="18"/>
              </w:rPr>
              <w:t xml:space="preserve">Wartość </w:t>
            </w:r>
          </w:p>
          <w:p w14:paraId="2A284EBC" w14:textId="77777777" w:rsidR="004F6E48" w:rsidRPr="004F6E48" w:rsidRDefault="004F6E48" w:rsidP="00B80FDB">
            <w:pPr>
              <w:jc w:val="center"/>
              <w:rPr>
                <w:rFonts w:ascii="Verdana" w:hAnsi="Verdana"/>
                <w:b/>
                <w:sz w:val="18"/>
                <w:szCs w:val="18"/>
              </w:rPr>
            </w:pPr>
            <w:r w:rsidRPr="004F6E48">
              <w:rPr>
                <w:rFonts w:ascii="Verdana" w:hAnsi="Verdana"/>
                <w:b/>
                <w:sz w:val="18"/>
                <w:szCs w:val="18"/>
              </w:rPr>
              <w:t>wymagana</w:t>
            </w:r>
          </w:p>
        </w:tc>
        <w:tc>
          <w:tcPr>
            <w:tcW w:w="2330" w:type="dxa"/>
            <w:tcBorders>
              <w:bottom w:val="single" w:sz="6" w:space="0" w:color="auto"/>
            </w:tcBorders>
            <w:shd w:val="clear" w:color="auto" w:fill="C0C0C0"/>
            <w:vAlign w:val="center"/>
          </w:tcPr>
          <w:p w14:paraId="676155D7" w14:textId="77777777" w:rsidR="004F6E48" w:rsidRPr="004F6E48" w:rsidRDefault="004F6E48" w:rsidP="00B80FDB">
            <w:pPr>
              <w:jc w:val="center"/>
              <w:rPr>
                <w:rFonts w:ascii="Verdana" w:hAnsi="Verdana"/>
                <w:b/>
                <w:sz w:val="18"/>
                <w:szCs w:val="18"/>
              </w:rPr>
            </w:pPr>
            <w:r w:rsidRPr="004F6E48">
              <w:rPr>
                <w:rFonts w:ascii="Verdana" w:hAnsi="Verdana"/>
                <w:b/>
                <w:sz w:val="18"/>
                <w:szCs w:val="18"/>
              </w:rPr>
              <w:t>Wartość oferowana</w:t>
            </w:r>
          </w:p>
        </w:tc>
      </w:tr>
      <w:tr w:rsidR="004F6E48" w:rsidRPr="004F6E48" w14:paraId="3E944A8F" w14:textId="77777777" w:rsidTr="00B80FDB">
        <w:trPr>
          <w:trHeight w:val="411"/>
        </w:trPr>
        <w:tc>
          <w:tcPr>
            <w:tcW w:w="646" w:type="dxa"/>
            <w:shd w:val="clear" w:color="auto" w:fill="C0C0C0"/>
            <w:vAlign w:val="center"/>
          </w:tcPr>
          <w:p w14:paraId="204DFC8A" w14:textId="77777777" w:rsidR="004F6E48" w:rsidRPr="004F6E48" w:rsidRDefault="004F6E48" w:rsidP="004F6E48">
            <w:pPr>
              <w:numPr>
                <w:ilvl w:val="0"/>
                <w:numId w:val="61"/>
              </w:numPr>
              <w:rPr>
                <w:rFonts w:ascii="Verdana" w:hAnsi="Verdana"/>
                <w:b/>
                <w:sz w:val="18"/>
                <w:szCs w:val="18"/>
              </w:rPr>
            </w:pPr>
          </w:p>
        </w:tc>
        <w:tc>
          <w:tcPr>
            <w:tcW w:w="4677" w:type="dxa"/>
            <w:shd w:val="clear" w:color="auto" w:fill="C0C0C0"/>
            <w:vAlign w:val="center"/>
          </w:tcPr>
          <w:p w14:paraId="6ADE0F40" w14:textId="77777777" w:rsidR="004F6E48" w:rsidRPr="004F6E48" w:rsidRDefault="004F6E48" w:rsidP="00B80FDB">
            <w:pPr>
              <w:pStyle w:val="Nagwek2"/>
              <w:numPr>
                <w:ilvl w:val="0"/>
                <w:numId w:val="0"/>
              </w:numPr>
              <w:ind w:left="1004" w:hanging="720"/>
              <w:rPr>
                <w:rFonts w:ascii="Verdana" w:hAnsi="Verdana"/>
                <w:i w:val="0"/>
                <w:color w:val="auto"/>
                <w:sz w:val="18"/>
                <w:szCs w:val="18"/>
              </w:rPr>
            </w:pPr>
            <w:r w:rsidRPr="004F6E48">
              <w:rPr>
                <w:rFonts w:ascii="Verdana" w:hAnsi="Verdana"/>
                <w:color w:val="auto"/>
                <w:sz w:val="18"/>
                <w:szCs w:val="18"/>
              </w:rPr>
              <w:t>Jednostka główna</w:t>
            </w:r>
          </w:p>
        </w:tc>
        <w:tc>
          <w:tcPr>
            <w:tcW w:w="2127" w:type="dxa"/>
            <w:shd w:val="clear" w:color="auto" w:fill="C0C0C0"/>
            <w:vAlign w:val="center"/>
          </w:tcPr>
          <w:p w14:paraId="63FBF146" w14:textId="77777777" w:rsidR="004F6E48" w:rsidRPr="004F6E48" w:rsidRDefault="004F6E48" w:rsidP="00B80FDB">
            <w:pPr>
              <w:pStyle w:val="Nagwek2"/>
              <w:numPr>
                <w:ilvl w:val="0"/>
                <w:numId w:val="0"/>
              </w:numPr>
              <w:ind w:left="1004" w:hanging="720"/>
              <w:rPr>
                <w:rFonts w:ascii="Verdana" w:hAnsi="Verdana"/>
                <w:i w:val="0"/>
                <w:color w:val="auto"/>
                <w:sz w:val="18"/>
                <w:szCs w:val="18"/>
              </w:rPr>
            </w:pPr>
            <w:r w:rsidRPr="004F6E48">
              <w:rPr>
                <w:rFonts w:ascii="Verdana" w:hAnsi="Verdana"/>
                <w:color w:val="auto"/>
                <w:sz w:val="18"/>
                <w:szCs w:val="18"/>
              </w:rPr>
              <w:t>Tak</w:t>
            </w:r>
          </w:p>
        </w:tc>
        <w:tc>
          <w:tcPr>
            <w:tcW w:w="2330" w:type="dxa"/>
            <w:shd w:val="clear" w:color="auto" w:fill="C0C0C0"/>
            <w:vAlign w:val="center"/>
          </w:tcPr>
          <w:p w14:paraId="53640157" w14:textId="77777777" w:rsidR="004F6E48" w:rsidRPr="004F6E48" w:rsidRDefault="004F6E48" w:rsidP="00B80FDB">
            <w:pPr>
              <w:pStyle w:val="Nagwek2"/>
              <w:numPr>
                <w:ilvl w:val="0"/>
                <w:numId w:val="0"/>
              </w:numPr>
              <w:ind w:left="1004" w:hanging="720"/>
              <w:rPr>
                <w:rFonts w:ascii="Verdana" w:hAnsi="Verdana"/>
                <w:i w:val="0"/>
                <w:color w:val="auto"/>
                <w:sz w:val="18"/>
                <w:szCs w:val="18"/>
              </w:rPr>
            </w:pPr>
          </w:p>
        </w:tc>
      </w:tr>
      <w:tr w:rsidR="004F6E48" w:rsidRPr="004F6E48" w14:paraId="19589EEA" w14:textId="77777777" w:rsidTr="00B80FDB">
        <w:tc>
          <w:tcPr>
            <w:tcW w:w="646" w:type="dxa"/>
            <w:vAlign w:val="center"/>
          </w:tcPr>
          <w:p w14:paraId="59FD35A0"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61FF279F" w14:textId="77777777" w:rsidR="004F6E48" w:rsidRPr="004F6E48" w:rsidRDefault="004F6E48" w:rsidP="00B80FDB">
            <w:pPr>
              <w:rPr>
                <w:rFonts w:ascii="Verdana" w:hAnsi="Verdana"/>
                <w:sz w:val="18"/>
                <w:szCs w:val="18"/>
              </w:rPr>
            </w:pPr>
            <w:r w:rsidRPr="004F6E48">
              <w:rPr>
                <w:rFonts w:ascii="Verdana" w:hAnsi="Verdana"/>
                <w:sz w:val="18"/>
                <w:szCs w:val="18"/>
              </w:rPr>
              <w:t>Aparat fabrycznie nowy, rok produkcji 2018</w:t>
            </w:r>
          </w:p>
        </w:tc>
        <w:tc>
          <w:tcPr>
            <w:tcW w:w="2127" w:type="dxa"/>
            <w:vAlign w:val="center"/>
          </w:tcPr>
          <w:p w14:paraId="149FD934"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tcPr>
          <w:p w14:paraId="535C5C95" w14:textId="77777777" w:rsidR="004F6E48" w:rsidRPr="004F6E48" w:rsidRDefault="004F6E48" w:rsidP="00B80FDB">
            <w:pPr>
              <w:rPr>
                <w:rFonts w:ascii="Verdana" w:hAnsi="Verdana"/>
                <w:sz w:val="18"/>
                <w:szCs w:val="18"/>
              </w:rPr>
            </w:pPr>
          </w:p>
        </w:tc>
      </w:tr>
      <w:tr w:rsidR="004F6E48" w:rsidRPr="004F6E48" w14:paraId="1CA84977" w14:textId="77777777" w:rsidTr="00B80FDB">
        <w:tc>
          <w:tcPr>
            <w:tcW w:w="646" w:type="dxa"/>
            <w:vAlign w:val="center"/>
          </w:tcPr>
          <w:p w14:paraId="77D5483A"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4C40D560" w14:textId="77777777" w:rsidR="004F6E48" w:rsidRPr="004F6E48" w:rsidRDefault="004F6E48" w:rsidP="00B80FDB">
            <w:pPr>
              <w:rPr>
                <w:rFonts w:ascii="Verdana" w:hAnsi="Verdana"/>
                <w:sz w:val="18"/>
                <w:szCs w:val="18"/>
              </w:rPr>
            </w:pPr>
            <w:r w:rsidRPr="004F6E48">
              <w:rPr>
                <w:rFonts w:ascii="Verdana" w:hAnsi="Verdana"/>
                <w:sz w:val="18"/>
                <w:szCs w:val="18"/>
              </w:rPr>
              <w:t>Zakres częstotliwości pracy [MHz]</w:t>
            </w:r>
          </w:p>
        </w:tc>
        <w:tc>
          <w:tcPr>
            <w:tcW w:w="2127" w:type="dxa"/>
            <w:vAlign w:val="center"/>
          </w:tcPr>
          <w:p w14:paraId="6E46AAE6" w14:textId="77777777" w:rsidR="004F6E48" w:rsidRPr="004F6E48" w:rsidRDefault="004F6E48" w:rsidP="00B80FDB">
            <w:pPr>
              <w:rPr>
                <w:rFonts w:ascii="Verdana" w:hAnsi="Verdana"/>
                <w:sz w:val="18"/>
                <w:szCs w:val="18"/>
              </w:rPr>
            </w:pPr>
            <w:r w:rsidRPr="004F6E48">
              <w:rPr>
                <w:rFonts w:ascii="Verdana" w:hAnsi="Verdana"/>
                <w:sz w:val="18"/>
                <w:szCs w:val="18"/>
              </w:rPr>
              <w:t>1,0 – 18,0 MHz</w:t>
            </w:r>
          </w:p>
        </w:tc>
        <w:tc>
          <w:tcPr>
            <w:tcW w:w="2330" w:type="dxa"/>
          </w:tcPr>
          <w:p w14:paraId="28173065" w14:textId="77777777" w:rsidR="004F6E48" w:rsidRPr="004F6E48" w:rsidRDefault="004F6E48" w:rsidP="00B80FDB">
            <w:pPr>
              <w:rPr>
                <w:rFonts w:ascii="Verdana" w:hAnsi="Verdana"/>
                <w:sz w:val="18"/>
                <w:szCs w:val="18"/>
              </w:rPr>
            </w:pPr>
          </w:p>
        </w:tc>
      </w:tr>
      <w:tr w:rsidR="004F6E48" w:rsidRPr="004F6E48" w14:paraId="74C06896" w14:textId="77777777" w:rsidTr="00B80FDB">
        <w:tc>
          <w:tcPr>
            <w:tcW w:w="646" w:type="dxa"/>
            <w:vAlign w:val="center"/>
          </w:tcPr>
          <w:p w14:paraId="7F172B99"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36F096D3" w14:textId="77777777" w:rsidR="004F6E48" w:rsidRPr="004F6E48" w:rsidRDefault="004F6E48" w:rsidP="00B80FDB">
            <w:pPr>
              <w:rPr>
                <w:rFonts w:ascii="Verdana" w:hAnsi="Verdana"/>
                <w:b/>
                <w:sz w:val="18"/>
                <w:szCs w:val="18"/>
              </w:rPr>
            </w:pPr>
            <w:r w:rsidRPr="004F6E48">
              <w:rPr>
                <w:rFonts w:ascii="Verdana" w:hAnsi="Verdana"/>
                <w:sz w:val="18"/>
                <w:szCs w:val="18"/>
              </w:rPr>
              <w:t>Technologia cyfrowa</w:t>
            </w:r>
          </w:p>
        </w:tc>
        <w:tc>
          <w:tcPr>
            <w:tcW w:w="2127" w:type="dxa"/>
            <w:vAlign w:val="center"/>
          </w:tcPr>
          <w:p w14:paraId="46D6FB70" w14:textId="77777777" w:rsidR="004F6E48" w:rsidRPr="004F6E48" w:rsidRDefault="004F6E48" w:rsidP="00B80FDB">
            <w:pPr>
              <w:rPr>
                <w:rFonts w:ascii="Verdana" w:hAnsi="Verdana"/>
                <w:sz w:val="18"/>
                <w:szCs w:val="18"/>
              </w:rPr>
            </w:pPr>
            <w:r w:rsidRPr="004F6E48">
              <w:rPr>
                <w:rFonts w:ascii="Verdana" w:hAnsi="Verdana"/>
                <w:sz w:val="18"/>
                <w:szCs w:val="18"/>
              </w:rPr>
              <w:t>Tak – opisać</w:t>
            </w:r>
          </w:p>
        </w:tc>
        <w:tc>
          <w:tcPr>
            <w:tcW w:w="2330" w:type="dxa"/>
          </w:tcPr>
          <w:p w14:paraId="4078C8E9" w14:textId="77777777" w:rsidR="004F6E48" w:rsidRPr="004F6E48" w:rsidRDefault="004F6E48" w:rsidP="00B80FDB">
            <w:pPr>
              <w:rPr>
                <w:rFonts w:ascii="Verdana" w:hAnsi="Verdana"/>
                <w:sz w:val="18"/>
                <w:szCs w:val="18"/>
              </w:rPr>
            </w:pPr>
          </w:p>
        </w:tc>
      </w:tr>
      <w:tr w:rsidR="004F6E48" w:rsidRPr="004F6E48" w14:paraId="4D467D13" w14:textId="77777777" w:rsidTr="00B80FDB">
        <w:tc>
          <w:tcPr>
            <w:tcW w:w="646" w:type="dxa"/>
            <w:vAlign w:val="center"/>
          </w:tcPr>
          <w:p w14:paraId="14792972"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0737C413" w14:textId="77777777" w:rsidR="004F6E48" w:rsidRPr="004F6E48" w:rsidRDefault="004F6E48" w:rsidP="00B80FDB">
            <w:pPr>
              <w:rPr>
                <w:rFonts w:ascii="Verdana" w:hAnsi="Verdana"/>
                <w:b/>
                <w:sz w:val="18"/>
                <w:szCs w:val="18"/>
              </w:rPr>
            </w:pPr>
            <w:r w:rsidRPr="004F6E48">
              <w:rPr>
                <w:rFonts w:ascii="Verdana" w:hAnsi="Verdana"/>
                <w:sz w:val="18"/>
                <w:szCs w:val="18"/>
              </w:rPr>
              <w:t>Ilość niezależnych gniazd przełączanych elektronicznie</w:t>
            </w:r>
          </w:p>
        </w:tc>
        <w:tc>
          <w:tcPr>
            <w:tcW w:w="2127" w:type="dxa"/>
            <w:vAlign w:val="center"/>
          </w:tcPr>
          <w:p w14:paraId="0169AF39" w14:textId="77777777" w:rsidR="004F6E48" w:rsidRPr="004F6E48" w:rsidRDefault="004F6E48" w:rsidP="00B80FDB">
            <w:pPr>
              <w:rPr>
                <w:rFonts w:ascii="Verdana" w:hAnsi="Verdana"/>
                <w:sz w:val="18"/>
                <w:szCs w:val="18"/>
              </w:rPr>
            </w:pPr>
            <w:r w:rsidRPr="004F6E48">
              <w:rPr>
                <w:rFonts w:ascii="Verdana" w:hAnsi="Verdana"/>
                <w:sz w:val="18"/>
                <w:szCs w:val="18"/>
              </w:rPr>
              <w:t>Min.3</w:t>
            </w:r>
          </w:p>
        </w:tc>
        <w:tc>
          <w:tcPr>
            <w:tcW w:w="2330" w:type="dxa"/>
          </w:tcPr>
          <w:p w14:paraId="4E73D886" w14:textId="77777777" w:rsidR="004F6E48" w:rsidRPr="004F6E48" w:rsidRDefault="004F6E48" w:rsidP="00B80FDB">
            <w:pPr>
              <w:rPr>
                <w:rFonts w:ascii="Verdana" w:hAnsi="Verdana"/>
                <w:iCs/>
                <w:sz w:val="18"/>
                <w:szCs w:val="18"/>
              </w:rPr>
            </w:pPr>
          </w:p>
        </w:tc>
      </w:tr>
      <w:tr w:rsidR="004F6E48" w:rsidRPr="004F6E48" w14:paraId="2495EC6E" w14:textId="77777777" w:rsidTr="00B80FDB">
        <w:tc>
          <w:tcPr>
            <w:tcW w:w="646" w:type="dxa"/>
            <w:vAlign w:val="center"/>
          </w:tcPr>
          <w:p w14:paraId="24391287"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3C88899A" w14:textId="77777777" w:rsidR="004F6E48" w:rsidRPr="004F6E48" w:rsidRDefault="004F6E48" w:rsidP="00B80FDB">
            <w:pPr>
              <w:rPr>
                <w:rFonts w:ascii="Verdana" w:hAnsi="Verdana"/>
                <w:sz w:val="18"/>
                <w:szCs w:val="18"/>
              </w:rPr>
            </w:pPr>
            <w:r w:rsidRPr="004F6E48">
              <w:rPr>
                <w:rFonts w:ascii="Verdana" w:hAnsi="Verdana"/>
                <w:sz w:val="18"/>
                <w:szCs w:val="18"/>
              </w:rPr>
              <w:t>Monitor LCD, wielkość ekranu (przekątna) [cal]</w:t>
            </w:r>
          </w:p>
        </w:tc>
        <w:tc>
          <w:tcPr>
            <w:tcW w:w="2127" w:type="dxa"/>
            <w:vAlign w:val="center"/>
          </w:tcPr>
          <w:p w14:paraId="5D13BA80" w14:textId="77777777" w:rsidR="004F6E48" w:rsidRPr="004F6E48" w:rsidRDefault="004F6E48" w:rsidP="00B80FDB">
            <w:pPr>
              <w:rPr>
                <w:rFonts w:ascii="Verdana" w:hAnsi="Verdana"/>
                <w:sz w:val="18"/>
                <w:szCs w:val="18"/>
              </w:rPr>
            </w:pPr>
            <w:r w:rsidRPr="004F6E48">
              <w:rPr>
                <w:rFonts w:ascii="Verdana" w:hAnsi="Verdana"/>
                <w:sz w:val="18"/>
                <w:szCs w:val="18"/>
              </w:rPr>
              <w:t>Min. 21 cali</w:t>
            </w:r>
          </w:p>
        </w:tc>
        <w:tc>
          <w:tcPr>
            <w:tcW w:w="2330" w:type="dxa"/>
            <w:vAlign w:val="center"/>
          </w:tcPr>
          <w:p w14:paraId="58E6AD5F" w14:textId="77777777" w:rsidR="004F6E48" w:rsidRPr="004F6E48" w:rsidRDefault="004F6E48" w:rsidP="00B80FDB">
            <w:pPr>
              <w:rPr>
                <w:rFonts w:ascii="Verdana" w:hAnsi="Verdana"/>
                <w:sz w:val="18"/>
                <w:szCs w:val="18"/>
              </w:rPr>
            </w:pPr>
          </w:p>
        </w:tc>
      </w:tr>
      <w:tr w:rsidR="004F6E48" w:rsidRPr="004F6E48" w14:paraId="598871F9" w14:textId="77777777" w:rsidTr="00B80FDB">
        <w:tc>
          <w:tcPr>
            <w:tcW w:w="646" w:type="dxa"/>
            <w:vAlign w:val="center"/>
          </w:tcPr>
          <w:p w14:paraId="269C066A" w14:textId="77777777" w:rsidR="004F6E48" w:rsidRPr="004F6E48" w:rsidRDefault="004F6E48" w:rsidP="004F6E48">
            <w:pPr>
              <w:numPr>
                <w:ilvl w:val="1"/>
                <w:numId w:val="61"/>
              </w:numPr>
              <w:rPr>
                <w:rFonts w:ascii="Verdana" w:hAnsi="Verdana"/>
                <w:sz w:val="18"/>
                <w:szCs w:val="18"/>
              </w:rPr>
            </w:pPr>
          </w:p>
        </w:tc>
        <w:tc>
          <w:tcPr>
            <w:tcW w:w="4677" w:type="dxa"/>
          </w:tcPr>
          <w:p w14:paraId="4AAECACD" w14:textId="77777777" w:rsidR="004F6E48" w:rsidRPr="004F6E48" w:rsidRDefault="004F6E48" w:rsidP="00B80FDB">
            <w:pPr>
              <w:rPr>
                <w:rFonts w:ascii="Verdana" w:hAnsi="Verdana"/>
                <w:sz w:val="18"/>
                <w:szCs w:val="18"/>
              </w:rPr>
            </w:pPr>
            <w:r w:rsidRPr="004F6E48">
              <w:rPr>
                <w:rFonts w:ascii="Verdana" w:hAnsi="Verdana"/>
                <w:sz w:val="18"/>
                <w:szCs w:val="18"/>
              </w:rPr>
              <w:t>Możliwość regulacji położenia i wysokości monitora niezależnie od panelu sterowania.</w:t>
            </w:r>
          </w:p>
        </w:tc>
        <w:tc>
          <w:tcPr>
            <w:tcW w:w="2127" w:type="dxa"/>
            <w:vAlign w:val="center"/>
          </w:tcPr>
          <w:p w14:paraId="2EA70074"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vAlign w:val="center"/>
          </w:tcPr>
          <w:p w14:paraId="57C91DC8" w14:textId="77777777" w:rsidR="004F6E48" w:rsidRPr="004F6E48" w:rsidRDefault="004F6E48" w:rsidP="00B80FDB">
            <w:pPr>
              <w:rPr>
                <w:rFonts w:ascii="Verdana" w:hAnsi="Verdana"/>
                <w:sz w:val="18"/>
                <w:szCs w:val="18"/>
              </w:rPr>
            </w:pPr>
          </w:p>
        </w:tc>
      </w:tr>
      <w:tr w:rsidR="004F6E48" w:rsidRPr="004F6E48" w14:paraId="2AF25583" w14:textId="77777777" w:rsidTr="00B80FDB">
        <w:tc>
          <w:tcPr>
            <w:tcW w:w="646" w:type="dxa"/>
            <w:vAlign w:val="center"/>
          </w:tcPr>
          <w:p w14:paraId="62894202" w14:textId="77777777" w:rsidR="004F6E48" w:rsidRPr="004F6E48" w:rsidRDefault="004F6E48" w:rsidP="004F6E48">
            <w:pPr>
              <w:numPr>
                <w:ilvl w:val="1"/>
                <w:numId w:val="61"/>
              </w:numPr>
              <w:rPr>
                <w:rFonts w:ascii="Verdana" w:hAnsi="Verdana"/>
                <w:sz w:val="18"/>
                <w:szCs w:val="18"/>
              </w:rPr>
            </w:pPr>
          </w:p>
        </w:tc>
        <w:tc>
          <w:tcPr>
            <w:tcW w:w="4677" w:type="dxa"/>
          </w:tcPr>
          <w:p w14:paraId="46B63DCA" w14:textId="77777777" w:rsidR="004F6E48" w:rsidRPr="004F6E48" w:rsidRDefault="004F6E48" w:rsidP="00B80FDB">
            <w:pPr>
              <w:rPr>
                <w:rFonts w:ascii="Verdana" w:hAnsi="Verdana"/>
                <w:sz w:val="18"/>
                <w:szCs w:val="18"/>
              </w:rPr>
            </w:pPr>
            <w:r w:rsidRPr="004F6E48">
              <w:rPr>
                <w:rFonts w:ascii="Verdana" w:hAnsi="Verdana"/>
                <w:sz w:val="18"/>
                <w:szCs w:val="18"/>
              </w:rPr>
              <w:t>Możliwość regulacji wysokości panelu sterowania niezależnie od korpusu aparatu.</w:t>
            </w:r>
          </w:p>
        </w:tc>
        <w:tc>
          <w:tcPr>
            <w:tcW w:w="2127" w:type="dxa"/>
            <w:vAlign w:val="center"/>
          </w:tcPr>
          <w:p w14:paraId="586D39E9" w14:textId="77777777" w:rsidR="004F6E48" w:rsidRPr="004F6E48" w:rsidRDefault="004F6E48" w:rsidP="00B80FDB">
            <w:pPr>
              <w:rPr>
                <w:rFonts w:ascii="Verdana" w:hAnsi="Verdana"/>
                <w:sz w:val="18"/>
                <w:szCs w:val="18"/>
              </w:rPr>
            </w:pPr>
            <w:r w:rsidRPr="004F6E48">
              <w:rPr>
                <w:rFonts w:ascii="Verdana" w:hAnsi="Verdana"/>
                <w:sz w:val="18"/>
                <w:szCs w:val="18"/>
              </w:rPr>
              <w:t>Tak, min. 15 cm.</w:t>
            </w:r>
          </w:p>
        </w:tc>
        <w:tc>
          <w:tcPr>
            <w:tcW w:w="2330" w:type="dxa"/>
            <w:vAlign w:val="center"/>
          </w:tcPr>
          <w:p w14:paraId="71537D14" w14:textId="77777777" w:rsidR="004F6E48" w:rsidRPr="004F6E48" w:rsidRDefault="004F6E48" w:rsidP="00B80FDB">
            <w:pPr>
              <w:rPr>
                <w:rFonts w:ascii="Verdana" w:hAnsi="Verdana"/>
                <w:sz w:val="18"/>
                <w:szCs w:val="18"/>
              </w:rPr>
            </w:pPr>
          </w:p>
        </w:tc>
      </w:tr>
      <w:tr w:rsidR="004F6E48" w:rsidRPr="004F6E48" w14:paraId="1E405B82" w14:textId="77777777" w:rsidTr="00B80FDB">
        <w:tc>
          <w:tcPr>
            <w:tcW w:w="646" w:type="dxa"/>
            <w:vAlign w:val="center"/>
          </w:tcPr>
          <w:p w14:paraId="2DC75623" w14:textId="77777777" w:rsidR="004F6E48" w:rsidRPr="004F6E48" w:rsidRDefault="004F6E48" w:rsidP="004F6E48">
            <w:pPr>
              <w:numPr>
                <w:ilvl w:val="1"/>
                <w:numId w:val="61"/>
              </w:numPr>
              <w:rPr>
                <w:rFonts w:ascii="Verdana" w:hAnsi="Verdana"/>
                <w:sz w:val="18"/>
                <w:szCs w:val="18"/>
              </w:rPr>
            </w:pPr>
          </w:p>
        </w:tc>
        <w:tc>
          <w:tcPr>
            <w:tcW w:w="4677" w:type="dxa"/>
          </w:tcPr>
          <w:p w14:paraId="5340447F" w14:textId="77777777" w:rsidR="004F6E48" w:rsidRPr="004F6E48" w:rsidRDefault="004F6E48" w:rsidP="00B80FDB">
            <w:pPr>
              <w:rPr>
                <w:rFonts w:ascii="Verdana" w:hAnsi="Verdana"/>
                <w:sz w:val="18"/>
                <w:szCs w:val="18"/>
              </w:rPr>
            </w:pPr>
            <w:r w:rsidRPr="004F6E48">
              <w:rPr>
                <w:rFonts w:ascii="Verdana" w:hAnsi="Verdana"/>
                <w:sz w:val="18"/>
                <w:szCs w:val="18"/>
              </w:rPr>
              <w:t>Możliwość obracania panelu sterowania niezależnie od korpusu aparatu.</w:t>
            </w:r>
          </w:p>
        </w:tc>
        <w:tc>
          <w:tcPr>
            <w:tcW w:w="2127" w:type="dxa"/>
            <w:vAlign w:val="center"/>
          </w:tcPr>
          <w:p w14:paraId="6390966C"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vAlign w:val="center"/>
          </w:tcPr>
          <w:p w14:paraId="3CE7A8B7" w14:textId="77777777" w:rsidR="004F6E48" w:rsidRPr="004F6E48" w:rsidRDefault="004F6E48" w:rsidP="00B80FDB">
            <w:pPr>
              <w:rPr>
                <w:rFonts w:ascii="Verdana" w:hAnsi="Verdana"/>
                <w:sz w:val="18"/>
                <w:szCs w:val="18"/>
              </w:rPr>
            </w:pPr>
          </w:p>
        </w:tc>
      </w:tr>
      <w:tr w:rsidR="004F6E48" w:rsidRPr="004F6E48" w14:paraId="6C72AE73" w14:textId="77777777" w:rsidTr="00B80FDB">
        <w:tc>
          <w:tcPr>
            <w:tcW w:w="646" w:type="dxa"/>
            <w:vAlign w:val="center"/>
          </w:tcPr>
          <w:p w14:paraId="26035AB4" w14:textId="77777777" w:rsidR="004F6E48" w:rsidRPr="004F6E48" w:rsidRDefault="004F6E48" w:rsidP="004F6E48">
            <w:pPr>
              <w:numPr>
                <w:ilvl w:val="1"/>
                <w:numId w:val="61"/>
              </w:numPr>
              <w:rPr>
                <w:rFonts w:ascii="Verdana" w:hAnsi="Verdana"/>
                <w:sz w:val="18"/>
                <w:szCs w:val="18"/>
              </w:rPr>
            </w:pPr>
          </w:p>
        </w:tc>
        <w:tc>
          <w:tcPr>
            <w:tcW w:w="4677" w:type="dxa"/>
          </w:tcPr>
          <w:p w14:paraId="69BB6203" w14:textId="77777777" w:rsidR="004F6E48" w:rsidRPr="004F6E48" w:rsidRDefault="004F6E48" w:rsidP="00B80FDB">
            <w:pPr>
              <w:rPr>
                <w:rFonts w:ascii="Verdana" w:hAnsi="Verdana"/>
                <w:sz w:val="18"/>
                <w:szCs w:val="18"/>
              </w:rPr>
            </w:pPr>
            <w:r w:rsidRPr="004F6E48">
              <w:rPr>
                <w:rFonts w:ascii="Verdana" w:hAnsi="Verdana"/>
                <w:sz w:val="18"/>
                <w:szCs w:val="18"/>
              </w:rPr>
              <w:t>Ekran dotykowy LCD o przekątnej min. 12” zapewniający łatwość i wygodę obsługi aparatu</w:t>
            </w:r>
          </w:p>
        </w:tc>
        <w:tc>
          <w:tcPr>
            <w:tcW w:w="2127" w:type="dxa"/>
            <w:vAlign w:val="center"/>
          </w:tcPr>
          <w:p w14:paraId="54ABF6E3"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vAlign w:val="center"/>
          </w:tcPr>
          <w:p w14:paraId="642B4E96" w14:textId="77777777" w:rsidR="004F6E48" w:rsidRPr="004F6E48" w:rsidRDefault="004F6E48" w:rsidP="00B80FDB">
            <w:pPr>
              <w:rPr>
                <w:rFonts w:ascii="Verdana" w:hAnsi="Verdana"/>
                <w:sz w:val="18"/>
                <w:szCs w:val="18"/>
              </w:rPr>
            </w:pPr>
          </w:p>
        </w:tc>
      </w:tr>
      <w:tr w:rsidR="004F6E48" w:rsidRPr="004F6E48" w14:paraId="64A4C1C0" w14:textId="77777777" w:rsidTr="00B80FDB">
        <w:trPr>
          <w:trHeight w:val="486"/>
        </w:trPr>
        <w:tc>
          <w:tcPr>
            <w:tcW w:w="646" w:type="dxa"/>
            <w:tcBorders>
              <w:bottom w:val="single" w:sz="4" w:space="0" w:color="auto"/>
            </w:tcBorders>
            <w:vAlign w:val="center"/>
          </w:tcPr>
          <w:p w14:paraId="069B6971" w14:textId="77777777" w:rsidR="004F6E48" w:rsidRPr="004F6E48" w:rsidRDefault="004F6E48" w:rsidP="004F6E48">
            <w:pPr>
              <w:numPr>
                <w:ilvl w:val="1"/>
                <w:numId w:val="61"/>
              </w:numPr>
              <w:rPr>
                <w:rFonts w:ascii="Verdana" w:hAnsi="Verdana"/>
                <w:sz w:val="18"/>
                <w:szCs w:val="18"/>
              </w:rPr>
            </w:pPr>
          </w:p>
        </w:tc>
        <w:tc>
          <w:tcPr>
            <w:tcW w:w="4677" w:type="dxa"/>
            <w:tcBorders>
              <w:bottom w:val="single" w:sz="4" w:space="0" w:color="auto"/>
            </w:tcBorders>
            <w:vAlign w:val="center"/>
          </w:tcPr>
          <w:p w14:paraId="1328CAAD" w14:textId="77777777" w:rsidR="004F6E48" w:rsidRPr="004F6E48" w:rsidRDefault="004F6E48" w:rsidP="00B80FDB">
            <w:pPr>
              <w:rPr>
                <w:rFonts w:ascii="Verdana" w:hAnsi="Verdana"/>
                <w:b/>
                <w:sz w:val="18"/>
                <w:szCs w:val="18"/>
              </w:rPr>
            </w:pPr>
            <w:r w:rsidRPr="004F6E48">
              <w:rPr>
                <w:rFonts w:ascii="Verdana" w:hAnsi="Verdana"/>
                <w:sz w:val="18"/>
                <w:szCs w:val="18"/>
              </w:rPr>
              <w:t xml:space="preserve">Możliwość nagrywania i odtwarzania dynamicznego obrazów (tzw. </w:t>
            </w:r>
            <w:proofErr w:type="spellStart"/>
            <w:r w:rsidRPr="004F6E48">
              <w:rPr>
                <w:rFonts w:ascii="Verdana" w:hAnsi="Verdana"/>
                <w:sz w:val="18"/>
                <w:szCs w:val="18"/>
              </w:rPr>
              <w:t>Cine</w:t>
            </w:r>
            <w:proofErr w:type="spellEnd"/>
            <w:r w:rsidRPr="004F6E48">
              <w:rPr>
                <w:rFonts w:ascii="Verdana" w:hAnsi="Verdana"/>
                <w:sz w:val="18"/>
                <w:szCs w:val="18"/>
              </w:rPr>
              <w:t xml:space="preserve"> </w:t>
            </w:r>
            <w:proofErr w:type="spellStart"/>
            <w:r w:rsidRPr="004F6E48">
              <w:rPr>
                <w:rFonts w:ascii="Verdana" w:hAnsi="Verdana"/>
                <w:sz w:val="18"/>
                <w:szCs w:val="18"/>
              </w:rPr>
              <w:t>loop</w:t>
            </w:r>
            <w:proofErr w:type="spellEnd"/>
            <w:r w:rsidRPr="004F6E48">
              <w:rPr>
                <w:rFonts w:ascii="Verdana" w:hAnsi="Verdana"/>
                <w:sz w:val="18"/>
                <w:szCs w:val="18"/>
              </w:rPr>
              <w:t>)</w:t>
            </w:r>
          </w:p>
        </w:tc>
        <w:tc>
          <w:tcPr>
            <w:tcW w:w="2127" w:type="dxa"/>
            <w:tcBorders>
              <w:bottom w:val="single" w:sz="4" w:space="0" w:color="auto"/>
            </w:tcBorders>
            <w:vAlign w:val="center"/>
          </w:tcPr>
          <w:p w14:paraId="1EF41249"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tcBorders>
              <w:bottom w:val="single" w:sz="4" w:space="0" w:color="auto"/>
            </w:tcBorders>
            <w:vAlign w:val="center"/>
          </w:tcPr>
          <w:p w14:paraId="146E4048" w14:textId="77777777" w:rsidR="004F6E48" w:rsidRPr="004F6E48" w:rsidRDefault="004F6E48" w:rsidP="00B80FDB">
            <w:pPr>
              <w:rPr>
                <w:rFonts w:ascii="Verdana" w:hAnsi="Verdana"/>
                <w:sz w:val="18"/>
                <w:szCs w:val="18"/>
              </w:rPr>
            </w:pPr>
          </w:p>
        </w:tc>
      </w:tr>
      <w:tr w:rsidR="004F6E48" w:rsidRPr="004F6E48" w14:paraId="1936DBD7" w14:textId="77777777" w:rsidTr="00B80FDB">
        <w:trPr>
          <w:trHeight w:val="259"/>
        </w:trPr>
        <w:tc>
          <w:tcPr>
            <w:tcW w:w="646" w:type="dxa"/>
            <w:tcBorders>
              <w:top w:val="single" w:sz="4" w:space="0" w:color="auto"/>
            </w:tcBorders>
            <w:vAlign w:val="center"/>
          </w:tcPr>
          <w:p w14:paraId="1FA9DA6A" w14:textId="77777777" w:rsidR="004F6E48" w:rsidRPr="004F6E48" w:rsidRDefault="004F6E48" w:rsidP="004F6E48">
            <w:pPr>
              <w:numPr>
                <w:ilvl w:val="1"/>
                <w:numId w:val="61"/>
              </w:numPr>
              <w:rPr>
                <w:rFonts w:ascii="Verdana" w:hAnsi="Verdana"/>
                <w:sz w:val="18"/>
                <w:szCs w:val="18"/>
              </w:rPr>
            </w:pPr>
          </w:p>
        </w:tc>
        <w:tc>
          <w:tcPr>
            <w:tcW w:w="4677" w:type="dxa"/>
            <w:tcBorders>
              <w:top w:val="single" w:sz="4" w:space="0" w:color="auto"/>
            </w:tcBorders>
            <w:vAlign w:val="center"/>
          </w:tcPr>
          <w:p w14:paraId="522CCB0E" w14:textId="77777777" w:rsidR="004F6E48" w:rsidRPr="004F6E48" w:rsidRDefault="004F6E48" w:rsidP="00B80FDB">
            <w:pPr>
              <w:rPr>
                <w:rFonts w:ascii="Verdana" w:hAnsi="Verdana"/>
                <w:sz w:val="18"/>
                <w:szCs w:val="18"/>
              </w:rPr>
            </w:pPr>
            <w:r w:rsidRPr="004F6E48">
              <w:rPr>
                <w:rFonts w:ascii="Verdana" w:hAnsi="Verdana"/>
                <w:sz w:val="18"/>
                <w:szCs w:val="18"/>
              </w:rPr>
              <w:t>Ilość fizycznych kanałów przetwarzania</w:t>
            </w:r>
          </w:p>
        </w:tc>
        <w:tc>
          <w:tcPr>
            <w:tcW w:w="2127" w:type="dxa"/>
            <w:tcBorders>
              <w:top w:val="single" w:sz="4" w:space="0" w:color="auto"/>
            </w:tcBorders>
            <w:vAlign w:val="center"/>
          </w:tcPr>
          <w:p w14:paraId="1B76BAEB" w14:textId="77777777" w:rsidR="004F6E48" w:rsidRPr="004F6E48" w:rsidRDefault="004F6E48" w:rsidP="00B80FDB">
            <w:pPr>
              <w:rPr>
                <w:rFonts w:ascii="Verdana" w:hAnsi="Verdana"/>
                <w:sz w:val="18"/>
                <w:szCs w:val="18"/>
              </w:rPr>
            </w:pPr>
            <w:r w:rsidRPr="004F6E48">
              <w:rPr>
                <w:rFonts w:ascii="Verdana" w:hAnsi="Verdana"/>
                <w:sz w:val="18"/>
                <w:szCs w:val="18"/>
              </w:rPr>
              <w:t>Min. 192</w:t>
            </w:r>
          </w:p>
        </w:tc>
        <w:tc>
          <w:tcPr>
            <w:tcW w:w="2330" w:type="dxa"/>
            <w:tcBorders>
              <w:top w:val="single" w:sz="4" w:space="0" w:color="auto"/>
            </w:tcBorders>
            <w:vAlign w:val="center"/>
          </w:tcPr>
          <w:p w14:paraId="34ED9340" w14:textId="77777777" w:rsidR="004F6E48" w:rsidRPr="004F6E48" w:rsidRDefault="004F6E48" w:rsidP="00B80FDB">
            <w:pPr>
              <w:rPr>
                <w:rFonts w:ascii="Verdana" w:hAnsi="Verdana"/>
                <w:sz w:val="18"/>
                <w:szCs w:val="18"/>
              </w:rPr>
            </w:pPr>
          </w:p>
        </w:tc>
      </w:tr>
      <w:tr w:rsidR="004F6E48" w:rsidRPr="004F6E48" w14:paraId="566DF79F" w14:textId="77777777" w:rsidTr="00B80FDB">
        <w:tc>
          <w:tcPr>
            <w:tcW w:w="646" w:type="dxa"/>
            <w:vAlign w:val="center"/>
          </w:tcPr>
          <w:p w14:paraId="689C758F"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5556E077" w14:textId="77777777" w:rsidR="004F6E48" w:rsidRPr="004F6E48" w:rsidRDefault="004F6E48" w:rsidP="00B80FDB">
            <w:pPr>
              <w:rPr>
                <w:rFonts w:ascii="Verdana" w:hAnsi="Verdana"/>
                <w:sz w:val="18"/>
                <w:szCs w:val="18"/>
              </w:rPr>
            </w:pPr>
            <w:r w:rsidRPr="004F6E48">
              <w:rPr>
                <w:rFonts w:ascii="Verdana" w:hAnsi="Verdana"/>
                <w:sz w:val="18"/>
                <w:szCs w:val="18"/>
              </w:rPr>
              <w:t>Zintegrowany z aparatem system archiwizacji obrazów na dysku twardym z możliwością eksportowania na nośniki przenośne lub CD/DVD</w:t>
            </w:r>
          </w:p>
        </w:tc>
        <w:tc>
          <w:tcPr>
            <w:tcW w:w="2127" w:type="dxa"/>
            <w:vAlign w:val="center"/>
          </w:tcPr>
          <w:p w14:paraId="00EE1631"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tcPr>
          <w:p w14:paraId="48D60AED" w14:textId="77777777" w:rsidR="004F6E48" w:rsidRPr="004F6E48" w:rsidRDefault="004F6E48" w:rsidP="00B80FDB">
            <w:pPr>
              <w:rPr>
                <w:rFonts w:ascii="Verdana" w:hAnsi="Verdana"/>
                <w:sz w:val="18"/>
                <w:szCs w:val="18"/>
              </w:rPr>
            </w:pPr>
          </w:p>
        </w:tc>
      </w:tr>
      <w:tr w:rsidR="004F6E48" w:rsidRPr="004F6E48" w14:paraId="200FDB09" w14:textId="77777777" w:rsidTr="00B80FDB">
        <w:tc>
          <w:tcPr>
            <w:tcW w:w="646" w:type="dxa"/>
            <w:vAlign w:val="center"/>
          </w:tcPr>
          <w:p w14:paraId="53C165AD"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3D6692A9" w14:textId="43C8FAC1" w:rsidR="004F6E48" w:rsidRPr="004F6E48" w:rsidRDefault="004F6E48" w:rsidP="00952288">
            <w:pPr>
              <w:rPr>
                <w:rFonts w:ascii="Verdana" w:hAnsi="Verdana"/>
                <w:sz w:val="18"/>
                <w:szCs w:val="18"/>
              </w:rPr>
            </w:pPr>
            <w:r w:rsidRPr="004F6E48">
              <w:rPr>
                <w:rFonts w:ascii="Verdana" w:hAnsi="Verdana"/>
                <w:sz w:val="18"/>
                <w:szCs w:val="18"/>
              </w:rPr>
              <w:t>Transmisja danych i obrazów w sieci komputerowej wg standardu DICOM 3.0 z WORKLIST, PRINT, STORAGE SERVICE CLASS z podłączeniem do istniejącego systemu RIS / PACS</w:t>
            </w:r>
          </w:p>
        </w:tc>
        <w:tc>
          <w:tcPr>
            <w:tcW w:w="2127" w:type="dxa"/>
            <w:vAlign w:val="center"/>
          </w:tcPr>
          <w:p w14:paraId="23153E0E"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vAlign w:val="center"/>
          </w:tcPr>
          <w:p w14:paraId="00FA5EB4" w14:textId="77777777" w:rsidR="004F6E48" w:rsidRPr="004F6E48" w:rsidRDefault="004F6E48" w:rsidP="00B80FDB">
            <w:pPr>
              <w:rPr>
                <w:rFonts w:ascii="Verdana" w:hAnsi="Verdana"/>
                <w:sz w:val="18"/>
                <w:szCs w:val="18"/>
                <w:lang w:val="en-US"/>
              </w:rPr>
            </w:pPr>
          </w:p>
        </w:tc>
      </w:tr>
      <w:tr w:rsidR="004F6E48" w:rsidRPr="004F6E48" w14:paraId="698F388A" w14:textId="77777777" w:rsidTr="00B80FDB">
        <w:tc>
          <w:tcPr>
            <w:tcW w:w="646" w:type="dxa"/>
            <w:vAlign w:val="center"/>
          </w:tcPr>
          <w:p w14:paraId="1B52B23A"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4E8C24C3" w14:textId="77777777" w:rsidR="004F6E48" w:rsidRPr="004F6E48" w:rsidRDefault="004F6E48" w:rsidP="00B80FDB">
            <w:pPr>
              <w:rPr>
                <w:rFonts w:ascii="Verdana" w:hAnsi="Verdana"/>
                <w:sz w:val="18"/>
                <w:szCs w:val="18"/>
              </w:rPr>
            </w:pPr>
            <w:r w:rsidRPr="004F6E48">
              <w:rPr>
                <w:rFonts w:ascii="Verdana" w:hAnsi="Verdana"/>
                <w:sz w:val="18"/>
                <w:szCs w:val="18"/>
              </w:rPr>
              <w:t xml:space="preserve"> Interfejs sieciowy 100/1000 </w:t>
            </w:r>
            <w:proofErr w:type="spellStart"/>
            <w:r w:rsidRPr="004F6E48">
              <w:rPr>
                <w:rFonts w:ascii="Verdana" w:hAnsi="Verdana"/>
                <w:sz w:val="18"/>
                <w:szCs w:val="18"/>
              </w:rPr>
              <w:t>Mb</w:t>
            </w:r>
            <w:proofErr w:type="spellEnd"/>
            <w:r w:rsidRPr="004F6E48">
              <w:rPr>
                <w:rFonts w:ascii="Verdana" w:hAnsi="Verdana"/>
                <w:sz w:val="18"/>
                <w:szCs w:val="18"/>
              </w:rPr>
              <w:t>/s</w:t>
            </w:r>
          </w:p>
        </w:tc>
        <w:tc>
          <w:tcPr>
            <w:tcW w:w="2127" w:type="dxa"/>
            <w:vAlign w:val="center"/>
          </w:tcPr>
          <w:p w14:paraId="716B2C2F"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vAlign w:val="center"/>
          </w:tcPr>
          <w:p w14:paraId="378AF96A" w14:textId="77777777" w:rsidR="004F6E48" w:rsidRPr="004F6E48" w:rsidRDefault="004F6E48" w:rsidP="00B80FDB">
            <w:pPr>
              <w:rPr>
                <w:rFonts w:ascii="Verdana" w:hAnsi="Verdana"/>
                <w:sz w:val="18"/>
                <w:szCs w:val="18"/>
                <w:lang w:val="en-US"/>
              </w:rPr>
            </w:pPr>
          </w:p>
        </w:tc>
      </w:tr>
      <w:tr w:rsidR="004F6E48" w:rsidRPr="004F6E48" w14:paraId="0901176C" w14:textId="77777777" w:rsidTr="00B80FDB">
        <w:tc>
          <w:tcPr>
            <w:tcW w:w="646" w:type="dxa"/>
            <w:vAlign w:val="center"/>
          </w:tcPr>
          <w:p w14:paraId="3678E897"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577FB641" w14:textId="77777777" w:rsidR="004F6E48" w:rsidRPr="004F6E48" w:rsidRDefault="004F6E48" w:rsidP="00B80FDB">
            <w:pPr>
              <w:rPr>
                <w:rFonts w:ascii="Verdana" w:hAnsi="Verdana"/>
                <w:sz w:val="18"/>
                <w:szCs w:val="18"/>
              </w:rPr>
            </w:pPr>
            <w:r w:rsidRPr="004F6E48">
              <w:rPr>
                <w:rFonts w:ascii="Verdana" w:hAnsi="Verdana"/>
                <w:sz w:val="18"/>
                <w:szCs w:val="18"/>
              </w:rPr>
              <w:t>Zintegrowany dysk twardy HDD</w:t>
            </w:r>
          </w:p>
        </w:tc>
        <w:tc>
          <w:tcPr>
            <w:tcW w:w="2127" w:type="dxa"/>
            <w:vAlign w:val="center"/>
          </w:tcPr>
          <w:p w14:paraId="597FCDCE" w14:textId="77777777" w:rsidR="004F6E48" w:rsidRPr="004F6E48" w:rsidRDefault="004F6E48" w:rsidP="00B80FDB">
            <w:pPr>
              <w:rPr>
                <w:rFonts w:ascii="Verdana" w:hAnsi="Verdana"/>
                <w:sz w:val="18"/>
                <w:szCs w:val="18"/>
              </w:rPr>
            </w:pPr>
            <w:r w:rsidRPr="004F6E48">
              <w:rPr>
                <w:rFonts w:ascii="Verdana" w:hAnsi="Verdana"/>
                <w:sz w:val="18"/>
                <w:szCs w:val="18"/>
              </w:rPr>
              <w:t>Min. 2 TB</w:t>
            </w:r>
          </w:p>
        </w:tc>
        <w:tc>
          <w:tcPr>
            <w:tcW w:w="2330" w:type="dxa"/>
            <w:vAlign w:val="center"/>
          </w:tcPr>
          <w:p w14:paraId="17072AC9" w14:textId="77777777" w:rsidR="004F6E48" w:rsidRPr="004F6E48" w:rsidRDefault="004F6E48" w:rsidP="00B80FDB">
            <w:pPr>
              <w:rPr>
                <w:rFonts w:ascii="Verdana" w:hAnsi="Verdana"/>
                <w:sz w:val="18"/>
                <w:szCs w:val="18"/>
              </w:rPr>
            </w:pPr>
          </w:p>
        </w:tc>
      </w:tr>
      <w:tr w:rsidR="004F6E48" w:rsidRPr="004F6E48" w14:paraId="334F63EE" w14:textId="77777777" w:rsidTr="00B80FDB">
        <w:tc>
          <w:tcPr>
            <w:tcW w:w="646" w:type="dxa"/>
            <w:vAlign w:val="center"/>
          </w:tcPr>
          <w:p w14:paraId="09EC38C5"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464A8953" w14:textId="77777777" w:rsidR="004F6E48" w:rsidRPr="004F6E48" w:rsidRDefault="004F6E48" w:rsidP="00B80FDB">
            <w:pPr>
              <w:rPr>
                <w:rFonts w:ascii="Verdana" w:hAnsi="Verdana"/>
                <w:sz w:val="18"/>
                <w:szCs w:val="18"/>
              </w:rPr>
            </w:pPr>
            <w:r w:rsidRPr="004F6E48">
              <w:rPr>
                <w:rFonts w:ascii="Verdana" w:hAnsi="Verdana"/>
                <w:sz w:val="18"/>
                <w:szCs w:val="18"/>
              </w:rPr>
              <w:t>Nastawy programowane dla aplikacji i głowic, tzw. „</w:t>
            </w:r>
            <w:proofErr w:type="spellStart"/>
            <w:r w:rsidRPr="004F6E48">
              <w:rPr>
                <w:rFonts w:ascii="Verdana" w:hAnsi="Verdana"/>
                <w:sz w:val="18"/>
                <w:szCs w:val="18"/>
              </w:rPr>
              <w:t>presety</w:t>
            </w:r>
            <w:proofErr w:type="spellEnd"/>
            <w:r w:rsidRPr="004F6E48">
              <w:rPr>
                <w:rFonts w:ascii="Verdana" w:hAnsi="Verdana"/>
                <w:sz w:val="18"/>
                <w:szCs w:val="18"/>
              </w:rPr>
              <w:t>”</w:t>
            </w:r>
          </w:p>
        </w:tc>
        <w:tc>
          <w:tcPr>
            <w:tcW w:w="2127" w:type="dxa"/>
            <w:vAlign w:val="center"/>
          </w:tcPr>
          <w:p w14:paraId="348311FD" w14:textId="77777777" w:rsidR="004F6E48" w:rsidRPr="004F6E48" w:rsidRDefault="004F6E48" w:rsidP="00B80FDB">
            <w:pPr>
              <w:rPr>
                <w:rFonts w:ascii="Verdana" w:hAnsi="Verdana"/>
                <w:sz w:val="18"/>
                <w:szCs w:val="18"/>
              </w:rPr>
            </w:pPr>
            <w:r w:rsidRPr="004F6E48">
              <w:rPr>
                <w:rFonts w:ascii="Verdana" w:hAnsi="Verdana"/>
                <w:sz w:val="18"/>
                <w:szCs w:val="18"/>
              </w:rPr>
              <w:t>Min. 30</w:t>
            </w:r>
          </w:p>
        </w:tc>
        <w:tc>
          <w:tcPr>
            <w:tcW w:w="2330" w:type="dxa"/>
          </w:tcPr>
          <w:p w14:paraId="2355F2C6" w14:textId="77777777" w:rsidR="004F6E48" w:rsidRPr="004F6E48" w:rsidRDefault="004F6E48" w:rsidP="00B80FDB">
            <w:pPr>
              <w:rPr>
                <w:rFonts w:ascii="Verdana" w:hAnsi="Verdana"/>
                <w:sz w:val="18"/>
                <w:szCs w:val="18"/>
              </w:rPr>
            </w:pPr>
          </w:p>
        </w:tc>
      </w:tr>
      <w:tr w:rsidR="004F6E48" w:rsidRPr="004F6E48" w14:paraId="01C98EE9" w14:textId="77777777" w:rsidTr="00B80FDB">
        <w:tc>
          <w:tcPr>
            <w:tcW w:w="646" w:type="dxa"/>
            <w:tcBorders>
              <w:bottom w:val="single" w:sz="6" w:space="0" w:color="auto"/>
            </w:tcBorders>
            <w:vAlign w:val="center"/>
          </w:tcPr>
          <w:p w14:paraId="07B97EAD" w14:textId="77777777" w:rsidR="004F6E48" w:rsidRPr="004F6E48" w:rsidRDefault="004F6E48" w:rsidP="004F6E48">
            <w:pPr>
              <w:numPr>
                <w:ilvl w:val="1"/>
                <w:numId w:val="61"/>
              </w:numPr>
              <w:rPr>
                <w:rFonts w:ascii="Verdana" w:hAnsi="Verdana"/>
                <w:sz w:val="18"/>
                <w:szCs w:val="18"/>
              </w:rPr>
            </w:pPr>
          </w:p>
        </w:tc>
        <w:tc>
          <w:tcPr>
            <w:tcW w:w="4677" w:type="dxa"/>
            <w:tcBorders>
              <w:bottom w:val="single" w:sz="6" w:space="0" w:color="auto"/>
            </w:tcBorders>
            <w:vAlign w:val="center"/>
          </w:tcPr>
          <w:p w14:paraId="723D64D2" w14:textId="77777777" w:rsidR="004F6E48" w:rsidRPr="004F6E48" w:rsidRDefault="004F6E48" w:rsidP="00B80FDB">
            <w:pPr>
              <w:rPr>
                <w:rFonts w:ascii="Verdana" w:hAnsi="Verdana"/>
                <w:sz w:val="18"/>
                <w:szCs w:val="18"/>
              </w:rPr>
            </w:pPr>
            <w:r w:rsidRPr="004F6E48">
              <w:rPr>
                <w:rFonts w:ascii="Verdana" w:hAnsi="Verdana"/>
                <w:sz w:val="18"/>
                <w:szCs w:val="18"/>
              </w:rPr>
              <w:t>Drukarka termiczna (video) czarno – biała</w:t>
            </w:r>
          </w:p>
        </w:tc>
        <w:tc>
          <w:tcPr>
            <w:tcW w:w="2127" w:type="dxa"/>
            <w:tcBorders>
              <w:bottom w:val="single" w:sz="6" w:space="0" w:color="auto"/>
            </w:tcBorders>
            <w:vAlign w:val="center"/>
          </w:tcPr>
          <w:p w14:paraId="3851D269" w14:textId="77777777" w:rsidR="004F6E48" w:rsidRPr="004F6E48" w:rsidRDefault="004F6E48" w:rsidP="00B80FDB">
            <w:pPr>
              <w:rPr>
                <w:rFonts w:ascii="Verdana" w:hAnsi="Verdana"/>
                <w:sz w:val="18"/>
                <w:szCs w:val="18"/>
              </w:rPr>
            </w:pPr>
            <w:r w:rsidRPr="004F6E48">
              <w:rPr>
                <w:rFonts w:ascii="Verdana" w:hAnsi="Verdana"/>
                <w:sz w:val="18"/>
                <w:szCs w:val="18"/>
              </w:rPr>
              <w:t>Podać typ i producenta</w:t>
            </w:r>
          </w:p>
        </w:tc>
        <w:tc>
          <w:tcPr>
            <w:tcW w:w="2330" w:type="dxa"/>
            <w:tcBorders>
              <w:bottom w:val="single" w:sz="6" w:space="0" w:color="auto"/>
            </w:tcBorders>
            <w:vAlign w:val="center"/>
          </w:tcPr>
          <w:p w14:paraId="3601E561" w14:textId="77777777" w:rsidR="004F6E48" w:rsidRPr="004F6E48" w:rsidRDefault="004F6E48" w:rsidP="00B80FDB">
            <w:pPr>
              <w:rPr>
                <w:rFonts w:ascii="Verdana" w:hAnsi="Verdana"/>
                <w:sz w:val="18"/>
                <w:szCs w:val="18"/>
              </w:rPr>
            </w:pPr>
          </w:p>
        </w:tc>
      </w:tr>
      <w:tr w:rsidR="004F6E48" w:rsidRPr="004F6E48" w14:paraId="0231AF7D" w14:textId="77777777" w:rsidTr="00B80FDB">
        <w:tc>
          <w:tcPr>
            <w:tcW w:w="646" w:type="dxa"/>
            <w:shd w:val="clear" w:color="auto" w:fill="C0C0C0"/>
            <w:vAlign w:val="center"/>
          </w:tcPr>
          <w:p w14:paraId="2C7C3DDD" w14:textId="77777777" w:rsidR="004F6E48" w:rsidRPr="004F6E48" w:rsidRDefault="004F6E48" w:rsidP="004F6E48">
            <w:pPr>
              <w:numPr>
                <w:ilvl w:val="0"/>
                <w:numId w:val="61"/>
              </w:numPr>
              <w:rPr>
                <w:rFonts w:ascii="Verdana" w:hAnsi="Verdana"/>
                <w:b/>
                <w:sz w:val="18"/>
                <w:szCs w:val="18"/>
              </w:rPr>
            </w:pPr>
          </w:p>
        </w:tc>
        <w:tc>
          <w:tcPr>
            <w:tcW w:w="4677" w:type="dxa"/>
            <w:shd w:val="clear" w:color="auto" w:fill="C0C0C0"/>
            <w:vAlign w:val="center"/>
          </w:tcPr>
          <w:p w14:paraId="355E0A20" w14:textId="77777777" w:rsidR="004F6E48" w:rsidRPr="004F6E48" w:rsidRDefault="004F6E48" w:rsidP="00B80FDB">
            <w:pPr>
              <w:rPr>
                <w:rFonts w:ascii="Verdana" w:hAnsi="Verdana"/>
                <w:b/>
                <w:sz w:val="18"/>
                <w:szCs w:val="18"/>
              </w:rPr>
            </w:pPr>
            <w:r w:rsidRPr="004F6E48">
              <w:rPr>
                <w:rFonts w:ascii="Verdana" w:hAnsi="Verdana"/>
                <w:b/>
                <w:sz w:val="18"/>
                <w:szCs w:val="18"/>
              </w:rPr>
              <w:t>Tryb 2D (B-</w:t>
            </w:r>
            <w:proofErr w:type="spellStart"/>
            <w:r w:rsidRPr="004F6E48">
              <w:rPr>
                <w:rFonts w:ascii="Verdana" w:hAnsi="Verdana"/>
                <w:b/>
                <w:sz w:val="18"/>
                <w:szCs w:val="18"/>
              </w:rPr>
              <w:t>mode</w:t>
            </w:r>
            <w:proofErr w:type="spellEnd"/>
            <w:r w:rsidRPr="004F6E48">
              <w:rPr>
                <w:rFonts w:ascii="Verdana" w:hAnsi="Verdana"/>
                <w:b/>
                <w:sz w:val="18"/>
                <w:szCs w:val="18"/>
              </w:rPr>
              <w:t>)</w:t>
            </w:r>
          </w:p>
        </w:tc>
        <w:tc>
          <w:tcPr>
            <w:tcW w:w="2127" w:type="dxa"/>
            <w:shd w:val="clear" w:color="auto" w:fill="C0C0C0"/>
            <w:vAlign w:val="center"/>
          </w:tcPr>
          <w:p w14:paraId="73B73900" w14:textId="77777777" w:rsidR="004F6E48" w:rsidRPr="004F6E48" w:rsidRDefault="004F6E48" w:rsidP="00B80FDB">
            <w:pPr>
              <w:rPr>
                <w:rFonts w:ascii="Verdana" w:hAnsi="Verdana"/>
                <w:b/>
                <w:sz w:val="18"/>
                <w:szCs w:val="18"/>
              </w:rPr>
            </w:pPr>
            <w:r w:rsidRPr="004F6E48">
              <w:rPr>
                <w:rFonts w:ascii="Verdana" w:hAnsi="Verdana"/>
                <w:b/>
                <w:sz w:val="18"/>
                <w:szCs w:val="18"/>
              </w:rPr>
              <w:t>Tak</w:t>
            </w:r>
          </w:p>
        </w:tc>
        <w:tc>
          <w:tcPr>
            <w:tcW w:w="2330" w:type="dxa"/>
            <w:shd w:val="clear" w:color="auto" w:fill="C0C0C0"/>
            <w:vAlign w:val="center"/>
          </w:tcPr>
          <w:p w14:paraId="5712AADC" w14:textId="77777777" w:rsidR="004F6E48" w:rsidRPr="004F6E48" w:rsidRDefault="004F6E48" w:rsidP="00B80FDB">
            <w:pPr>
              <w:rPr>
                <w:rFonts w:ascii="Verdana" w:hAnsi="Verdana"/>
                <w:b/>
                <w:sz w:val="18"/>
                <w:szCs w:val="18"/>
              </w:rPr>
            </w:pPr>
          </w:p>
        </w:tc>
      </w:tr>
      <w:tr w:rsidR="004F6E48" w:rsidRPr="004F6E48" w14:paraId="218CA45A" w14:textId="77777777" w:rsidTr="00B80FDB">
        <w:tc>
          <w:tcPr>
            <w:tcW w:w="646" w:type="dxa"/>
            <w:vAlign w:val="center"/>
          </w:tcPr>
          <w:p w14:paraId="472601A9"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181A9388" w14:textId="77777777" w:rsidR="004F6E48" w:rsidRPr="004F6E48" w:rsidRDefault="004F6E48" w:rsidP="00B80FDB">
            <w:pPr>
              <w:rPr>
                <w:rFonts w:ascii="Verdana" w:hAnsi="Verdana"/>
                <w:sz w:val="18"/>
                <w:szCs w:val="18"/>
              </w:rPr>
            </w:pPr>
            <w:r w:rsidRPr="004F6E48">
              <w:rPr>
                <w:rFonts w:ascii="Verdana" w:hAnsi="Verdana"/>
                <w:sz w:val="18"/>
                <w:szCs w:val="18"/>
              </w:rPr>
              <w:t>Maksymalna głębokość penetracji [cm]</w:t>
            </w:r>
          </w:p>
        </w:tc>
        <w:tc>
          <w:tcPr>
            <w:tcW w:w="2127" w:type="dxa"/>
            <w:vAlign w:val="center"/>
          </w:tcPr>
          <w:p w14:paraId="4E9A786F" w14:textId="77777777" w:rsidR="004F6E48" w:rsidRPr="004F6E48" w:rsidRDefault="004F6E48" w:rsidP="00B80FDB">
            <w:pPr>
              <w:rPr>
                <w:rFonts w:ascii="Verdana" w:hAnsi="Verdana"/>
                <w:sz w:val="18"/>
                <w:szCs w:val="18"/>
              </w:rPr>
            </w:pPr>
            <w:r w:rsidRPr="004F6E48">
              <w:rPr>
                <w:rFonts w:ascii="Verdana" w:hAnsi="Verdana"/>
                <w:sz w:val="18"/>
                <w:szCs w:val="18"/>
              </w:rPr>
              <w:t>Min. 30 cm</w:t>
            </w:r>
          </w:p>
        </w:tc>
        <w:tc>
          <w:tcPr>
            <w:tcW w:w="2330" w:type="dxa"/>
            <w:vAlign w:val="center"/>
          </w:tcPr>
          <w:p w14:paraId="170B24BA" w14:textId="77777777" w:rsidR="004F6E48" w:rsidRPr="004F6E48" w:rsidRDefault="004F6E48" w:rsidP="00B80FDB">
            <w:pPr>
              <w:rPr>
                <w:rFonts w:ascii="Verdana" w:hAnsi="Verdana"/>
                <w:sz w:val="18"/>
                <w:szCs w:val="18"/>
              </w:rPr>
            </w:pPr>
          </w:p>
        </w:tc>
      </w:tr>
      <w:tr w:rsidR="004F6E48" w:rsidRPr="004F6E48" w14:paraId="1F06027C" w14:textId="77777777" w:rsidTr="00B80FDB">
        <w:tc>
          <w:tcPr>
            <w:tcW w:w="646" w:type="dxa"/>
            <w:vAlign w:val="center"/>
          </w:tcPr>
          <w:p w14:paraId="2B89CDB0"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60A4AD3B" w14:textId="77777777" w:rsidR="004F6E48" w:rsidRPr="004F6E48" w:rsidRDefault="004F6E48" w:rsidP="00B80FDB">
            <w:pPr>
              <w:rPr>
                <w:rFonts w:ascii="Verdana" w:hAnsi="Verdana"/>
                <w:sz w:val="18"/>
                <w:szCs w:val="18"/>
              </w:rPr>
            </w:pPr>
            <w:r w:rsidRPr="004F6E48">
              <w:rPr>
                <w:rFonts w:ascii="Verdana" w:hAnsi="Verdana"/>
                <w:sz w:val="18"/>
                <w:szCs w:val="18"/>
              </w:rPr>
              <w:t>Zakres bezstratnego powiększania obrazu rzeczywistego.</w:t>
            </w:r>
          </w:p>
        </w:tc>
        <w:tc>
          <w:tcPr>
            <w:tcW w:w="2127" w:type="dxa"/>
            <w:vAlign w:val="center"/>
          </w:tcPr>
          <w:p w14:paraId="28969789" w14:textId="77777777" w:rsidR="004F6E48" w:rsidRPr="004F6E48" w:rsidRDefault="004F6E48" w:rsidP="00B80FDB">
            <w:pPr>
              <w:rPr>
                <w:rFonts w:ascii="Verdana" w:hAnsi="Verdana"/>
                <w:sz w:val="18"/>
                <w:szCs w:val="18"/>
              </w:rPr>
            </w:pPr>
            <w:r w:rsidRPr="004F6E48">
              <w:rPr>
                <w:rFonts w:ascii="Verdana" w:hAnsi="Verdana"/>
                <w:sz w:val="18"/>
                <w:szCs w:val="18"/>
              </w:rPr>
              <w:t>Min. 10 x</w:t>
            </w:r>
          </w:p>
        </w:tc>
        <w:tc>
          <w:tcPr>
            <w:tcW w:w="2330" w:type="dxa"/>
            <w:vAlign w:val="center"/>
          </w:tcPr>
          <w:p w14:paraId="34403A36" w14:textId="77777777" w:rsidR="004F6E48" w:rsidRPr="004F6E48" w:rsidRDefault="004F6E48" w:rsidP="00B80FDB">
            <w:pPr>
              <w:rPr>
                <w:rFonts w:ascii="Verdana" w:hAnsi="Verdana"/>
                <w:sz w:val="18"/>
                <w:szCs w:val="18"/>
              </w:rPr>
            </w:pPr>
          </w:p>
        </w:tc>
      </w:tr>
      <w:tr w:rsidR="004F6E48" w:rsidRPr="004F6E48" w14:paraId="61CBAE89" w14:textId="77777777" w:rsidTr="00B80FDB">
        <w:tc>
          <w:tcPr>
            <w:tcW w:w="646" w:type="dxa"/>
            <w:vAlign w:val="center"/>
          </w:tcPr>
          <w:p w14:paraId="449A12DB"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65D24428" w14:textId="77777777" w:rsidR="004F6E48" w:rsidRPr="004F6E48" w:rsidRDefault="004F6E48" w:rsidP="00B80FDB">
            <w:pPr>
              <w:rPr>
                <w:rFonts w:ascii="Verdana" w:hAnsi="Verdana"/>
                <w:sz w:val="18"/>
                <w:szCs w:val="18"/>
              </w:rPr>
            </w:pPr>
            <w:r w:rsidRPr="004F6E48">
              <w:rPr>
                <w:rFonts w:ascii="Verdana" w:hAnsi="Verdana"/>
                <w:sz w:val="18"/>
                <w:szCs w:val="18"/>
              </w:rPr>
              <w:t>Zakres bezstratnego powiększania obrazu zamrożonego, a także obrazu z pamięci CINE.</w:t>
            </w:r>
          </w:p>
        </w:tc>
        <w:tc>
          <w:tcPr>
            <w:tcW w:w="2127" w:type="dxa"/>
            <w:vAlign w:val="center"/>
          </w:tcPr>
          <w:p w14:paraId="4E8DA240" w14:textId="77777777" w:rsidR="004F6E48" w:rsidRPr="004F6E48" w:rsidRDefault="004F6E48" w:rsidP="00B80FDB">
            <w:pPr>
              <w:rPr>
                <w:rFonts w:ascii="Verdana" w:hAnsi="Verdana"/>
                <w:sz w:val="18"/>
                <w:szCs w:val="18"/>
              </w:rPr>
            </w:pPr>
            <w:r w:rsidRPr="004F6E48">
              <w:rPr>
                <w:rFonts w:ascii="Verdana" w:hAnsi="Verdana"/>
                <w:sz w:val="18"/>
                <w:szCs w:val="18"/>
              </w:rPr>
              <w:t>Min. 10 x</w:t>
            </w:r>
          </w:p>
        </w:tc>
        <w:tc>
          <w:tcPr>
            <w:tcW w:w="2330" w:type="dxa"/>
            <w:vAlign w:val="center"/>
          </w:tcPr>
          <w:p w14:paraId="2A96446C" w14:textId="77777777" w:rsidR="004F6E48" w:rsidRPr="004F6E48" w:rsidRDefault="004F6E48" w:rsidP="00B80FDB">
            <w:pPr>
              <w:rPr>
                <w:rFonts w:ascii="Verdana" w:hAnsi="Verdana"/>
                <w:sz w:val="18"/>
                <w:szCs w:val="18"/>
              </w:rPr>
            </w:pPr>
          </w:p>
        </w:tc>
      </w:tr>
      <w:tr w:rsidR="004F6E48" w:rsidRPr="004F6E48" w14:paraId="7E3F3FBE" w14:textId="77777777" w:rsidTr="00B80FDB">
        <w:tc>
          <w:tcPr>
            <w:tcW w:w="646" w:type="dxa"/>
            <w:vAlign w:val="center"/>
          </w:tcPr>
          <w:p w14:paraId="5DF3ACA9"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6833C900" w14:textId="77777777" w:rsidR="004F6E48" w:rsidRPr="004F6E48" w:rsidRDefault="004F6E48" w:rsidP="00B80FDB">
            <w:pPr>
              <w:rPr>
                <w:rFonts w:ascii="Verdana" w:hAnsi="Verdana"/>
                <w:sz w:val="18"/>
                <w:szCs w:val="18"/>
              </w:rPr>
            </w:pPr>
            <w:r w:rsidRPr="004F6E48">
              <w:rPr>
                <w:rFonts w:ascii="Verdana" w:hAnsi="Verdana"/>
                <w:sz w:val="18"/>
                <w:szCs w:val="18"/>
              </w:rPr>
              <w:t>Zakres dynamiki systemu [</w:t>
            </w:r>
            <w:proofErr w:type="spellStart"/>
            <w:r w:rsidRPr="004F6E48">
              <w:rPr>
                <w:rFonts w:ascii="Verdana" w:hAnsi="Verdana"/>
                <w:sz w:val="18"/>
                <w:szCs w:val="18"/>
              </w:rPr>
              <w:t>dB</w:t>
            </w:r>
            <w:proofErr w:type="spellEnd"/>
            <w:r w:rsidRPr="004F6E48">
              <w:rPr>
                <w:rFonts w:ascii="Verdana" w:hAnsi="Verdana"/>
                <w:sz w:val="18"/>
                <w:szCs w:val="18"/>
              </w:rPr>
              <w:t>]</w:t>
            </w:r>
          </w:p>
        </w:tc>
        <w:tc>
          <w:tcPr>
            <w:tcW w:w="2127" w:type="dxa"/>
            <w:vAlign w:val="center"/>
          </w:tcPr>
          <w:p w14:paraId="25B2FDA3" w14:textId="77777777" w:rsidR="004F6E48" w:rsidRPr="004F6E48" w:rsidRDefault="004F6E48" w:rsidP="00B80FDB">
            <w:pPr>
              <w:rPr>
                <w:rFonts w:ascii="Verdana" w:hAnsi="Verdana"/>
                <w:sz w:val="18"/>
                <w:szCs w:val="18"/>
              </w:rPr>
            </w:pPr>
            <w:r w:rsidRPr="004F6E48">
              <w:rPr>
                <w:rFonts w:ascii="Verdana" w:hAnsi="Verdana"/>
                <w:sz w:val="18"/>
                <w:szCs w:val="18"/>
              </w:rPr>
              <w:t xml:space="preserve">Min. 200 </w:t>
            </w:r>
            <w:proofErr w:type="spellStart"/>
            <w:r w:rsidRPr="004F6E48">
              <w:rPr>
                <w:rFonts w:ascii="Verdana" w:hAnsi="Verdana"/>
                <w:sz w:val="18"/>
                <w:szCs w:val="18"/>
              </w:rPr>
              <w:t>dB</w:t>
            </w:r>
            <w:proofErr w:type="spellEnd"/>
          </w:p>
        </w:tc>
        <w:tc>
          <w:tcPr>
            <w:tcW w:w="2330" w:type="dxa"/>
            <w:vAlign w:val="center"/>
          </w:tcPr>
          <w:p w14:paraId="5EB91A9F" w14:textId="77777777" w:rsidR="004F6E48" w:rsidRPr="004F6E48" w:rsidRDefault="004F6E48" w:rsidP="00B80FDB">
            <w:pPr>
              <w:rPr>
                <w:rFonts w:ascii="Verdana" w:hAnsi="Verdana"/>
                <w:sz w:val="18"/>
                <w:szCs w:val="18"/>
              </w:rPr>
            </w:pPr>
          </w:p>
        </w:tc>
      </w:tr>
      <w:tr w:rsidR="004F6E48" w:rsidRPr="004F6E48" w14:paraId="045D7D63" w14:textId="77777777" w:rsidTr="00B80FDB">
        <w:tc>
          <w:tcPr>
            <w:tcW w:w="646" w:type="dxa"/>
            <w:tcBorders>
              <w:bottom w:val="single" w:sz="6" w:space="0" w:color="auto"/>
            </w:tcBorders>
            <w:vAlign w:val="center"/>
          </w:tcPr>
          <w:p w14:paraId="5B7D5123" w14:textId="77777777" w:rsidR="004F6E48" w:rsidRPr="004F6E48" w:rsidRDefault="004F6E48" w:rsidP="004F6E48">
            <w:pPr>
              <w:numPr>
                <w:ilvl w:val="1"/>
                <w:numId w:val="61"/>
              </w:numPr>
              <w:rPr>
                <w:rFonts w:ascii="Verdana" w:hAnsi="Verdana"/>
                <w:sz w:val="18"/>
                <w:szCs w:val="18"/>
              </w:rPr>
            </w:pPr>
          </w:p>
        </w:tc>
        <w:tc>
          <w:tcPr>
            <w:tcW w:w="4677" w:type="dxa"/>
            <w:tcBorders>
              <w:bottom w:val="single" w:sz="6" w:space="0" w:color="auto"/>
            </w:tcBorders>
          </w:tcPr>
          <w:p w14:paraId="719E81F4" w14:textId="77777777" w:rsidR="004F6E48" w:rsidRPr="004F6E48" w:rsidRDefault="004F6E48" w:rsidP="00B80FDB">
            <w:pPr>
              <w:rPr>
                <w:rFonts w:ascii="Verdana" w:hAnsi="Verdana"/>
                <w:sz w:val="18"/>
                <w:szCs w:val="18"/>
              </w:rPr>
            </w:pPr>
            <w:r w:rsidRPr="004F6E48">
              <w:rPr>
                <w:rFonts w:ascii="Verdana" w:hAnsi="Verdana"/>
                <w:sz w:val="18"/>
                <w:szCs w:val="18"/>
              </w:rPr>
              <w:t>Częstotliwość odświeżania w trybie B-</w:t>
            </w:r>
            <w:proofErr w:type="spellStart"/>
            <w:r w:rsidRPr="004F6E48">
              <w:rPr>
                <w:rFonts w:ascii="Verdana" w:hAnsi="Verdana"/>
                <w:sz w:val="18"/>
                <w:szCs w:val="18"/>
              </w:rPr>
              <w:t>Mode</w:t>
            </w:r>
            <w:proofErr w:type="spellEnd"/>
          </w:p>
        </w:tc>
        <w:tc>
          <w:tcPr>
            <w:tcW w:w="2127" w:type="dxa"/>
            <w:tcBorders>
              <w:bottom w:val="single" w:sz="6" w:space="0" w:color="auto"/>
            </w:tcBorders>
          </w:tcPr>
          <w:p w14:paraId="68EC7077" w14:textId="77777777" w:rsidR="004F6E48" w:rsidRPr="004F6E48" w:rsidRDefault="004F6E48" w:rsidP="00B80FDB">
            <w:pPr>
              <w:rPr>
                <w:rFonts w:ascii="Verdana" w:hAnsi="Verdana"/>
                <w:sz w:val="18"/>
                <w:szCs w:val="18"/>
              </w:rPr>
            </w:pPr>
            <w:r w:rsidRPr="004F6E48">
              <w:rPr>
                <w:rFonts w:ascii="Verdana" w:hAnsi="Verdana"/>
                <w:sz w:val="18"/>
                <w:szCs w:val="18"/>
              </w:rPr>
              <w:t>Min. 900 klatek/s</w:t>
            </w:r>
          </w:p>
        </w:tc>
        <w:tc>
          <w:tcPr>
            <w:tcW w:w="2330" w:type="dxa"/>
            <w:tcBorders>
              <w:bottom w:val="single" w:sz="6" w:space="0" w:color="auto"/>
            </w:tcBorders>
          </w:tcPr>
          <w:p w14:paraId="51A364C3" w14:textId="77777777" w:rsidR="004F6E48" w:rsidRPr="004F6E48" w:rsidRDefault="004F6E48" w:rsidP="00B80FDB">
            <w:pPr>
              <w:rPr>
                <w:rFonts w:ascii="Verdana" w:hAnsi="Verdana"/>
                <w:sz w:val="18"/>
                <w:szCs w:val="18"/>
              </w:rPr>
            </w:pPr>
          </w:p>
        </w:tc>
      </w:tr>
      <w:tr w:rsidR="004F6E48" w:rsidRPr="004F6E48" w14:paraId="2888FCBE" w14:textId="77777777" w:rsidTr="00B80FDB">
        <w:tc>
          <w:tcPr>
            <w:tcW w:w="646" w:type="dxa"/>
            <w:tcBorders>
              <w:bottom w:val="single" w:sz="6" w:space="0" w:color="auto"/>
            </w:tcBorders>
            <w:vAlign w:val="center"/>
          </w:tcPr>
          <w:p w14:paraId="119FEBB3" w14:textId="77777777" w:rsidR="004F6E48" w:rsidRPr="004F6E48" w:rsidRDefault="004F6E48" w:rsidP="004F6E48">
            <w:pPr>
              <w:numPr>
                <w:ilvl w:val="1"/>
                <w:numId w:val="61"/>
              </w:numPr>
              <w:rPr>
                <w:rFonts w:ascii="Verdana" w:hAnsi="Verdana"/>
                <w:sz w:val="18"/>
                <w:szCs w:val="18"/>
              </w:rPr>
            </w:pPr>
          </w:p>
        </w:tc>
        <w:tc>
          <w:tcPr>
            <w:tcW w:w="4677" w:type="dxa"/>
            <w:tcBorders>
              <w:bottom w:val="single" w:sz="6" w:space="0" w:color="auto"/>
            </w:tcBorders>
            <w:vAlign w:val="center"/>
          </w:tcPr>
          <w:p w14:paraId="3F21F65D" w14:textId="77777777" w:rsidR="004F6E48" w:rsidRPr="004F6E48" w:rsidRDefault="004F6E48" w:rsidP="00B80FDB">
            <w:pPr>
              <w:rPr>
                <w:rFonts w:ascii="Verdana" w:hAnsi="Verdana"/>
                <w:sz w:val="18"/>
                <w:szCs w:val="18"/>
              </w:rPr>
            </w:pPr>
            <w:r w:rsidRPr="004F6E48">
              <w:rPr>
                <w:rFonts w:ascii="Verdana" w:hAnsi="Verdana"/>
                <w:sz w:val="18"/>
                <w:szCs w:val="18"/>
              </w:rPr>
              <w:t>Zastosowanie technologii optymalizującej obraz w trybie B-</w:t>
            </w:r>
            <w:proofErr w:type="spellStart"/>
            <w:r w:rsidRPr="004F6E48">
              <w:rPr>
                <w:rFonts w:ascii="Verdana" w:hAnsi="Verdana"/>
                <w:sz w:val="18"/>
                <w:szCs w:val="18"/>
              </w:rPr>
              <w:t>mode</w:t>
            </w:r>
            <w:proofErr w:type="spellEnd"/>
            <w:r w:rsidRPr="004F6E48">
              <w:rPr>
                <w:rFonts w:ascii="Verdana" w:hAnsi="Verdana"/>
                <w:sz w:val="18"/>
                <w:szCs w:val="18"/>
              </w:rPr>
              <w:t xml:space="preserve">  w czasie rzeczywistym na poziomie </w:t>
            </w:r>
            <w:proofErr w:type="spellStart"/>
            <w:r w:rsidRPr="004F6E48">
              <w:rPr>
                <w:rFonts w:ascii="Verdana" w:hAnsi="Verdana"/>
                <w:sz w:val="18"/>
                <w:szCs w:val="18"/>
              </w:rPr>
              <w:t>preprocessingu</w:t>
            </w:r>
            <w:proofErr w:type="spellEnd"/>
            <w:r w:rsidRPr="004F6E48">
              <w:rPr>
                <w:rFonts w:ascii="Verdana" w:hAnsi="Verdana"/>
                <w:sz w:val="18"/>
                <w:szCs w:val="18"/>
              </w:rPr>
              <w:t>.</w:t>
            </w:r>
          </w:p>
        </w:tc>
        <w:tc>
          <w:tcPr>
            <w:tcW w:w="2127" w:type="dxa"/>
            <w:tcBorders>
              <w:bottom w:val="single" w:sz="6" w:space="0" w:color="auto"/>
            </w:tcBorders>
            <w:vAlign w:val="center"/>
          </w:tcPr>
          <w:p w14:paraId="14F51A71" w14:textId="77777777" w:rsidR="004F6E48" w:rsidRPr="004F6E48" w:rsidRDefault="004F6E48" w:rsidP="00B80FDB">
            <w:pPr>
              <w:rPr>
                <w:rFonts w:ascii="Verdana" w:hAnsi="Verdana"/>
                <w:sz w:val="18"/>
                <w:szCs w:val="18"/>
              </w:rPr>
            </w:pPr>
            <w:r w:rsidRPr="004F6E48">
              <w:rPr>
                <w:rFonts w:ascii="Verdana" w:hAnsi="Verdana"/>
                <w:sz w:val="18"/>
                <w:szCs w:val="18"/>
              </w:rPr>
              <w:t>Tak – opisać</w:t>
            </w:r>
          </w:p>
        </w:tc>
        <w:tc>
          <w:tcPr>
            <w:tcW w:w="2330" w:type="dxa"/>
            <w:tcBorders>
              <w:bottom w:val="single" w:sz="6" w:space="0" w:color="auto"/>
            </w:tcBorders>
          </w:tcPr>
          <w:p w14:paraId="1A040D90" w14:textId="77777777" w:rsidR="004F6E48" w:rsidRPr="004F6E48" w:rsidRDefault="004F6E48" w:rsidP="00B80FDB">
            <w:pPr>
              <w:autoSpaceDE w:val="0"/>
              <w:autoSpaceDN w:val="0"/>
              <w:adjustRightInd w:val="0"/>
              <w:rPr>
                <w:rFonts w:ascii="Verdana" w:hAnsi="Verdana"/>
                <w:sz w:val="18"/>
                <w:szCs w:val="18"/>
              </w:rPr>
            </w:pPr>
          </w:p>
        </w:tc>
      </w:tr>
      <w:tr w:rsidR="004F6E48" w:rsidRPr="004F6E48" w14:paraId="0E7FEB11" w14:textId="77777777" w:rsidTr="00B80FDB">
        <w:tc>
          <w:tcPr>
            <w:tcW w:w="646" w:type="dxa"/>
            <w:tcBorders>
              <w:bottom w:val="single" w:sz="6" w:space="0" w:color="auto"/>
            </w:tcBorders>
            <w:vAlign w:val="center"/>
          </w:tcPr>
          <w:p w14:paraId="2A54DE0A" w14:textId="77777777" w:rsidR="004F6E48" w:rsidRPr="004F6E48" w:rsidRDefault="004F6E48" w:rsidP="004F6E48">
            <w:pPr>
              <w:numPr>
                <w:ilvl w:val="1"/>
                <w:numId w:val="61"/>
              </w:numPr>
              <w:rPr>
                <w:rFonts w:ascii="Verdana" w:hAnsi="Verdana"/>
                <w:sz w:val="18"/>
                <w:szCs w:val="18"/>
              </w:rPr>
            </w:pPr>
          </w:p>
        </w:tc>
        <w:tc>
          <w:tcPr>
            <w:tcW w:w="4677" w:type="dxa"/>
            <w:tcBorders>
              <w:bottom w:val="single" w:sz="6" w:space="0" w:color="auto"/>
            </w:tcBorders>
            <w:vAlign w:val="center"/>
          </w:tcPr>
          <w:p w14:paraId="14D6F762" w14:textId="77777777" w:rsidR="004F6E48" w:rsidRPr="004F6E48" w:rsidRDefault="004F6E48" w:rsidP="00B80FDB">
            <w:pPr>
              <w:rPr>
                <w:rFonts w:ascii="Verdana" w:hAnsi="Verdana"/>
                <w:sz w:val="18"/>
                <w:szCs w:val="18"/>
              </w:rPr>
            </w:pPr>
            <w:r w:rsidRPr="004F6E48">
              <w:rPr>
                <w:rFonts w:ascii="Verdana" w:hAnsi="Verdana"/>
                <w:sz w:val="18"/>
                <w:szCs w:val="18"/>
              </w:rPr>
              <w:t>Zastosowanie technologii obrazowania „nakładanego” przestrzennego wielokierunkowego (</w:t>
            </w:r>
            <w:proofErr w:type="spellStart"/>
            <w:r w:rsidRPr="004F6E48">
              <w:rPr>
                <w:rFonts w:ascii="Verdana" w:hAnsi="Verdana"/>
                <w:sz w:val="18"/>
                <w:szCs w:val="18"/>
              </w:rPr>
              <w:t>compounding</w:t>
            </w:r>
            <w:proofErr w:type="spellEnd"/>
            <w:r w:rsidRPr="004F6E48">
              <w:rPr>
                <w:rFonts w:ascii="Verdana" w:hAnsi="Verdana"/>
                <w:sz w:val="18"/>
                <w:szCs w:val="18"/>
              </w:rPr>
              <w:t>) z możliwością wyboru powyżej 11 kierunków sterowania liniami obrazowymi.</w:t>
            </w:r>
          </w:p>
        </w:tc>
        <w:tc>
          <w:tcPr>
            <w:tcW w:w="2127" w:type="dxa"/>
            <w:tcBorders>
              <w:bottom w:val="single" w:sz="6" w:space="0" w:color="auto"/>
            </w:tcBorders>
            <w:vAlign w:val="center"/>
          </w:tcPr>
          <w:p w14:paraId="15DD2499" w14:textId="77777777" w:rsidR="004F6E48" w:rsidRPr="004F6E48" w:rsidRDefault="004F6E48" w:rsidP="00B80FDB">
            <w:pPr>
              <w:rPr>
                <w:rFonts w:ascii="Verdana" w:hAnsi="Verdana"/>
                <w:sz w:val="18"/>
                <w:szCs w:val="18"/>
              </w:rPr>
            </w:pPr>
            <w:r w:rsidRPr="004F6E48">
              <w:rPr>
                <w:rFonts w:ascii="Verdana" w:hAnsi="Verdana"/>
                <w:sz w:val="18"/>
                <w:szCs w:val="18"/>
              </w:rPr>
              <w:t>Tak, opisać</w:t>
            </w:r>
          </w:p>
        </w:tc>
        <w:tc>
          <w:tcPr>
            <w:tcW w:w="2330" w:type="dxa"/>
            <w:tcBorders>
              <w:bottom w:val="single" w:sz="6" w:space="0" w:color="auto"/>
            </w:tcBorders>
          </w:tcPr>
          <w:p w14:paraId="5FD1CBAF" w14:textId="77777777" w:rsidR="004F6E48" w:rsidRPr="004F6E48" w:rsidRDefault="004F6E48" w:rsidP="00B80FDB">
            <w:pPr>
              <w:autoSpaceDE w:val="0"/>
              <w:autoSpaceDN w:val="0"/>
              <w:adjustRightInd w:val="0"/>
              <w:rPr>
                <w:rFonts w:ascii="Verdana" w:hAnsi="Verdana"/>
                <w:sz w:val="18"/>
                <w:szCs w:val="18"/>
              </w:rPr>
            </w:pPr>
          </w:p>
        </w:tc>
      </w:tr>
      <w:tr w:rsidR="004F6E48" w:rsidRPr="004F6E48" w14:paraId="21AF955C" w14:textId="77777777" w:rsidTr="00B80FDB">
        <w:tc>
          <w:tcPr>
            <w:tcW w:w="646" w:type="dxa"/>
            <w:tcBorders>
              <w:bottom w:val="single" w:sz="6" w:space="0" w:color="auto"/>
            </w:tcBorders>
            <w:vAlign w:val="center"/>
          </w:tcPr>
          <w:p w14:paraId="5C69B3A1" w14:textId="77777777" w:rsidR="004F6E48" w:rsidRPr="004F6E48" w:rsidRDefault="004F6E48" w:rsidP="004F6E48">
            <w:pPr>
              <w:numPr>
                <w:ilvl w:val="1"/>
                <w:numId w:val="61"/>
              </w:numPr>
              <w:rPr>
                <w:rFonts w:ascii="Verdana" w:hAnsi="Verdana"/>
                <w:sz w:val="18"/>
                <w:szCs w:val="18"/>
              </w:rPr>
            </w:pPr>
          </w:p>
        </w:tc>
        <w:tc>
          <w:tcPr>
            <w:tcW w:w="4677" w:type="dxa"/>
            <w:tcBorders>
              <w:bottom w:val="single" w:sz="6" w:space="0" w:color="auto"/>
            </w:tcBorders>
            <w:vAlign w:val="center"/>
          </w:tcPr>
          <w:p w14:paraId="5E1D1A21" w14:textId="77777777" w:rsidR="004F6E48" w:rsidRPr="004F6E48" w:rsidRDefault="004F6E48" w:rsidP="00B80FDB">
            <w:pPr>
              <w:rPr>
                <w:rFonts w:ascii="Verdana" w:hAnsi="Verdana"/>
                <w:sz w:val="18"/>
                <w:szCs w:val="18"/>
              </w:rPr>
            </w:pPr>
            <w:r w:rsidRPr="004F6E48">
              <w:rPr>
                <w:rFonts w:ascii="Verdana" w:hAnsi="Verdana"/>
                <w:sz w:val="18"/>
                <w:szCs w:val="18"/>
              </w:rPr>
              <w:t>Tryb obrazowania z poprawą rozdzielczości kontrastowej poprzez eliminację szumów plamek obrazów (</w:t>
            </w:r>
            <w:proofErr w:type="spellStart"/>
            <w:r w:rsidRPr="004F6E48">
              <w:rPr>
                <w:rFonts w:ascii="Verdana" w:hAnsi="Verdana"/>
                <w:sz w:val="18"/>
                <w:szCs w:val="18"/>
              </w:rPr>
              <w:t>speckle</w:t>
            </w:r>
            <w:proofErr w:type="spellEnd"/>
            <w:r w:rsidRPr="004F6E48">
              <w:rPr>
                <w:rFonts w:ascii="Verdana" w:hAnsi="Verdana"/>
                <w:sz w:val="18"/>
                <w:szCs w:val="18"/>
              </w:rPr>
              <w:t xml:space="preserve"> </w:t>
            </w:r>
            <w:proofErr w:type="spellStart"/>
            <w:r w:rsidRPr="004F6E48">
              <w:rPr>
                <w:rFonts w:ascii="Verdana" w:hAnsi="Verdana"/>
                <w:sz w:val="18"/>
                <w:szCs w:val="18"/>
              </w:rPr>
              <w:t>reduction</w:t>
            </w:r>
            <w:proofErr w:type="spellEnd"/>
            <w:r w:rsidRPr="004F6E48">
              <w:rPr>
                <w:rFonts w:ascii="Verdana" w:hAnsi="Verdana"/>
                <w:sz w:val="18"/>
                <w:szCs w:val="18"/>
              </w:rPr>
              <w:t>)</w:t>
            </w:r>
          </w:p>
        </w:tc>
        <w:tc>
          <w:tcPr>
            <w:tcW w:w="2127" w:type="dxa"/>
            <w:tcBorders>
              <w:bottom w:val="single" w:sz="6" w:space="0" w:color="auto"/>
            </w:tcBorders>
            <w:vAlign w:val="center"/>
          </w:tcPr>
          <w:p w14:paraId="1D803A62" w14:textId="77777777" w:rsidR="004F6E48" w:rsidRPr="004F6E48" w:rsidRDefault="004F6E48" w:rsidP="00B80FDB">
            <w:pPr>
              <w:rPr>
                <w:rFonts w:ascii="Verdana" w:hAnsi="Verdana"/>
                <w:sz w:val="18"/>
                <w:szCs w:val="18"/>
              </w:rPr>
            </w:pPr>
            <w:r w:rsidRPr="004F6E48">
              <w:rPr>
                <w:rFonts w:ascii="Verdana" w:hAnsi="Verdana"/>
                <w:sz w:val="18"/>
                <w:szCs w:val="18"/>
              </w:rPr>
              <w:t>Tak, opisać</w:t>
            </w:r>
          </w:p>
        </w:tc>
        <w:tc>
          <w:tcPr>
            <w:tcW w:w="2330" w:type="dxa"/>
            <w:tcBorders>
              <w:bottom w:val="single" w:sz="6" w:space="0" w:color="auto"/>
            </w:tcBorders>
          </w:tcPr>
          <w:p w14:paraId="5B4C85A3" w14:textId="77777777" w:rsidR="004F6E48" w:rsidRPr="004F6E48" w:rsidRDefault="004F6E48" w:rsidP="00B80FDB">
            <w:pPr>
              <w:autoSpaceDE w:val="0"/>
              <w:autoSpaceDN w:val="0"/>
              <w:adjustRightInd w:val="0"/>
              <w:rPr>
                <w:rFonts w:ascii="Verdana" w:hAnsi="Verdana"/>
                <w:sz w:val="18"/>
                <w:szCs w:val="18"/>
              </w:rPr>
            </w:pPr>
          </w:p>
        </w:tc>
      </w:tr>
      <w:tr w:rsidR="004F6E48" w:rsidRPr="004F6E48" w14:paraId="39B89956" w14:textId="77777777" w:rsidTr="00B80FDB">
        <w:tc>
          <w:tcPr>
            <w:tcW w:w="646" w:type="dxa"/>
            <w:tcBorders>
              <w:bottom w:val="single" w:sz="6" w:space="0" w:color="auto"/>
            </w:tcBorders>
            <w:vAlign w:val="center"/>
          </w:tcPr>
          <w:p w14:paraId="6801A769" w14:textId="77777777" w:rsidR="004F6E48" w:rsidRPr="004F6E48" w:rsidRDefault="004F6E48" w:rsidP="004F6E48">
            <w:pPr>
              <w:numPr>
                <w:ilvl w:val="1"/>
                <w:numId w:val="61"/>
              </w:numPr>
              <w:rPr>
                <w:rFonts w:ascii="Verdana" w:hAnsi="Verdana"/>
                <w:sz w:val="18"/>
                <w:szCs w:val="18"/>
              </w:rPr>
            </w:pPr>
          </w:p>
        </w:tc>
        <w:tc>
          <w:tcPr>
            <w:tcW w:w="4677" w:type="dxa"/>
            <w:tcBorders>
              <w:bottom w:val="single" w:sz="6" w:space="0" w:color="auto"/>
            </w:tcBorders>
            <w:vAlign w:val="center"/>
          </w:tcPr>
          <w:p w14:paraId="228061CE" w14:textId="77777777" w:rsidR="004F6E48" w:rsidRPr="004F6E48" w:rsidRDefault="004F6E48" w:rsidP="00B80FDB">
            <w:pPr>
              <w:rPr>
                <w:rFonts w:ascii="Verdana" w:hAnsi="Verdana"/>
                <w:sz w:val="18"/>
                <w:szCs w:val="18"/>
              </w:rPr>
            </w:pPr>
            <w:r w:rsidRPr="004F6E48">
              <w:rPr>
                <w:rFonts w:ascii="Verdana" w:hAnsi="Verdana"/>
                <w:sz w:val="18"/>
                <w:szCs w:val="18"/>
              </w:rPr>
              <w:t>Pakiet do automatycznego wyznaczania IMT (</w:t>
            </w:r>
            <w:proofErr w:type="spellStart"/>
            <w:r w:rsidRPr="004F6E48">
              <w:rPr>
                <w:rFonts w:ascii="Verdana" w:hAnsi="Verdana"/>
                <w:sz w:val="18"/>
                <w:szCs w:val="18"/>
              </w:rPr>
              <w:t>Intima</w:t>
            </w:r>
            <w:proofErr w:type="spellEnd"/>
            <w:r w:rsidRPr="004F6E48">
              <w:rPr>
                <w:rFonts w:ascii="Verdana" w:hAnsi="Verdana"/>
                <w:sz w:val="18"/>
                <w:szCs w:val="18"/>
              </w:rPr>
              <w:t xml:space="preserve"> Media </w:t>
            </w:r>
            <w:proofErr w:type="spellStart"/>
            <w:r w:rsidRPr="004F6E48">
              <w:rPr>
                <w:rFonts w:ascii="Verdana" w:hAnsi="Verdana"/>
                <w:sz w:val="18"/>
                <w:szCs w:val="18"/>
              </w:rPr>
              <w:t>Thicknes</w:t>
            </w:r>
            <w:proofErr w:type="spellEnd"/>
            <w:r w:rsidRPr="004F6E48">
              <w:rPr>
                <w:rFonts w:ascii="Verdana" w:hAnsi="Verdana"/>
                <w:sz w:val="18"/>
                <w:szCs w:val="18"/>
              </w:rPr>
              <w:t>) z wybranego obszaru</w:t>
            </w:r>
          </w:p>
        </w:tc>
        <w:tc>
          <w:tcPr>
            <w:tcW w:w="2127" w:type="dxa"/>
            <w:tcBorders>
              <w:bottom w:val="single" w:sz="6" w:space="0" w:color="auto"/>
            </w:tcBorders>
            <w:vAlign w:val="center"/>
          </w:tcPr>
          <w:p w14:paraId="3234DC93" w14:textId="77777777" w:rsidR="004F6E48" w:rsidRPr="004F6E48" w:rsidRDefault="004F6E48" w:rsidP="00B80FDB">
            <w:pPr>
              <w:rPr>
                <w:rFonts w:ascii="Verdana" w:hAnsi="Verdana"/>
                <w:sz w:val="18"/>
                <w:szCs w:val="18"/>
              </w:rPr>
            </w:pPr>
            <w:r w:rsidRPr="004F6E48">
              <w:rPr>
                <w:rFonts w:ascii="Verdana" w:hAnsi="Verdana"/>
                <w:sz w:val="18"/>
                <w:szCs w:val="18"/>
              </w:rPr>
              <w:t xml:space="preserve">Tak </w:t>
            </w:r>
          </w:p>
        </w:tc>
        <w:tc>
          <w:tcPr>
            <w:tcW w:w="2330" w:type="dxa"/>
            <w:tcBorders>
              <w:bottom w:val="single" w:sz="6" w:space="0" w:color="auto"/>
            </w:tcBorders>
          </w:tcPr>
          <w:p w14:paraId="30FECAD8" w14:textId="77777777" w:rsidR="004F6E48" w:rsidRPr="004F6E48" w:rsidRDefault="004F6E48" w:rsidP="00B80FDB">
            <w:pPr>
              <w:autoSpaceDE w:val="0"/>
              <w:autoSpaceDN w:val="0"/>
              <w:adjustRightInd w:val="0"/>
              <w:rPr>
                <w:rFonts w:ascii="Verdana" w:hAnsi="Verdana"/>
                <w:sz w:val="18"/>
                <w:szCs w:val="18"/>
              </w:rPr>
            </w:pPr>
          </w:p>
        </w:tc>
      </w:tr>
      <w:tr w:rsidR="004F6E48" w:rsidRPr="004F6E48" w14:paraId="22156E5C" w14:textId="77777777" w:rsidTr="00B80FDB">
        <w:tc>
          <w:tcPr>
            <w:tcW w:w="646" w:type="dxa"/>
            <w:tcBorders>
              <w:bottom w:val="single" w:sz="6" w:space="0" w:color="auto"/>
            </w:tcBorders>
            <w:vAlign w:val="center"/>
          </w:tcPr>
          <w:p w14:paraId="79DF3C0D" w14:textId="77777777" w:rsidR="004F6E48" w:rsidRPr="004F6E48" w:rsidRDefault="004F6E48" w:rsidP="004F6E48">
            <w:pPr>
              <w:numPr>
                <w:ilvl w:val="1"/>
                <w:numId w:val="61"/>
              </w:numPr>
              <w:rPr>
                <w:rFonts w:ascii="Verdana" w:hAnsi="Verdana"/>
                <w:sz w:val="18"/>
                <w:szCs w:val="18"/>
              </w:rPr>
            </w:pPr>
          </w:p>
        </w:tc>
        <w:tc>
          <w:tcPr>
            <w:tcW w:w="4677" w:type="dxa"/>
            <w:tcBorders>
              <w:bottom w:val="single" w:sz="6" w:space="0" w:color="auto"/>
            </w:tcBorders>
            <w:vAlign w:val="center"/>
          </w:tcPr>
          <w:p w14:paraId="040FA754" w14:textId="77777777" w:rsidR="004F6E48" w:rsidRPr="004F6E48" w:rsidRDefault="004F6E48" w:rsidP="00B80FDB">
            <w:pPr>
              <w:rPr>
                <w:rFonts w:ascii="Verdana" w:hAnsi="Verdana"/>
                <w:sz w:val="18"/>
                <w:szCs w:val="18"/>
              </w:rPr>
            </w:pPr>
            <w:r w:rsidRPr="004F6E48">
              <w:rPr>
                <w:rFonts w:ascii="Verdana" w:hAnsi="Verdana"/>
                <w:sz w:val="18"/>
                <w:szCs w:val="18"/>
              </w:rPr>
              <w:t>Obrazowanie trapezoidalne na głowicach liniowych</w:t>
            </w:r>
          </w:p>
        </w:tc>
        <w:tc>
          <w:tcPr>
            <w:tcW w:w="2127" w:type="dxa"/>
            <w:tcBorders>
              <w:bottom w:val="single" w:sz="6" w:space="0" w:color="auto"/>
            </w:tcBorders>
            <w:vAlign w:val="center"/>
          </w:tcPr>
          <w:p w14:paraId="6792E481"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tcBorders>
              <w:bottom w:val="single" w:sz="6" w:space="0" w:color="auto"/>
            </w:tcBorders>
          </w:tcPr>
          <w:p w14:paraId="09552267" w14:textId="77777777" w:rsidR="004F6E48" w:rsidRPr="004F6E48" w:rsidRDefault="004F6E48" w:rsidP="00B80FDB">
            <w:pPr>
              <w:autoSpaceDE w:val="0"/>
              <w:autoSpaceDN w:val="0"/>
              <w:adjustRightInd w:val="0"/>
              <w:rPr>
                <w:rFonts w:ascii="Verdana" w:hAnsi="Verdana"/>
                <w:sz w:val="18"/>
                <w:szCs w:val="18"/>
              </w:rPr>
            </w:pPr>
          </w:p>
        </w:tc>
      </w:tr>
      <w:tr w:rsidR="004F6E48" w:rsidRPr="004F6E48" w14:paraId="5E200D3C" w14:textId="77777777" w:rsidTr="00B80FDB">
        <w:tc>
          <w:tcPr>
            <w:tcW w:w="646" w:type="dxa"/>
            <w:shd w:val="clear" w:color="auto" w:fill="C0C0C0"/>
            <w:vAlign w:val="center"/>
          </w:tcPr>
          <w:p w14:paraId="2B3787F4" w14:textId="77777777" w:rsidR="004F6E48" w:rsidRPr="004F6E48" w:rsidRDefault="004F6E48" w:rsidP="004F6E48">
            <w:pPr>
              <w:numPr>
                <w:ilvl w:val="0"/>
                <w:numId w:val="61"/>
              </w:numPr>
              <w:rPr>
                <w:rFonts w:ascii="Verdana" w:hAnsi="Verdana"/>
                <w:b/>
                <w:sz w:val="18"/>
                <w:szCs w:val="18"/>
              </w:rPr>
            </w:pPr>
          </w:p>
        </w:tc>
        <w:tc>
          <w:tcPr>
            <w:tcW w:w="4677" w:type="dxa"/>
            <w:shd w:val="clear" w:color="auto" w:fill="C0C0C0"/>
            <w:vAlign w:val="center"/>
          </w:tcPr>
          <w:p w14:paraId="0C676EE4" w14:textId="77777777" w:rsidR="004F6E48" w:rsidRPr="004F6E48" w:rsidRDefault="004F6E48" w:rsidP="00B80FDB">
            <w:pPr>
              <w:rPr>
                <w:rFonts w:ascii="Verdana" w:hAnsi="Verdana"/>
                <w:b/>
                <w:sz w:val="18"/>
                <w:szCs w:val="18"/>
              </w:rPr>
            </w:pPr>
            <w:r w:rsidRPr="004F6E48">
              <w:rPr>
                <w:rFonts w:ascii="Verdana" w:hAnsi="Verdana"/>
                <w:b/>
                <w:sz w:val="18"/>
                <w:szCs w:val="18"/>
              </w:rPr>
              <w:t xml:space="preserve">Tryb obrazowania </w:t>
            </w:r>
            <w:proofErr w:type="spellStart"/>
            <w:r w:rsidRPr="004F6E48">
              <w:rPr>
                <w:rFonts w:ascii="Verdana" w:hAnsi="Verdana"/>
                <w:b/>
                <w:sz w:val="18"/>
                <w:szCs w:val="18"/>
              </w:rPr>
              <w:t>Elastografii</w:t>
            </w:r>
            <w:proofErr w:type="spellEnd"/>
            <w:r w:rsidRPr="004F6E48">
              <w:rPr>
                <w:rFonts w:ascii="Verdana" w:hAnsi="Verdana"/>
                <w:b/>
                <w:sz w:val="18"/>
                <w:szCs w:val="18"/>
              </w:rPr>
              <w:t xml:space="preserve"> Tkanek</w:t>
            </w:r>
          </w:p>
        </w:tc>
        <w:tc>
          <w:tcPr>
            <w:tcW w:w="2127" w:type="dxa"/>
            <w:shd w:val="clear" w:color="auto" w:fill="C0C0C0"/>
            <w:vAlign w:val="center"/>
          </w:tcPr>
          <w:p w14:paraId="7715CCBC" w14:textId="77777777" w:rsidR="004F6E48" w:rsidRPr="004F6E48" w:rsidRDefault="004F6E48" w:rsidP="00B80FDB">
            <w:pPr>
              <w:rPr>
                <w:rFonts w:ascii="Verdana" w:hAnsi="Verdana"/>
                <w:b/>
                <w:sz w:val="18"/>
                <w:szCs w:val="18"/>
              </w:rPr>
            </w:pPr>
            <w:r w:rsidRPr="004F6E48">
              <w:rPr>
                <w:rFonts w:ascii="Verdana" w:hAnsi="Verdana"/>
                <w:b/>
                <w:sz w:val="18"/>
                <w:szCs w:val="18"/>
              </w:rPr>
              <w:t>Tak</w:t>
            </w:r>
          </w:p>
        </w:tc>
        <w:tc>
          <w:tcPr>
            <w:tcW w:w="2330" w:type="dxa"/>
            <w:shd w:val="clear" w:color="auto" w:fill="C0C0C0"/>
            <w:vAlign w:val="center"/>
          </w:tcPr>
          <w:p w14:paraId="1A5C3313" w14:textId="77777777" w:rsidR="004F6E48" w:rsidRPr="004F6E48" w:rsidRDefault="004F6E48" w:rsidP="00B80FDB">
            <w:pPr>
              <w:rPr>
                <w:rFonts w:ascii="Verdana" w:hAnsi="Verdana"/>
                <w:b/>
                <w:sz w:val="18"/>
                <w:szCs w:val="18"/>
              </w:rPr>
            </w:pPr>
          </w:p>
        </w:tc>
      </w:tr>
      <w:tr w:rsidR="004F6E48" w:rsidRPr="004F6E48" w14:paraId="2B7B7338" w14:textId="77777777" w:rsidTr="00B80FDB">
        <w:tc>
          <w:tcPr>
            <w:tcW w:w="646" w:type="dxa"/>
            <w:vAlign w:val="center"/>
          </w:tcPr>
          <w:p w14:paraId="0EA88C85"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732375FF" w14:textId="77777777" w:rsidR="004F6E48" w:rsidRPr="004F6E48" w:rsidRDefault="004F6E48" w:rsidP="00B80FDB">
            <w:pPr>
              <w:rPr>
                <w:rFonts w:ascii="Verdana" w:hAnsi="Verdana"/>
                <w:sz w:val="18"/>
                <w:szCs w:val="18"/>
              </w:rPr>
            </w:pPr>
            <w:r w:rsidRPr="004F6E48">
              <w:rPr>
                <w:rFonts w:ascii="Verdana" w:hAnsi="Verdana"/>
                <w:sz w:val="18"/>
                <w:szCs w:val="18"/>
              </w:rPr>
              <w:t xml:space="preserve">Technologia wykonywania pomiarów w czasie rzeczywistym wykorzystująca metodę </w:t>
            </w:r>
            <w:proofErr w:type="spellStart"/>
            <w:r w:rsidRPr="004F6E48">
              <w:rPr>
                <w:rFonts w:ascii="Verdana" w:hAnsi="Verdana"/>
                <w:sz w:val="18"/>
                <w:szCs w:val="18"/>
              </w:rPr>
              <w:t>elastografii</w:t>
            </w:r>
            <w:proofErr w:type="spellEnd"/>
            <w:r w:rsidRPr="004F6E48">
              <w:rPr>
                <w:rFonts w:ascii="Verdana" w:hAnsi="Verdana"/>
                <w:sz w:val="18"/>
                <w:szCs w:val="18"/>
              </w:rPr>
              <w:t xml:space="preserve"> akustycznej w celu ilościowego określenia sztywności tkanek wraz z raportami do oceny wątroby</w:t>
            </w:r>
          </w:p>
        </w:tc>
        <w:tc>
          <w:tcPr>
            <w:tcW w:w="2127" w:type="dxa"/>
            <w:vAlign w:val="center"/>
          </w:tcPr>
          <w:p w14:paraId="3272B3DE" w14:textId="77777777" w:rsidR="004F6E48" w:rsidRPr="004F6E48" w:rsidRDefault="004F6E48" w:rsidP="00B80FDB">
            <w:pPr>
              <w:rPr>
                <w:rFonts w:ascii="Verdana" w:hAnsi="Verdana"/>
                <w:sz w:val="18"/>
                <w:szCs w:val="18"/>
              </w:rPr>
            </w:pPr>
            <w:r w:rsidRPr="004F6E48">
              <w:rPr>
                <w:rFonts w:ascii="Verdana" w:hAnsi="Verdana"/>
                <w:sz w:val="18"/>
                <w:szCs w:val="18"/>
              </w:rPr>
              <w:t>Tak, opisać</w:t>
            </w:r>
          </w:p>
        </w:tc>
        <w:tc>
          <w:tcPr>
            <w:tcW w:w="2330" w:type="dxa"/>
            <w:vAlign w:val="center"/>
          </w:tcPr>
          <w:p w14:paraId="756B2BC7" w14:textId="77777777" w:rsidR="004F6E48" w:rsidRPr="004F6E48" w:rsidRDefault="004F6E48" w:rsidP="00B80FDB">
            <w:pPr>
              <w:rPr>
                <w:rFonts w:ascii="Verdana" w:hAnsi="Verdana"/>
                <w:sz w:val="18"/>
                <w:szCs w:val="18"/>
              </w:rPr>
            </w:pPr>
          </w:p>
        </w:tc>
      </w:tr>
      <w:tr w:rsidR="004F6E48" w:rsidRPr="004F6E48" w14:paraId="37C0FD2A" w14:textId="77777777" w:rsidTr="00B80FDB">
        <w:tc>
          <w:tcPr>
            <w:tcW w:w="646" w:type="dxa"/>
            <w:vAlign w:val="center"/>
          </w:tcPr>
          <w:p w14:paraId="3A0003FC"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2DA5AFD1" w14:textId="77777777" w:rsidR="004F6E48" w:rsidRPr="004F6E48" w:rsidRDefault="004F6E48" w:rsidP="00B80FDB">
            <w:pPr>
              <w:rPr>
                <w:rFonts w:ascii="Verdana" w:hAnsi="Verdana"/>
                <w:sz w:val="18"/>
                <w:szCs w:val="18"/>
              </w:rPr>
            </w:pPr>
            <w:r w:rsidRPr="004F6E48">
              <w:rPr>
                <w:rFonts w:ascii="Verdana" w:hAnsi="Verdana"/>
                <w:sz w:val="18"/>
                <w:szCs w:val="18"/>
              </w:rPr>
              <w:t xml:space="preserve">Zastosowanie technologii obrazowania rozróżniającego sztywność tkanek głęboko położonych pod wpływem energii fali ultradźwiękowej – </w:t>
            </w:r>
            <w:proofErr w:type="spellStart"/>
            <w:r w:rsidRPr="004F6E48">
              <w:rPr>
                <w:rFonts w:ascii="Verdana" w:hAnsi="Verdana"/>
                <w:sz w:val="18"/>
                <w:szCs w:val="18"/>
              </w:rPr>
              <w:t>elastografia</w:t>
            </w:r>
            <w:proofErr w:type="spellEnd"/>
            <w:r w:rsidRPr="004F6E48">
              <w:rPr>
                <w:rFonts w:ascii="Verdana" w:hAnsi="Verdana"/>
                <w:sz w:val="18"/>
                <w:szCs w:val="18"/>
              </w:rPr>
              <w:t xml:space="preserve"> akustyczna (nie uciskowa fizyczna) z możliwością jednoczesnego, wielopunktowego pomiaru fali poprzecznej.</w:t>
            </w:r>
          </w:p>
        </w:tc>
        <w:tc>
          <w:tcPr>
            <w:tcW w:w="2127" w:type="dxa"/>
            <w:vAlign w:val="center"/>
          </w:tcPr>
          <w:p w14:paraId="4856B386" w14:textId="77777777" w:rsidR="004F6E48" w:rsidRPr="004F6E48" w:rsidRDefault="004F6E48" w:rsidP="00B80FDB">
            <w:pPr>
              <w:rPr>
                <w:rFonts w:ascii="Verdana" w:hAnsi="Verdana"/>
                <w:sz w:val="18"/>
                <w:szCs w:val="18"/>
              </w:rPr>
            </w:pPr>
            <w:r w:rsidRPr="004F6E48">
              <w:rPr>
                <w:rFonts w:ascii="Verdana" w:hAnsi="Verdana"/>
                <w:sz w:val="18"/>
                <w:szCs w:val="18"/>
              </w:rPr>
              <w:t>Tak, opisać</w:t>
            </w:r>
          </w:p>
        </w:tc>
        <w:tc>
          <w:tcPr>
            <w:tcW w:w="2330" w:type="dxa"/>
          </w:tcPr>
          <w:p w14:paraId="41320A46" w14:textId="77777777" w:rsidR="004F6E48" w:rsidRPr="004F6E48" w:rsidRDefault="004F6E48" w:rsidP="00B80FDB">
            <w:pPr>
              <w:rPr>
                <w:rFonts w:ascii="Verdana" w:hAnsi="Verdana"/>
                <w:sz w:val="18"/>
                <w:szCs w:val="18"/>
              </w:rPr>
            </w:pPr>
          </w:p>
        </w:tc>
      </w:tr>
      <w:tr w:rsidR="004F6E48" w:rsidRPr="004F6E48" w14:paraId="5C2F7550" w14:textId="77777777" w:rsidTr="00B80FDB">
        <w:tc>
          <w:tcPr>
            <w:tcW w:w="646" w:type="dxa"/>
            <w:vAlign w:val="center"/>
          </w:tcPr>
          <w:p w14:paraId="01BD1704"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4E28B75D" w14:textId="77777777" w:rsidR="004F6E48" w:rsidRPr="004F6E48" w:rsidRDefault="004F6E48" w:rsidP="00B80FDB">
            <w:pPr>
              <w:rPr>
                <w:rFonts w:ascii="Verdana" w:hAnsi="Verdana"/>
                <w:sz w:val="18"/>
                <w:szCs w:val="18"/>
              </w:rPr>
            </w:pPr>
            <w:proofErr w:type="spellStart"/>
            <w:r w:rsidRPr="004F6E48">
              <w:rPr>
                <w:rFonts w:ascii="Verdana" w:hAnsi="Verdana"/>
                <w:sz w:val="18"/>
                <w:szCs w:val="18"/>
              </w:rPr>
              <w:t>Elastografia</w:t>
            </w:r>
            <w:proofErr w:type="spellEnd"/>
            <w:r w:rsidRPr="004F6E48">
              <w:rPr>
                <w:rFonts w:ascii="Verdana" w:hAnsi="Verdana"/>
                <w:sz w:val="18"/>
                <w:szCs w:val="18"/>
              </w:rPr>
              <w:t xml:space="preserve"> uciskowa typu </w:t>
            </w:r>
            <w:proofErr w:type="spellStart"/>
            <w:r w:rsidRPr="004F6E48">
              <w:rPr>
                <w:rFonts w:ascii="Verdana" w:hAnsi="Verdana"/>
                <w:sz w:val="18"/>
                <w:szCs w:val="18"/>
              </w:rPr>
              <w:t>strain</w:t>
            </w:r>
            <w:proofErr w:type="spellEnd"/>
          </w:p>
        </w:tc>
        <w:tc>
          <w:tcPr>
            <w:tcW w:w="2127" w:type="dxa"/>
            <w:vAlign w:val="center"/>
          </w:tcPr>
          <w:p w14:paraId="0B0F4C7F" w14:textId="77777777" w:rsidR="004F6E48" w:rsidRPr="004F6E48" w:rsidRDefault="004F6E48" w:rsidP="00B80FDB">
            <w:pPr>
              <w:rPr>
                <w:rFonts w:ascii="Verdana" w:hAnsi="Verdana"/>
                <w:sz w:val="18"/>
                <w:szCs w:val="18"/>
              </w:rPr>
            </w:pPr>
            <w:r w:rsidRPr="004F6E48">
              <w:rPr>
                <w:rFonts w:ascii="Verdana" w:hAnsi="Verdana"/>
                <w:sz w:val="18"/>
                <w:szCs w:val="18"/>
              </w:rPr>
              <w:t>Tak, opisać</w:t>
            </w:r>
          </w:p>
        </w:tc>
        <w:tc>
          <w:tcPr>
            <w:tcW w:w="2330" w:type="dxa"/>
            <w:vAlign w:val="center"/>
          </w:tcPr>
          <w:p w14:paraId="64F66938" w14:textId="77777777" w:rsidR="004F6E48" w:rsidRPr="004F6E48" w:rsidRDefault="004F6E48" w:rsidP="00B80FDB">
            <w:pPr>
              <w:rPr>
                <w:rFonts w:ascii="Verdana" w:hAnsi="Verdana"/>
                <w:sz w:val="18"/>
                <w:szCs w:val="18"/>
              </w:rPr>
            </w:pPr>
          </w:p>
        </w:tc>
      </w:tr>
      <w:tr w:rsidR="004F6E48" w:rsidRPr="004F6E48" w14:paraId="4BAE8AE0" w14:textId="77777777" w:rsidTr="00B80FDB">
        <w:tc>
          <w:tcPr>
            <w:tcW w:w="646" w:type="dxa"/>
            <w:shd w:val="clear" w:color="auto" w:fill="C0C0C0"/>
            <w:vAlign w:val="center"/>
          </w:tcPr>
          <w:p w14:paraId="23B47474" w14:textId="77777777" w:rsidR="004F6E48" w:rsidRPr="004F6E48" w:rsidRDefault="004F6E48" w:rsidP="004F6E48">
            <w:pPr>
              <w:numPr>
                <w:ilvl w:val="0"/>
                <w:numId w:val="61"/>
              </w:numPr>
              <w:rPr>
                <w:rFonts w:ascii="Verdana" w:hAnsi="Verdana"/>
                <w:b/>
                <w:sz w:val="18"/>
                <w:szCs w:val="18"/>
              </w:rPr>
            </w:pPr>
          </w:p>
        </w:tc>
        <w:tc>
          <w:tcPr>
            <w:tcW w:w="4677" w:type="dxa"/>
            <w:shd w:val="clear" w:color="auto" w:fill="C0C0C0"/>
            <w:vAlign w:val="center"/>
          </w:tcPr>
          <w:p w14:paraId="5CE43951" w14:textId="77777777" w:rsidR="004F6E48" w:rsidRPr="004F6E48" w:rsidRDefault="004F6E48" w:rsidP="00B80FDB">
            <w:pPr>
              <w:rPr>
                <w:rFonts w:ascii="Verdana" w:hAnsi="Verdana"/>
                <w:b/>
                <w:sz w:val="18"/>
                <w:szCs w:val="18"/>
              </w:rPr>
            </w:pPr>
            <w:r w:rsidRPr="004F6E48">
              <w:rPr>
                <w:rFonts w:ascii="Verdana" w:hAnsi="Verdana"/>
                <w:b/>
                <w:sz w:val="18"/>
                <w:szCs w:val="18"/>
              </w:rPr>
              <w:t>Tryb M</w:t>
            </w:r>
          </w:p>
        </w:tc>
        <w:tc>
          <w:tcPr>
            <w:tcW w:w="2127" w:type="dxa"/>
            <w:shd w:val="clear" w:color="auto" w:fill="C0C0C0"/>
            <w:vAlign w:val="center"/>
          </w:tcPr>
          <w:p w14:paraId="3A77B497" w14:textId="77777777" w:rsidR="004F6E48" w:rsidRPr="004F6E48" w:rsidRDefault="004F6E48" w:rsidP="00B80FDB">
            <w:pPr>
              <w:rPr>
                <w:rFonts w:ascii="Verdana" w:hAnsi="Verdana"/>
                <w:b/>
                <w:sz w:val="18"/>
                <w:szCs w:val="18"/>
              </w:rPr>
            </w:pPr>
            <w:r w:rsidRPr="004F6E48">
              <w:rPr>
                <w:rFonts w:ascii="Verdana" w:hAnsi="Verdana"/>
                <w:b/>
                <w:sz w:val="18"/>
                <w:szCs w:val="18"/>
              </w:rPr>
              <w:t>Tak</w:t>
            </w:r>
          </w:p>
        </w:tc>
        <w:tc>
          <w:tcPr>
            <w:tcW w:w="2330" w:type="dxa"/>
            <w:shd w:val="clear" w:color="auto" w:fill="C0C0C0"/>
            <w:vAlign w:val="center"/>
          </w:tcPr>
          <w:p w14:paraId="1D57C85E" w14:textId="77777777" w:rsidR="004F6E48" w:rsidRPr="004F6E48" w:rsidRDefault="004F6E48" w:rsidP="00B80FDB">
            <w:pPr>
              <w:rPr>
                <w:rFonts w:ascii="Verdana" w:hAnsi="Verdana"/>
                <w:b/>
                <w:sz w:val="18"/>
                <w:szCs w:val="18"/>
              </w:rPr>
            </w:pPr>
          </w:p>
        </w:tc>
      </w:tr>
      <w:tr w:rsidR="004F6E48" w:rsidRPr="004F6E48" w14:paraId="361D31E6" w14:textId="77777777" w:rsidTr="00B80FDB">
        <w:tc>
          <w:tcPr>
            <w:tcW w:w="646" w:type="dxa"/>
            <w:tcBorders>
              <w:bottom w:val="single" w:sz="6" w:space="0" w:color="auto"/>
            </w:tcBorders>
            <w:vAlign w:val="center"/>
          </w:tcPr>
          <w:p w14:paraId="02128D38" w14:textId="77777777" w:rsidR="004F6E48" w:rsidRPr="004F6E48" w:rsidRDefault="004F6E48" w:rsidP="004F6E48">
            <w:pPr>
              <w:numPr>
                <w:ilvl w:val="1"/>
                <w:numId w:val="61"/>
              </w:numPr>
              <w:rPr>
                <w:rFonts w:ascii="Verdana" w:hAnsi="Verdana"/>
                <w:sz w:val="18"/>
                <w:szCs w:val="18"/>
              </w:rPr>
            </w:pPr>
          </w:p>
        </w:tc>
        <w:tc>
          <w:tcPr>
            <w:tcW w:w="4677" w:type="dxa"/>
            <w:tcBorders>
              <w:bottom w:val="single" w:sz="6" w:space="0" w:color="auto"/>
            </w:tcBorders>
          </w:tcPr>
          <w:p w14:paraId="1CC048A8" w14:textId="77777777" w:rsidR="004F6E48" w:rsidRPr="004F6E48" w:rsidRDefault="004F6E48" w:rsidP="00B80FDB">
            <w:pPr>
              <w:rPr>
                <w:rFonts w:ascii="Verdana" w:hAnsi="Verdana"/>
                <w:sz w:val="18"/>
                <w:szCs w:val="18"/>
              </w:rPr>
            </w:pPr>
            <w:r w:rsidRPr="004F6E48">
              <w:rPr>
                <w:rFonts w:ascii="Verdana" w:hAnsi="Verdana"/>
                <w:sz w:val="18"/>
                <w:szCs w:val="18"/>
              </w:rPr>
              <w:t>Możliwość stosowania funkcji ZOOM w trybie M</w:t>
            </w:r>
          </w:p>
        </w:tc>
        <w:tc>
          <w:tcPr>
            <w:tcW w:w="2127" w:type="dxa"/>
            <w:tcBorders>
              <w:bottom w:val="single" w:sz="6" w:space="0" w:color="auto"/>
            </w:tcBorders>
          </w:tcPr>
          <w:p w14:paraId="17B00810"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tcBorders>
              <w:bottom w:val="single" w:sz="6" w:space="0" w:color="auto"/>
            </w:tcBorders>
          </w:tcPr>
          <w:p w14:paraId="57320CAD" w14:textId="77777777" w:rsidR="004F6E48" w:rsidRPr="004F6E48" w:rsidRDefault="004F6E48" w:rsidP="00B80FDB">
            <w:pPr>
              <w:rPr>
                <w:rFonts w:ascii="Verdana" w:hAnsi="Verdana"/>
                <w:sz w:val="18"/>
                <w:szCs w:val="18"/>
              </w:rPr>
            </w:pPr>
          </w:p>
        </w:tc>
      </w:tr>
      <w:tr w:rsidR="004F6E48" w:rsidRPr="004F6E48" w14:paraId="08855FF4" w14:textId="77777777" w:rsidTr="00B80FDB">
        <w:tc>
          <w:tcPr>
            <w:tcW w:w="646" w:type="dxa"/>
            <w:shd w:val="clear" w:color="auto" w:fill="C0C0C0"/>
            <w:vAlign w:val="center"/>
          </w:tcPr>
          <w:p w14:paraId="1910115C" w14:textId="77777777" w:rsidR="004F6E48" w:rsidRPr="004F6E48" w:rsidRDefault="004F6E48" w:rsidP="004F6E48">
            <w:pPr>
              <w:numPr>
                <w:ilvl w:val="0"/>
                <w:numId w:val="61"/>
              </w:numPr>
              <w:rPr>
                <w:rFonts w:ascii="Verdana" w:hAnsi="Verdana"/>
                <w:b/>
                <w:sz w:val="18"/>
                <w:szCs w:val="18"/>
              </w:rPr>
            </w:pPr>
          </w:p>
        </w:tc>
        <w:tc>
          <w:tcPr>
            <w:tcW w:w="4677" w:type="dxa"/>
            <w:shd w:val="clear" w:color="auto" w:fill="C0C0C0"/>
            <w:vAlign w:val="center"/>
          </w:tcPr>
          <w:p w14:paraId="1876B0DE" w14:textId="77777777" w:rsidR="004F6E48" w:rsidRPr="004F6E48" w:rsidRDefault="004F6E48" w:rsidP="00B80FDB">
            <w:pPr>
              <w:rPr>
                <w:rFonts w:ascii="Verdana" w:hAnsi="Verdana"/>
                <w:b/>
                <w:sz w:val="18"/>
                <w:szCs w:val="18"/>
              </w:rPr>
            </w:pPr>
            <w:r w:rsidRPr="004F6E48">
              <w:rPr>
                <w:rFonts w:ascii="Verdana" w:hAnsi="Verdana"/>
                <w:b/>
                <w:sz w:val="18"/>
                <w:szCs w:val="18"/>
              </w:rPr>
              <w:t>Tryb spektralny Doppler Pulsacyjny (PWD)</w:t>
            </w:r>
          </w:p>
        </w:tc>
        <w:tc>
          <w:tcPr>
            <w:tcW w:w="2127" w:type="dxa"/>
            <w:shd w:val="clear" w:color="auto" w:fill="C0C0C0"/>
            <w:vAlign w:val="center"/>
          </w:tcPr>
          <w:p w14:paraId="1C6C0234" w14:textId="77777777" w:rsidR="004F6E48" w:rsidRPr="004F6E48" w:rsidRDefault="004F6E48" w:rsidP="00B80FDB">
            <w:pPr>
              <w:rPr>
                <w:rFonts w:ascii="Verdana" w:hAnsi="Verdana"/>
                <w:b/>
                <w:sz w:val="18"/>
                <w:szCs w:val="18"/>
              </w:rPr>
            </w:pPr>
            <w:r w:rsidRPr="004F6E48">
              <w:rPr>
                <w:rFonts w:ascii="Verdana" w:hAnsi="Verdana"/>
                <w:b/>
                <w:sz w:val="18"/>
                <w:szCs w:val="18"/>
              </w:rPr>
              <w:t>Tak</w:t>
            </w:r>
          </w:p>
        </w:tc>
        <w:tc>
          <w:tcPr>
            <w:tcW w:w="2330" w:type="dxa"/>
            <w:shd w:val="clear" w:color="auto" w:fill="C0C0C0"/>
            <w:vAlign w:val="center"/>
          </w:tcPr>
          <w:p w14:paraId="769D384A" w14:textId="77777777" w:rsidR="004F6E48" w:rsidRPr="004F6E48" w:rsidRDefault="004F6E48" w:rsidP="00B80FDB">
            <w:pPr>
              <w:rPr>
                <w:rFonts w:ascii="Verdana" w:hAnsi="Verdana"/>
                <w:b/>
                <w:sz w:val="18"/>
                <w:szCs w:val="18"/>
              </w:rPr>
            </w:pPr>
          </w:p>
        </w:tc>
      </w:tr>
      <w:tr w:rsidR="004F6E48" w:rsidRPr="004F6E48" w14:paraId="3B5C00A4" w14:textId="77777777" w:rsidTr="00B80FDB">
        <w:tc>
          <w:tcPr>
            <w:tcW w:w="646" w:type="dxa"/>
            <w:vAlign w:val="center"/>
          </w:tcPr>
          <w:p w14:paraId="7FBECADC" w14:textId="77777777" w:rsidR="004F6E48" w:rsidRPr="004F6E48" w:rsidRDefault="004F6E48" w:rsidP="004F6E48">
            <w:pPr>
              <w:numPr>
                <w:ilvl w:val="1"/>
                <w:numId w:val="61"/>
              </w:numPr>
              <w:rPr>
                <w:rFonts w:ascii="Verdana" w:hAnsi="Verdana"/>
                <w:sz w:val="18"/>
                <w:szCs w:val="18"/>
              </w:rPr>
            </w:pPr>
          </w:p>
        </w:tc>
        <w:tc>
          <w:tcPr>
            <w:tcW w:w="4677" w:type="dxa"/>
          </w:tcPr>
          <w:p w14:paraId="5579551A" w14:textId="77777777" w:rsidR="004F6E48" w:rsidRPr="004F6E48" w:rsidRDefault="004F6E48" w:rsidP="00B80FDB">
            <w:pPr>
              <w:rPr>
                <w:rFonts w:ascii="Verdana" w:hAnsi="Verdana"/>
                <w:sz w:val="18"/>
                <w:szCs w:val="18"/>
              </w:rPr>
            </w:pPr>
            <w:r w:rsidRPr="004F6E48">
              <w:rPr>
                <w:rFonts w:ascii="Verdana" w:hAnsi="Verdana"/>
                <w:sz w:val="18"/>
                <w:szCs w:val="18"/>
              </w:rPr>
              <w:t>Podać minimalny zakres pomiarowy prędkości przepływu [cm/s]</w:t>
            </w:r>
          </w:p>
        </w:tc>
        <w:tc>
          <w:tcPr>
            <w:tcW w:w="2127" w:type="dxa"/>
          </w:tcPr>
          <w:p w14:paraId="2AC2B7F7" w14:textId="77777777" w:rsidR="004F6E48" w:rsidRPr="004F6E48" w:rsidRDefault="004F6E48" w:rsidP="00B80FDB">
            <w:pPr>
              <w:rPr>
                <w:rFonts w:ascii="Verdana" w:hAnsi="Verdana"/>
                <w:sz w:val="18"/>
                <w:szCs w:val="18"/>
              </w:rPr>
            </w:pPr>
            <w:r w:rsidRPr="004F6E48">
              <w:rPr>
                <w:rFonts w:ascii="Verdana" w:hAnsi="Verdana"/>
                <w:sz w:val="18"/>
                <w:szCs w:val="18"/>
              </w:rPr>
              <w:t>Max. 0,2 cm/s</w:t>
            </w:r>
          </w:p>
        </w:tc>
        <w:tc>
          <w:tcPr>
            <w:tcW w:w="2330" w:type="dxa"/>
          </w:tcPr>
          <w:p w14:paraId="0B183954" w14:textId="77777777" w:rsidR="004F6E48" w:rsidRPr="004F6E48" w:rsidRDefault="004F6E48" w:rsidP="00B80FDB">
            <w:pPr>
              <w:rPr>
                <w:rFonts w:ascii="Verdana" w:hAnsi="Verdana"/>
                <w:sz w:val="18"/>
                <w:szCs w:val="18"/>
              </w:rPr>
            </w:pPr>
          </w:p>
        </w:tc>
      </w:tr>
      <w:tr w:rsidR="004F6E48" w:rsidRPr="004F6E48" w14:paraId="68374E18" w14:textId="77777777" w:rsidTr="00B80FDB">
        <w:tc>
          <w:tcPr>
            <w:tcW w:w="646" w:type="dxa"/>
            <w:vAlign w:val="center"/>
          </w:tcPr>
          <w:p w14:paraId="53916519" w14:textId="77777777" w:rsidR="004F6E48" w:rsidRPr="004F6E48" w:rsidRDefault="004F6E48" w:rsidP="004F6E48">
            <w:pPr>
              <w:numPr>
                <w:ilvl w:val="1"/>
                <w:numId w:val="61"/>
              </w:numPr>
              <w:rPr>
                <w:rFonts w:ascii="Verdana" w:hAnsi="Verdana"/>
                <w:sz w:val="18"/>
                <w:szCs w:val="18"/>
              </w:rPr>
            </w:pPr>
          </w:p>
        </w:tc>
        <w:tc>
          <w:tcPr>
            <w:tcW w:w="4677" w:type="dxa"/>
          </w:tcPr>
          <w:p w14:paraId="0BE061E7" w14:textId="77777777" w:rsidR="004F6E48" w:rsidRPr="004F6E48" w:rsidRDefault="004F6E48" w:rsidP="00B80FDB">
            <w:pPr>
              <w:rPr>
                <w:rFonts w:ascii="Verdana" w:hAnsi="Verdana"/>
                <w:sz w:val="18"/>
                <w:szCs w:val="18"/>
              </w:rPr>
            </w:pPr>
            <w:r w:rsidRPr="004F6E48">
              <w:rPr>
                <w:rFonts w:ascii="Verdana" w:hAnsi="Verdana"/>
                <w:sz w:val="18"/>
                <w:szCs w:val="18"/>
              </w:rPr>
              <w:t>Podać maksymalną mierzoną prędkość przepływu [cm/s]</w:t>
            </w:r>
          </w:p>
        </w:tc>
        <w:tc>
          <w:tcPr>
            <w:tcW w:w="2127" w:type="dxa"/>
          </w:tcPr>
          <w:p w14:paraId="3A188B06" w14:textId="77777777" w:rsidR="004F6E48" w:rsidRPr="004F6E48" w:rsidRDefault="004F6E48" w:rsidP="00B80FDB">
            <w:pPr>
              <w:rPr>
                <w:rFonts w:ascii="Verdana" w:hAnsi="Verdana"/>
                <w:sz w:val="18"/>
                <w:szCs w:val="18"/>
              </w:rPr>
            </w:pPr>
            <w:r w:rsidRPr="004F6E48">
              <w:rPr>
                <w:rFonts w:ascii="Verdana" w:hAnsi="Verdana"/>
                <w:sz w:val="18"/>
                <w:szCs w:val="18"/>
              </w:rPr>
              <w:t>Min. 550 cm/s</w:t>
            </w:r>
          </w:p>
        </w:tc>
        <w:tc>
          <w:tcPr>
            <w:tcW w:w="2330" w:type="dxa"/>
          </w:tcPr>
          <w:p w14:paraId="5A9A302E" w14:textId="77777777" w:rsidR="004F6E48" w:rsidRPr="004F6E48" w:rsidRDefault="004F6E48" w:rsidP="00B80FDB">
            <w:pPr>
              <w:rPr>
                <w:rFonts w:ascii="Verdana" w:hAnsi="Verdana"/>
                <w:sz w:val="18"/>
                <w:szCs w:val="18"/>
              </w:rPr>
            </w:pPr>
          </w:p>
        </w:tc>
      </w:tr>
      <w:tr w:rsidR="004F6E48" w:rsidRPr="004F6E48" w14:paraId="5FA3A126" w14:textId="77777777" w:rsidTr="00B80FDB">
        <w:tc>
          <w:tcPr>
            <w:tcW w:w="646" w:type="dxa"/>
            <w:vAlign w:val="center"/>
          </w:tcPr>
          <w:p w14:paraId="2CBBD273"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3C85568D" w14:textId="77777777" w:rsidR="004F6E48" w:rsidRPr="004F6E48" w:rsidRDefault="004F6E48" w:rsidP="00B80FDB">
            <w:pPr>
              <w:rPr>
                <w:rFonts w:ascii="Verdana" w:hAnsi="Verdana"/>
                <w:sz w:val="18"/>
                <w:szCs w:val="18"/>
              </w:rPr>
            </w:pPr>
            <w:r w:rsidRPr="004F6E48">
              <w:rPr>
                <w:rFonts w:ascii="Verdana" w:hAnsi="Verdana"/>
                <w:sz w:val="18"/>
                <w:szCs w:val="18"/>
              </w:rPr>
              <w:t>Podać wielkość bramki Dopplerowskiej [cm]</w:t>
            </w:r>
          </w:p>
        </w:tc>
        <w:tc>
          <w:tcPr>
            <w:tcW w:w="2127" w:type="dxa"/>
            <w:vAlign w:val="center"/>
          </w:tcPr>
          <w:p w14:paraId="625631B8" w14:textId="77777777" w:rsidR="004F6E48" w:rsidRPr="004F6E48" w:rsidRDefault="004F6E48" w:rsidP="00B80FDB">
            <w:pPr>
              <w:rPr>
                <w:rFonts w:ascii="Verdana" w:hAnsi="Verdana"/>
                <w:sz w:val="18"/>
                <w:szCs w:val="18"/>
              </w:rPr>
            </w:pPr>
            <w:r w:rsidRPr="004F6E48">
              <w:rPr>
                <w:rFonts w:ascii="Verdana" w:hAnsi="Verdana"/>
                <w:sz w:val="18"/>
                <w:szCs w:val="18"/>
              </w:rPr>
              <w:t>Min. od 0,1 – 4 cm</w:t>
            </w:r>
          </w:p>
        </w:tc>
        <w:tc>
          <w:tcPr>
            <w:tcW w:w="2330" w:type="dxa"/>
            <w:vAlign w:val="center"/>
          </w:tcPr>
          <w:p w14:paraId="1FBE3929" w14:textId="77777777" w:rsidR="004F6E48" w:rsidRPr="004F6E48" w:rsidRDefault="004F6E48" w:rsidP="00B80FDB">
            <w:pPr>
              <w:rPr>
                <w:rFonts w:ascii="Verdana" w:hAnsi="Verdana"/>
                <w:sz w:val="18"/>
                <w:szCs w:val="18"/>
              </w:rPr>
            </w:pPr>
          </w:p>
        </w:tc>
      </w:tr>
      <w:tr w:rsidR="004F6E48" w:rsidRPr="004F6E48" w14:paraId="629E9941" w14:textId="77777777" w:rsidTr="00B80FDB">
        <w:tc>
          <w:tcPr>
            <w:tcW w:w="646" w:type="dxa"/>
            <w:tcBorders>
              <w:bottom w:val="single" w:sz="6" w:space="0" w:color="auto"/>
            </w:tcBorders>
            <w:vAlign w:val="center"/>
          </w:tcPr>
          <w:p w14:paraId="236A250B" w14:textId="77777777" w:rsidR="004F6E48" w:rsidRPr="004F6E48" w:rsidRDefault="004F6E48" w:rsidP="004F6E48">
            <w:pPr>
              <w:numPr>
                <w:ilvl w:val="1"/>
                <w:numId w:val="61"/>
              </w:numPr>
              <w:rPr>
                <w:rFonts w:ascii="Verdana" w:hAnsi="Verdana"/>
                <w:sz w:val="18"/>
                <w:szCs w:val="18"/>
              </w:rPr>
            </w:pPr>
          </w:p>
        </w:tc>
        <w:tc>
          <w:tcPr>
            <w:tcW w:w="4677" w:type="dxa"/>
            <w:tcBorders>
              <w:bottom w:val="single" w:sz="6" w:space="0" w:color="auto"/>
            </w:tcBorders>
            <w:vAlign w:val="center"/>
          </w:tcPr>
          <w:p w14:paraId="3A1BE299" w14:textId="77777777" w:rsidR="004F6E48" w:rsidRPr="004F6E48" w:rsidRDefault="004F6E48" w:rsidP="00B80FDB">
            <w:pPr>
              <w:rPr>
                <w:rFonts w:ascii="Verdana" w:hAnsi="Verdana"/>
                <w:sz w:val="18"/>
                <w:szCs w:val="18"/>
              </w:rPr>
            </w:pPr>
            <w:r w:rsidRPr="004F6E48">
              <w:rPr>
                <w:rFonts w:ascii="Verdana" w:hAnsi="Verdana"/>
                <w:sz w:val="18"/>
                <w:szCs w:val="18"/>
              </w:rPr>
              <w:t>Podać kąt korekcji kąta bramki Dopplerowskiej [mm]</w:t>
            </w:r>
          </w:p>
        </w:tc>
        <w:tc>
          <w:tcPr>
            <w:tcW w:w="2127" w:type="dxa"/>
            <w:tcBorders>
              <w:bottom w:val="single" w:sz="6" w:space="0" w:color="auto"/>
            </w:tcBorders>
          </w:tcPr>
          <w:p w14:paraId="5AD0EBFC" w14:textId="77777777" w:rsidR="004F6E48" w:rsidRPr="004F6E48" w:rsidRDefault="004F6E48" w:rsidP="00B80FDB">
            <w:pPr>
              <w:rPr>
                <w:rFonts w:ascii="Verdana" w:hAnsi="Verdana"/>
                <w:sz w:val="18"/>
                <w:szCs w:val="18"/>
              </w:rPr>
            </w:pPr>
            <w:r w:rsidRPr="004F6E48">
              <w:rPr>
                <w:rFonts w:ascii="Verdana" w:hAnsi="Verdana"/>
                <w:sz w:val="18"/>
                <w:szCs w:val="18"/>
              </w:rPr>
              <w:t>Min. 0 - +/- 80</w:t>
            </w:r>
            <w:r w:rsidRPr="004F6E48">
              <w:rPr>
                <w:rFonts w:ascii="Verdana" w:hAnsi="Verdana"/>
                <w:sz w:val="18"/>
                <w:szCs w:val="18"/>
              </w:rPr>
              <w:sym w:font="Symbol" w:char="F0B0"/>
            </w:r>
          </w:p>
        </w:tc>
        <w:tc>
          <w:tcPr>
            <w:tcW w:w="2330" w:type="dxa"/>
            <w:tcBorders>
              <w:bottom w:val="single" w:sz="6" w:space="0" w:color="auto"/>
            </w:tcBorders>
          </w:tcPr>
          <w:p w14:paraId="1BFA0BAC" w14:textId="77777777" w:rsidR="004F6E48" w:rsidRPr="004F6E48" w:rsidRDefault="004F6E48" w:rsidP="00B80FDB">
            <w:pPr>
              <w:rPr>
                <w:rFonts w:ascii="Verdana" w:hAnsi="Verdana"/>
                <w:sz w:val="18"/>
                <w:szCs w:val="18"/>
              </w:rPr>
            </w:pPr>
          </w:p>
        </w:tc>
      </w:tr>
      <w:tr w:rsidR="004F6E48" w:rsidRPr="004F6E48" w14:paraId="1C481D4C" w14:textId="77777777" w:rsidTr="00B80FDB">
        <w:trPr>
          <w:trHeight w:val="448"/>
        </w:trPr>
        <w:tc>
          <w:tcPr>
            <w:tcW w:w="646" w:type="dxa"/>
            <w:tcBorders>
              <w:bottom w:val="single" w:sz="4" w:space="0" w:color="auto"/>
            </w:tcBorders>
            <w:vAlign w:val="center"/>
          </w:tcPr>
          <w:p w14:paraId="796A2F4C" w14:textId="77777777" w:rsidR="004F6E48" w:rsidRPr="004F6E48" w:rsidRDefault="004F6E48" w:rsidP="004F6E48">
            <w:pPr>
              <w:numPr>
                <w:ilvl w:val="1"/>
                <w:numId w:val="61"/>
              </w:numPr>
              <w:rPr>
                <w:rFonts w:ascii="Verdana" w:hAnsi="Verdana"/>
                <w:sz w:val="18"/>
                <w:szCs w:val="18"/>
              </w:rPr>
            </w:pPr>
          </w:p>
        </w:tc>
        <w:tc>
          <w:tcPr>
            <w:tcW w:w="4677" w:type="dxa"/>
            <w:tcBorders>
              <w:bottom w:val="single" w:sz="4" w:space="0" w:color="auto"/>
            </w:tcBorders>
            <w:vAlign w:val="center"/>
          </w:tcPr>
          <w:p w14:paraId="79A56AE5" w14:textId="77777777" w:rsidR="004F6E48" w:rsidRPr="004F6E48" w:rsidRDefault="004F6E48" w:rsidP="00B80FDB">
            <w:pPr>
              <w:rPr>
                <w:rFonts w:ascii="Verdana" w:hAnsi="Verdana"/>
                <w:sz w:val="18"/>
                <w:szCs w:val="18"/>
              </w:rPr>
            </w:pPr>
            <w:r w:rsidRPr="004F6E48">
              <w:rPr>
                <w:rFonts w:ascii="Verdana" w:hAnsi="Verdana"/>
                <w:sz w:val="18"/>
                <w:szCs w:val="18"/>
              </w:rPr>
              <w:t>Zastosowanie technologii optymalizującej spektrum w czasie rzeczywistym.</w:t>
            </w:r>
          </w:p>
        </w:tc>
        <w:tc>
          <w:tcPr>
            <w:tcW w:w="2127" w:type="dxa"/>
            <w:tcBorders>
              <w:bottom w:val="single" w:sz="4" w:space="0" w:color="auto"/>
            </w:tcBorders>
            <w:vAlign w:val="center"/>
          </w:tcPr>
          <w:p w14:paraId="5A02CFCC" w14:textId="77777777" w:rsidR="004F6E48" w:rsidRPr="004F6E48" w:rsidRDefault="004F6E48" w:rsidP="00B80FDB">
            <w:pPr>
              <w:rPr>
                <w:rFonts w:ascii="Verdana" w:hAnsi="Verdana"/>
                <w:sz w:val="18"/>
                <w:szCs w:val="18"/>
              </w:rPr>
            </w:pPr>
            <w:r w:rsidRPr="004F6E48">
              <w:rPr>
                <w:rFonts w:ascii="Verdana" w:hAnsi="Verdana"/>
                <w:sz w:val="18"/>
                <w:szCs w:val="18"/>
              </w:rPr>
              <w:t>Tak – opisać</w:t>
            </w:r>
          </w:p>
        </w:tc>
        <w:tc>
          <w:tcPr>
            <w:tcW w:w="2330" w:type="dxa"/>
            <w:tcBorders>
              <w:bottom w:val="single" w:sz="4" w:space="0" w:color="auto"/>
            </w:tcBorders>
          </w:tcPr>
          <w:p w14:paraId="38EAA1A6" w14:textId="77777777" w:rsidR="004F6E48" w:rsidRPr="004F6E48" w:rsidRDefault="004F6E48" w:rsidP="00B80FDB">
            <w:pPr>
              <w:autoSpaceDE w:val="0"/>
              <w:autoSpaceDN w:val="0"/>
              <w:adjustRightInd w:val="0"/>
              <w:rPr>
                <w:rFonts w:ascii="Verdana" w:hAnsi="Verdana"/>
                <w:sz w:val="18"/>
                <w:szCs w:val="18"/>
              </w:rPr>
            </w:pPr>
          </w:p>
        </w:tc>
      </w:tr>
      <w:tr w:rsidR="004F6E48" w:rsidRPr="004F6E48" w14:paraId="630C0389" w14:textId="77777777" w:rsidTr="00B80FDB">
        <w:trPr>
          <w:trHeight w:val="204"/>
        </w:trPr>
        <w:tc>
          <w:tcPr>
            <w:tcW w:w="646" w:type="dxa"/>
            <w:tcBorders>
              <w:top w:val="single" w:sz="4" w:space="0" w:color="auto"/>
              <w:bottom w:val="single" w:sz="4" w:space="0" w:color="auto"/>
            </w:tcBorders>
            <w:shd w:val="clear" w:color="auto" w:fill="BFBFBF"/>
            <w:vAlign w:val="center"/>
          </w:tcPr>
          <w:p w14:paraId="1598A4BC" w14:textId="77777777" w:rsidR="004F6E48" w:rsidRPr="004F6E48" w:rsidRDefault="004F6E48" w:rsidP="004F6E48">
            <w:pPr>
              <w:numPr>
                <w:ilvl w:val="0"/>
                <w:numId w:val="61"/>
              </w:numPr>
              <w:rPr>
                <w:rFonts w:ascii="Verdana" w:hAnsi="Verdana"/>
                <w:b/>
                <w:sz w:val="18"/>
                <w:szCs w:val="18"/>
              </w:rPr>
            </w:pPr>
          </w:p>
        </w:tc>
        <w:tc>
          <w:tcPr>
            <w:tcW w:w="4677" w:type="dxa"/>
            <w:tcBorders>
              <w:top w:val="single" w:sz="4" w:space="0" w:color="auto"/>
              <w:bottom w:val="single" w:sz="4" w:space="0" w:color="auto"/>
            </w:tcBorders>
            <w:shd w:val="clear" w:color="auto" w:fill="BFBFBF"/>
            <w:vAlign w:val="center"/>
          </w:tcPr>
          <w:p w14:paraId="1BF475A6" w14:textId="77777777" w:rsidR="004F6E48" w:rsidRPr="004F6E48" w:rsidRDefault="004F6E48" w:rsidP="00B80FDB">
            <w:pPr>
              <w:rPr>
                <w:rFonts w:ascii="Verdana" w:hAnsi="Verdana"/>
                <w:b/>
                <w:sz w:val="18"/>
                <w:szCs w:val="18"/>
              </w:rPr>
            </w:pPr>
            <w:r w:rsidRPr="004F6E48">
              <w:rPr>
                <w:rFonts w:ascii="Verdana" w:hAnsi="Verdana"/>
                <w:b/>
                <w:sz w:val="18"/>
                <w:szCs w:val="18"/>
              </w:rPr>
              <w:t>Tryb tkankowego Dopplera pulsacyjnego i kolorowego</w:t>
            </w:r>
          </w:p>
        </w:tc>
        <w:tc>
          <w:tcPr>
            <w:tcW w:w="2127" w:type="dxa"/>
            <w:tcBorders>
              <w:top w:val="single" w:sz="4" w:space="0" w:color="auto"/>
              <w:bottom w:val="single" w:sz="4" w:space="0" w:color="auto"/>
            </w:tcBorders>
            <w:shd w:val="clear" w:color="auto" w:fill="BFBFBF"/>
            <w:vAlign w:val="center"/>
          </w:tcPr>
          <w:p w14:paraId="0C52215F" w14:textId="77777777" w:rsidR="004F6E48" w:rsidRPr="004F6E48" w:rsidRDefault="004F6E48" w:rsidP="00B80FDB">
            <w:pPr>
              <w:rPr>
                <w:rFonts w:ascii="Verdana" w:hAnsi="Verdana"/>
                <w:b/>
                <w:sz w:val="18"/>
                <w:szCs w:val="18"/>
              </w:rPr>
            </w:pPr>
            <w:r w:rsidRPr="004F6E48">
              <w:rPr>
                <w:rFonts w:ascii="Verdana" w:hAnsi="Verdana"/>
                <w:b/>
                <w:sz w:val="18"/>
                <w:szCs w:val="18"/>
              </w:rPr>
              <w:t>Tak</w:t>
            </w:r>
          </w:p>
        </w:tc>
        <w:tc>
          <w:tcPr>
            <w:tcW w:w="2330" w:type="dxa"/>
            <w:tcBorders>
              <w:top w:val="single" w:sz="4" w:space="0" w:color="auto"/>
              <w:bottom w:val="single" w:sz="4" w:space="0" w:color="auto"/>
            </w:tcBorders>
            <w:shd w:val="clear" w:color="auto" w:fill="BFBFBF"/>
          </w:tcPr>
          <w:p w14:paraId="45D6F89A" w14:textId="77777777" w:rsidR="004F6E48" w:rsidRPr="004F6E48" w:rsidRDefault="004F6E48" w:rsidP="00B80FDB">
            <w:pPr>
              <w:autoSpaceDE w:val="0"/>
              <w:autoSpaceDN w:val="0"/>
              <w:adjustRightInd w:val="0"/>
              <w:rPr>
                <w:rFonts w:ascii="Verdana" w:hAnsi="Verdana"/>
                <w:b/>
                <w:sz w:val="18"/>
                <w:szCs w:val="18"/>
              </w:rPr>
            </w:pPr>
          </w:p>
        </w:tc>
      </w:tr>
      <w:tr w:rsidR="004F6E48" w:rsidRPr="004F6E48" w14:paraId="5F5F14F7" w14:textId="77777777" w:rsidTr="00B80FDB">
        <w:tc>
          <w:tcPr>
            <w:tcW w:w="646" w:type="dxa"/>
            <w:shd w:val="clear" w:color="auto" w:fill="C0C0C0"/>
            <w:vAlign w:val="center"/>
          </w:tcPr>
          <w:p w14:paraId="5EF08592" w14:textId="77777777" w:rsidR="004F6E48" w:rsidRPr="004F6E48" w:rsidRDefault="004F6E48" w:rsidP="004F6E48">
            <w:pPr>
              <w:numPr>
                <w:ilvl w:val="0"/>
                <w:numId w:val="61"/>
              </w:numPr>
              <w:rPr>
                <w:rFonts w:ascii="Verdana" w:hAnsi="Verdana"/>
                <w:b/>
                <w:sz w:val="18"/>
                <w:szCs w:val="18"/>
              </w:rPr>
            </w:pPr>
          </w:p>
        </w:tc>
        <w:tc>
          <w:tcPr>
            <w:tcW w:w="4677" w:type="dxa"/>
            <w:shd w:val="clear" w:color="auto" w:fill="C0C0C0"/>
            <w:vAlign w:val="center"/>
          </w:tcPr>
          <w:p w14:paraId="4C4113F8" w14:textId="77777777" w:rsidR="004F6E48" w:rsidRPr="004F6E48" w:rsidRDefault="004F6E48" w:rsidP="00B80FDB">
            <w:pPr>
              <w:rPr>
                <w:rFonts w:ascii="Verdana" w:hAnsi="Verdana"/>
                <w:b/>
                <w:sz w:val="18"/>
                <w:szCs w:val="18"/>
              </w:rPr>
            </w:pPr>
            <w:r w:rsidRPr="004F6E48">
              <w:rPr>
                <w:rFonts w:ascii="Verdana" w:hAnsi="Verdana"/>
                <w:b/>
                <w:sz w:val="18"/>
                <w:szCs w:val="18"/>
              </w:rPr>
              <w:t>Tryb Doppler Kolorowy (CD)</w:t>
            </w:r>
          </w:p>
        </w:tc>
        <w:tc>
          <w:tcPr>
            <w:tcW w:w="2127" w:type="dxa"/>
            <w:shd w:val="clear" w:color="auto" w:fill="C0C0C0"/>
            <w:vAlign w:val="center"/>
          </w:tcPr>
          <w:p w14:paraId="77A7FA71" w14:textId="77777777" w:rsidR="004F6E48" w:rsidRPr="004F6E48" w:rsidRDefault="004F6E48" w:rsidP="00B80FDB">
            <w:pPr>
              <w:rPr>
                <w:rFonts w:ascii="Verdana" w:hAnsi="Verdana"/>
                <w:b/>
                <w:sz w:val="18"/>
                <w:szCs w:val="18"/>
              </w:rPr>
            </w:pPr>
            <w:r w:rsidRPr="004F6E48">
              <w:rPr>
                <w:rFonts w:ascii="Verdana" w:hAnsi="Verdana"/>
                <w:b/>
                <w:sz w:val="18"/>
                <w:szCs w:val="18"/>
              </w:rPr>
              <w:t>Tak</w:t>
            </w:r>
          </w:p>
        </w:tc>
        <w:tc>
          <w:tcPr>
            <w:tcW w:w="2330" w:type="dxa"/>
            <w:shd w:val="clear" w:color="auto" w:fill="C0C0C0"/>
            <w:vAlign w:val="center"/>
          </w:tcPr>
          <w:p w14:paraId="023FA9BB" w14:textId="77777777" w:rsidR="004F6E48" w:rsidRPr="004F6E48" w:rsidRDefault="004F6E48" w:rsidP="00B80FDB">
            <w:pPr>
              <w:rPr>
                <w:rFonts w:ascii="Verdana" w:hAnsi="Verdana"/>
                <w:b/>
                <w:sz w:val="18"/>
                <w:szCs w:val="18"/>
              </w:rPr>
            </w:pPr>
          </w:p>
        </w:tc>
      </w:tr>
      <w:tr w:rsidR="004F6E48" w:rsidRPr="004F6E48" w14:paraId="294D7840" w14:textId="77777777" w:rsidTr="00B80FDB">
        <w:tc>
          <w:tcPr>
            <w:tcW w:w="646" w:type="dxa"/>
            <w:vAlign w:val="center"/>
          </w:tcPr>
          <w:p w14:paraId="5DB4441D"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67A5EB18" w14:textId="77777777" w:rsidR="004F6E48" w:rsidRPr="004F6E48" w:rsidRDefault="004F6E48" w:rsidP="00B80FDB">
            <w:pPr>
              <w:rPr>
                <w:rFonts w:ascii="Verdana" w:hAnsi="Verdana"/>
                <w:b/>
                <w:sz w:val="18"/>
                <w:szCs w:val="18"/>
              </w:rPr>
            </w:pPr>
            <w:r w:rsidRPr="004F6E48">
              <w:rPr>
                <w:rFonts w:ascii="Verdana" w:hAnsi="Verdana"/>
                <w:sz w:val="18"/>
                <w:szCs w:val="18"/>
              </w:rPr>
              <w:t>Regulacja uchylności pola Dopplera Kolorowego</w:t>
            </w:r>
          </w:p>
        </w:tc>
        <w:tc>
          <w:tcPr>
            <w:tcW w:w="2127" w:type="dxa"/>
            <w:vAlign w:val="center"/>
          </w:tcPr>
          <w:p w14:paraId="6338DA66" w14:textId="77777777" w:rsidR="004F6E48" w:rsidRPr="004F6E48" w:rsidRDefault="004F6E48" w:rsidP="00B80FDB">
            <w:pPr>
              <w:rPr>
                <w:rFonts w:ascii="Verdana" w:hAnsi="Verdana"/>
                <w:sz w:val="18"/>
                <w:szCs w:val="18"/>
              </w:rPr>
            </w:pPr>
            <w:r w:rsidRPr="004F6E48">
              <w:rPr>
                <w:rFonts w:ascii="Verdana" w:hAnsi="Verdana"/>
                <w:sz w:val="18"/>
                <w:szCs w:val="18"/>
              </w:rPr>
              <w:t>Min 20 st. dla zaoferowanych głowic liniowych</w:t>
            </w:r>
          </w:p>
        </w:tc>
        <w:tc>
          <w:tcPr>
            <w:tcW w:w="2330" w:type="dxa"/>
            <w:vAlign w:val="center"/>
          </w:tcPr>
          <w:p w14:paraId="171F5D5D" w14:textId="77777777" w:rsidR="004F6E48" w:rsidRPr="004F6E48" w:rsidRDefault="004F6E48" w:rsidP="00B80FDB">
            <w:pPr>
              <w:rPr>
                <w:rFonts w:ascii="Verdana" w:hAnsi="Verdana"/>
                <w:sz w:val="18"/>
                <w:szCs w:val="18"/>
              </w:rPr>
            </w:pPr>
          </w:p>
        </w:tc>
      </w:tr>
      <w:tr w:rsidR="004F6E48" w:rsidRPr="004F6E48" w14:paraId="4DFE3410" w14:textId="77777777" w:rsidTr="00B80FDB">
        <w:tc>
          <w:tcPr>
            <w:tcW w:w="646" w:type="dxa"/>
            <w:vAlign w:val="center"/>
          </w:tcPr>
          <w:p w14:paraId="1C0B0352" w14:textId="77777777" w:rsidR="004F6E48" w:rsidRPr="004F6E48" w:rsidRDefault="004F6E48" w:rsidP="004F6E48">
            <w:pPr>
              <w:numPr>
                <w:ilvl w:val="1"/>
                <w:numId w:val="61"/>
              </w:numPr>
              <w:rPr>
                <w:rFonts w:ascii="Verdana" w:hAnsi="Verdana"/>
                <w:sz w:val="18"/>
                <w:szCs w:val="18"/>
              </w:rPr>
            </w:pPr>
          </w:p>
        </w:tc>
        <w:tc>
          <w:tcPr>
            <w:tcW w:w="4677" w:type="dxa"/>
          </w:tcPr>
          <w:p w14:paraId="6D8B32FC" w14:textId="77777777" w:rsidR="004F6E48" w:rsidRPr="004F6E48" w:rsidRDefault="004F6E48" w:rsidP="00B80FDB">
            <w:pPr>
              <w:rPr>
                <w:rFonts w:ascii="Verdana" w:hAnsi="Verdana"/>
                <w:sz w:val="18"/>
                <w:szCs w:val="18"/>
              </w:rPr>
            </w:pPr>
            <w:r w:rsidRPr="004F6E48">
              <w:rPr>
                <w:rFonts w:ascii="Verdana" w:hAnsi="Verdana"/>
                <w:sz w:val="18"/>
                <w:szCs w:val="18"/>
              </w:rPr>
              <w:t>Podać minimalny zakres pomiarowy prędkości przepływu [cm/s]</w:t>
            </w:r>
          </w:p>
        </w:tc>
        <w:tc>
          <w:tcPr>
            <w:tcW w:w="2127" w:type="dxa"/>
          </w:tcPr>
          <w:p w14:paraId="102FD15B" w14:textId="77777777" w:rsidR="004F6E48" w:rsidRPr="004F6E48" w:rsidRDefault="004F6E48" w:rsidP="00B80FDB">
            <w:pPr>
              <w:rPr>
                <w:rFonts w:ascii="Verdana" w:hAnsi="Verdana"/>
                <w:sz w:val="18"/>
                <w:szCs w:val="18"/>
              </w:rPr>
            </w:pPr>
            <w:r w:rsidRPr="004F6E48">
              <w:rPr>
                <w:rFonts w:ascii="Verdana" w:hAnsi="Verdana"/>
                <w:sz w:val="18"/>
                <w:szCs w:val="18"/>
              </w:rPr>
              <w:t>Max. 0,1 cm/s</w:t>
            </w:r>
          </w:p>
        </w:tc>
        <w:tc>
          <w:tcPr>
            <w:tcW w:w="2330" w:type="dxa"/>
          </w:tcPr>
          <w:p w14:paraId="157F4170" w14:textId="77777777" w:rsidR="004F6E48" w:rsidRPr="004F6E48" w:rsidRDefault="004F6E48" w:rsidP="00B80FDB">
            <w:pPr>
              <w:rPr>
                <w:rFonts w:ascii="Verdana" w:hAnsi="Verdana"/>
                <w:sz w:val="18"/>
                <w:szCs w:val="18"/>
              </w:rPr>
            </w:pPr>
          </w:p>
        </w:tc>
      </w:tr>
      <w:tr w:rsidR="004F6E48" w:rsidRPr="004F6E48" w14:paraId="7807EC4C" w14:textId="77777777" w:rsidTr="00B80FDB">
        <w:tc>
          <w:tcPr>
            <w:tcW w:w="646" w:type="dxa"/>
            <w:tcBorders>
              <w:bottom w:val="single" w:sz="6" w:space="0" w:color="auto"/>
            </w:tcBorders>
            <w:vAlign w:val="center"/>
          </w:tcPr>
          <w:p w14:paraId="2C202381" w14:textId="77777777" w:rsidR="004F6E48" w:rsidRPr="004F6E48" w:rsidRDefault="004F6E48" w:rsidP="004F6E48">
            <w:pPr>
              <w:numPr>
                <w:ilvl w:val="1"/>
                <w:numId w:val="61"/>
              </w:numPr>
              <w:rPr>
                <w:rFonts w:ascii="Verdana" w:hAnsi="Verdana"/>
                <w:sz w:val="18"/>
                <w:szCs w:val="18"/>
              </w:rPr>
            </w:pPr>
          </w:p>
        </w:tc>
        <w:tc>
          <w:tcPr>
            <w:tcW w:w="4677" w:type="dxa"/>
            <w:tcBorders>
              <w:bottom w:val="single" w:sz="6" w:space="0" w:color="auto"/>
            </w:tcBorders>
          </w:tcPr>
          <w:p w14:paraId="67FECF99" w14:textId="77777777" w:rsidR="004F6E48" w:rsidRPr="004F6E48" w:rsidRDefault="004F6E48" w:rsidP="00B80FDB">
            <w:pPr>
              <w:rPr>
                <w:rFonts w:ascii="Verdana" w:hAnsi="Verdana"/>
                <w:sz w:val="18"/>
                <w:szCs w:val="18"/>
              </w:rPr>
            </w:pPr>
            <w:r w:rsidRPr="004F6E48">
              <w:rPr>
                <w:rFonts w:ascii="Verdana" w:hAnsi="Verdana"/>
                <w:sz w:val="18"/>
                <w:szCs w:val="18"/>
              </w:rPr>
              <w:t>Podać maksymalną mierzoną prędkość przepływu [cm/s]</w:t>
            </w:r>
          </w:p>
        </w:tc>
        <w:tc>
          <w:tcPr>
            <w:tcW w:w="2127" w:type="dxa"/>
            <w:tcBorders>
              <w:bottom w:val="single" w:sz="6" w:space="0" w:color="auto"/>
            </w:tcBorders>
          </w:tcPr>
          <w:p w14:paraId="356F0237" w14:textId="77777777" w:rsidR="004F6E48" w:rsidRPr="004F6E48" w:rsidRDefault="004F6E48" w:rsidP="00B80FDB">
            <w:pPr>
              <w:rPr>
                <w:rFonts w:ascii="Verdana" w:hAnsi="Verdana"/>
                <w:sz w:val="18"/>
                <w:szCs w:val="18"/>
              </w:rPr>
            </w:pPr>
            <w:r w:rsidRPr="004F6E48">
              <w:rPr>
                <w:rFonts w:ascii="Verdana" w:hAnsi="Verdana"/>
                <w:sz w:val="18"/>
                <w:szCs w:val="18"/>
              </w:rPr>
              <w:t>Min. 450 cm/s</w:t>
            </w:r>
          </w:p>
        </w:tc>
        <w:tc>
          <w:tcPr>
            <w:tcW w:w="2330" w:type="dxa"/>
            <w:tcBorders>
              <w:bottom w:val="single" w:sz="6" w:space="0" w:color="auto"/>
            </w:tcBorders>
          </w:tcPr>
          <w:p w14:paraId="7EB4C574" w14:textId="77777777" w:rsidR="004F6E48" w:rsidRPr="004F6E48" w:rsidRDefault="004F6E48" w:rsidP="00B80FDB">
            <w:pPr>
              <w:rPr>
                <w:rFonts w:ascii="Verdana" w:hAnsi="Verdana"/>
                <w:sz w:val="18"/>
                <w:szCs w:val="18"/>
              </w:rPr>
            </w:pPr>
          </w:p>
        </w:tc>
      </w:tr>
      <w:tr w:rsidR="004F6E48" w:rsidRPr="004F6E48" w14:paraId="059D73D8" w14:textId="77777777" w:rsidTr="00B80FDB">
        <w:tc>
          <w:tcPr>
            <w:tcW w:w="646" w:type="dxa"/>
            <w:shd w:val="clear" w:color="auto" w:fill="C0C0C0"/>
            <w:vAlign w:val="center"/>
          </w:tcPr>
          <w:p w14:paraId="630114DF" w14:textId="77777777" w:rsidR="004F6E48" w:rsidRPr="004F6E48" w:rsidRDefault="004F6E48" w:rsidP="004F6E48">
            <w:pPr>
              <w:numPr>
                <w:ilvl w:val="0"/>
                <w:numId w:val="61"/>
              </w:numPr>
              <w:rPr>
                <w:rFonts w:ascii="Verdana" w:hAnsi="Verdana"/>
                <w:b/>
                <w:sz w:val="18"/>
                <w:szCs w:val="18"/>
              </w:rPr>
            </w:pPr>
          </w:p>
        </w:tc>
        <w:tc>
          <w:tcPr>
            <w:tcW w:w="4677" w:type="dxa"/>
            <w:shd w:val="clear" w:color="auto" w:fill="C0C0C0"/>
            <w:vAlign w:val="center"/>
          </w:tcPr>
          <w:p w14:paraId="3B8A9331" w14:textId="77777777" w:rsidR="004F6E48" w:rsidRPr="004F6E48" w:rsidRDefault="004F6E48" w:rsidP="00B80FDB">
            <w:pPr>
              <w:rPr>
                <w:rFonts w:ascii="Verdana" w:hAnsi="Verdana"/>
                <w:b/>
                <w:sz w:val="18"/>
                <w:szCs w:val="18"/>
              </w:rPr>
            </w:pPr>
            <w:r w:rsidRPr="004F6E48">
              <w:rPr>
                <w:rFonts w:ascii="Verdana" w:hAnsi="Verdana"/>
                <w:b/>
                <w:sz w:val="18"/>
                <w:szCs w:val="18"/>
              </w:rPr>
              <w:t>Tryb angiologiczny (Doppler mocy)</w:t>
            </w:r>
          </w:p>
        </w:tc>
        <w:tc>
          <w:tcPr>
            <w:tcW w:w="2127" w:type="dxa"/>
            <w:shd w:val="clear" w:color="auto" w:fill="C0C0C0"/>
            <w:vAlign w:val="center"/>
          </w:tcPr>
          <w:p w14:paraId="4E3D9305" w14:textId="77777777" w:rsidR="004F6E48" w:rsidRPr="004F6E48" w:rsidRDefault="004F6E48" w:rsidP="00B80FDB">
            <w:pPr>
              <w:rPr>
                <w:rFonts w:ascii="Verdana" w:hAnsi="Verdana"/>
                <w:b/>
                <w:sz w:val="18"/>
                <w:szCs w:val="18"/>
              </w:rPr>
            </w:pPr>
            <w:r w:rsidRPr="004F6E48">
              <w:rPr>
                <w:rFonts w:ascii="Verdana" w:hAnsi="Verdana"/>
                <w:b/>
                <w:sz w:val="18"/>
                <w:szCs w:val="18"/>
              </w:rPr>
              <w:t>Tak</w:t>
            </w:r>
          </w:p>
        </w:tc>
        <w:tc>
          <w:tcPr>
            <w:tcW w:w="2330" w:type="dxa"/>
            <w:shd w:val="clear" w:color="auto" w:fill="C0C0C0"/>
            <w:vAlign w:val="center"/>
          </w:tcPr>
          <w:p w14:paraId="2B3E06F3" w14:textId="77777777" w:rsidR="004F6E48" w:rsidRPr="004F6E48" w:rsidRDefault="004F6E48" w:rsidP="00B80FDB">
            <w:pPr>
              <w:rPr>
                <w:rFonts w:ascii="Verdana" w:hAnsi="Verdana"/>
                <w:b/>
                <w:sz w:val="18"/>
                <w:szCs w:val="18"/>
              </w:rPr>
            </w:pPr>
          </w:p>
        </w:tc>
      </w:tr>
      <w:tr w:rsidR="004F6E48" w:rsidRPr="004F6E48" w14:paraId="5F80A5A0" w14:textId="77777777" w:rsidTr="00B80FDB">
        <w:tc>
          <w:tcPr>
            <w:tcW w:w="646" w:type="dxa"/>
            <w:shd w:val="clear" w:color="auto" w:fill="C0C0C0"/>
            <w:vAlign w:val="center"/>
          </w:tcPr>
          <w:p w14:paraId="0471D79A" w14:textId="77777777" w:rsidR="004F6E48" w:rsidRPr="004F6E48" w:rsidRDefault="004F6E48" w:rsidP="004F6E48">
            <w:pPr>
              <w:numPr>
                <w:ilvl w:val="0"/>
                <w:numId w:val="61"/>
              </w:numPr>
              <w:rPr>
                <w:rFonts w:ascii="Verdana" w:hAnsi="Verdana"/>
                <w:b/>
                <w:sz w:val="18"/>
                <w:szCs w:val="18"/>
              </w:rPr>
            </w:pPr>
          </w:p>
        </w:tc>
        <w:tc>
          <w:tcPr>
            <w:tcW w:w="4677" w:type="dxa"/>
            <w:shd w:val="clear" w:color="auto" w:fill="C0C0C0"/>
            <w:vAlign w:val="center"/>
          </w:tcPr>
          <w:p w14:paraId="1E68CFEB" w14:textId="77777777" w:rsidR="004F6E48" w:rsidRPr="004F6E48" w:rsidRDefault="004F6E48" w:rsidP="00B80FDB">
            <w:pPr>
              <w:rPr>
                <w:rFonts w:ascii="Verdana" w:hAnsi="Verdana"/>
                <w:b/>
                <w:sz w:val="18"/>
                <w:szCs w:val="18"/>
              </w:rPr>
            </w:pPr>
            <w:r w:rsidRPr="004F6E48">
              <w:rPr>
                <w:rFonts w:ascii="Verdana" w:hAnsi="Verdana"/>
                <w:b/>
                <w:sz w:val="18"/>
                <w:szCs w:val="18"/>
              </w:rPr>
              <w:t>Obrazowanie harmoniczne</w:t>
            </w:r>
          </w:p>
        </w:tc>
        <w:tc>
          <w:tcPr>
            <w:tcW w:w="2127" w:type="dxa"/>
            <w:shd w:val="clear" w:color="auto" w:fill="C0C0C0"/>
            <w:vAlign w:val="center"/>
          </w:tcPr>
          <w:p w14:paraId="35FD1ADA" w14:textId="77777777" w:rsidR="004F6E48" w:rsidRPr="004F6E48" w:rsidRDefault="004F6E48" w:rsidP="00B80FDB">
            <w:pPr>
              <w:rPr>
                <w:rFonts w:ascii="Verdana" w:hAnsi="Verdana"/>
                <w:b/>
                <w:sz w:val="18"/>
                <w:szCs w:val="18"/>
              </w:rPr>
            </w:pPr>
            <w:r w:rsidRPr="004F6E48">
              <w:rPr>
                <w:rFonts w:ascii="Verdana" w:hAnsi="Verdana"/>
                <w:b/>
                <w:sz w:val="18"/>
                <w:szCs w:val="18"/>
              </w:rPr>
              <w:t>Tak</w:t>
            </w:r>
          </w:p>
        </w:tc>
        <w:tc>
          <w:tcPr>
            <w:tcW w:w="2330" w:type="dxa"/>
            <w:shd w:val="clear" w:color="auto" w:fill="C0C0C0"/>
            <w:vAlign w:val="center"/>
          </w:tcPr>
          <w:p w14:paraId="49FBE4AD" w14:textId="77777777" w:rsidR="004F6E48" w:rsidRPr="004F6E48" w:rsidRDefault="004F6E48" w:rsidP="00B80FDB">
            <w:pPr>
              <w:rPr>
                <w:rFonts w:ascii="Verdana" w:hAnsi="Verdana"/>
                <w:b/>
                <w:sz w:val="18"/>
                <w:szCs w:val="18"/>
              </w:rPr>
            </w:pPr>
          </w:p>
        </w:tc>
      </w:tr>
      <w:tr w:rsidR="004F6E48" w:rsidRPr="004F6E48" w14:paraId="56F69DBF" w14:textId="77777777" w:rsidTr="00B80FDB">
        <w:tc>
          <w:tcPr>
            <w:tcW w:w="646" w:type="dxa"/>
            <w:vAlign w:val="center"/>
          </w:tcPr>
          <w:p w14:paraId="655ED0BA"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017A551A" w14:textId="77777777" w:rsidR="004F6E48" w:rsidRPr="004F6E48" w:rsidRDefault="004F6E48" w:rsidP="00B80FDB">
            <w:pPr>
              <w:rPr>
                <w:rFonts w:ascii="Verdana" w:hAnsi="Verdana"/>
                <w:sz w:val="18"/>
                <w:szCs w:val="18"/>
              </w:rPr>
            </w:pPr>
            <w:r w:rsidRPr="004F6E48">
              <w:rPr>
                <w:rFonts w:ascii="Verdana" w:hAnsi="Verdana"/>
                <w:sz w:val="18"/>
                <w:szCs w:val="18"/>
              </w:rPr>
              <w:t>Obrazowanie harmoniczne na wszystkich zaoferowanych głowicach</w:t>
            </w:r>
          </w:p>
        </w:tc>
        <w:tc>
          <w:tcPr>
            <w:tcW w:w="2127" w:type="dxa"/>
            <w:vAlign w:val="center"/>
          </w:tcPr>
          <w:p w14:paraId="4D1F7EA4"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vAlign w:val="center"/>
          </w:tcPr>
          <w:p w14:paraId="4C4A3C42" w14:textId="77777777" w:rsidR="004F6E48" w:rsidRPr="004F6E48" w:rsidRDefault="004F6E48" w:rsidP="00B80FDB">
            <w:pPr>
              <w:rPr>
                <w:rFonts w:ascii="Verdana" w:hAnsi="Verdana"/>
                <w:sz w:val="18"/>
                <w:szCs w:val="18"/>
              </w:rPr>
            </w:pPr>
          </w:p>
        </w:tc>
      </w:tr>
      <w:tr w:rsidR="004F6E48" w:rsidRPr="004F6E48" w14:paraId="641E8CAE" w14:textId="77777777" w:rsidTr="00B80FDB">
        <w:tc>
          <w:tcPr>
            <w:tcW w:w="646" w:type="dxa"/>
            <w:tcBorders>
              <w:bottom w:val="single" w:sz="6" w:space="0" w:color="auto"/>
            </w:tcBorders>
            <w:vAlign w:val="center"/>
          </w:tcPr>
          <w:p w14:paraId="4E0E8632" w14:textId="77777777" w:rsidR="004F6E48" w:rsidRPr="004F6E48" w:rsidRDefault="004F6E48" w:rsidP="004F6E48">
            <w:pPr>
              <w:numPr>
                <w:ilvl w:val="1"/>
                <w:numId w:val="61"/>
              </w:numPr>
              <w:rPr>
                <w:rFonts w:ascii="Verdana" w:hAnsi="Verdana"/>
                <w:sz w:val="18"/>
                <w:szCs w:val="18"/>
              </w:rPr>
            </w:pPr>
          </w:p>
        </w:tc>
        <w:tc>
          <w:tcPr>
            <w:tcW w:w="4677" w:type="dxa"/>
            <w:tcBorders>
              <w:bottom w:val="single" w:sz="6" w:space="0" w:color="auto"/>
            </w:tcBorders>
          </w:tcPr>
          <w:p w14:paraId="1E3F15E4" w14:textId="77777777" w:rsidR="004F6E48" w:rsidRPr="004F6E48" w:rsidRDefault="004F6E48" w:rsidP="00B80FDB">
            <w:pPr>
              <w:rPr>
                <w:rFonts w:ascii="Verdana" w:hAnsi="Verdana"/>
                <w:sz w:val="18"/>
                <w:szCs w:val="18"/>
              </w:rPr>
            </w:pPr>
            <w:r w:rsidRPr="004F6E48">
              <w:rPr>
                <w:rFonts w:ascii="Verdana" w:hAnsi="Verdana"/>
                <w:sz w:val="18"/>
                <w:szCs w:val="18"/>
              </w:rPr>
              <w:t>Wykorzystanie techniki inwersji fazy</w:t>
            </w:r>
          </w:p>
        </w:tc>
        <w:tc>
          <w:tcPr>
            <w:tcW w:w="2127" w:type="dxa"/>
            <w:tcBorders>
              <w:bottom w:val="single" w:sz="6" w:space="0" w:color="auto"/>
            </w:tcBorders>
          </w:tcPr>
          <w:p w14:paraId="75378A9D"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tcBorders>
              <w:bottom w:val="single" w:sz="6" w:space="0" w:color="auto"/>
            </w:tcBorders>
          </w:tcPr>
          <w:p w14:paraId="6ECDB17A" w14:textId="77777777" w:rsidR="004F6E48" w:rsidRPr="004F6E48" w:rsidRDefault="004F6E48" w:rsidP="00B80FDB">
            <w:pPr>
              <w:rPr>
                <w:rFonts w:ascii="Verdana" w:hAnsi="Verdana"/>
                <w:sz w:val="18"/>
                <w:szCs w:val="18"/>
              </w:rPr>
            </w:pPr>
          </w:p>
        </w:tc>
      </w:tr>
      <w:tr w:rsidR="004F6E48" w:rsidRPr="004F6E48" w14:paraId="557F42C4" w14:textId="77777777" w:rsidTr="00B80FDB">
        <w:tc>
          <w:tcPr>
            <w:tcW w:w="646" w:type="dxa"/>
            <w:shd w:val="clear" w:color="auto" w:fill="C0C0C0"/>
            <w:vAlign w:val="center"/>
          </w:tcPr>
          <w:p w14:paraId="0307D6B1" w14:textId="77777777" w:rsidR="004F6E48" w:rsidRPr="004F6E48" w:rsidRDefault="004F6E48" w:rsidP="004F6E48">
            <w:pPr>
              <w:numPr>
                <w:ilvl w:val="0"/>
                <w:numId w:val="61"/>
              </w:numPr>
              <w:rPr>
                <w:rFonts w:ascii="Verdana" w:hAnsi="Verdana"/>
                <w:b/>
                <w:sz w:val="18"/>
                <w:szCs w:val="18"/>
              </w:rPr>
            </w:pPr>
          </w:p>
        </w:tc>
        <w:tc>
          <w:tcPr>
            <w:tcW w:w="4677" w:type="dxa"/>
            <w:shd w:val="clear" w:color="auto" w:fill="C0C0C0"/>
            <w:vAlign w:val="center"/>
          </w:tcPr>
          <w:p w14:paraId="5EC3F1DB" w14:textId="77777777" w:rsidR="004F6E48" w:rsidRPr="004F6E48" w:rsidRDefault="004F6E48" w:rsidP="00B80FDB">
            <w:pPr>
              <w:rPr>
                <w:rFonts w:ascii="Verdana" w:hAnsi="Verdana"/>
                <w:b/>
                <w:sz w:val="18"/>
                <w:szCs w:val="18"/>
              </w:rPr>
            </w:pPr>
            <w:r w:rsidRPr="004F6E48">
              <w:rPr>
                <w:rFonts w:ascii="Verdana" w:hAnsi="Verdana"/>
                <w:b/>
                <w:sz w:val="18"/>
                <w:szCs w:val="18"/>
              </w:rPr>
              <w:t>Oprogramowanie pomiarowe wraz z pakietem obliczeniowym</w:t>
            </w:r>
          </w:p>
        </w:tc>
        <w:tc>
          <w:tcPr>
            <w:tcW w:w="2127" w:type="dxa"/>
            <w:shd w:val="clear" w:color="auto" w:fill="C0C0C0"/>
            <w:vAlign w:val="center"/>
          </w:tcPr>
          <w:p w14:paraId="1E224930" w14:textId="77777777" w:rsidR="004F6E48" w:rsidRPr="004F6E48" w:rsidRDefault="004F6E48" w:rsidP="00B80FDB">
            <w:pPr>
              <w:rPr>
                <w:rFonts w:ascii="Verdana" w:hAnsi="Verdana"/>
                <w:b/>
                <w:sz w:val="18"/>
                <w:szCs w:val="18"/>
              </w:rPr>
            </w:pPr>
            <w:r w:rsidRPr="004F6E48">
              <w:rPr>
                <w:rFonts w:ascii="Verdana" w:hAnsi="Verdana"/>
                <w:b/>
                <w:sz w:val="18"/>
                <w:szCs w:val="18"/>
              </w:rPr>
              <w:t>Tak</w:t>
            </w:r>
          </w:p>
        </w:tc>
        <w:tc>
          <w:tcPr>
            <w:tcW w:w="2330" w:type="dxa"/>
            <w:shd w:val="clear" w:color="auto" w:fill="C0C0C0"/>
            <w:vAlign w:val="center"/>
          </w:tcPr>
          <w:p w14:paraId="245E6CC3" w14:textId="77777777" w:rsidR="004F6E48" w:rsidRPr="004F6E48" w:rsidRDefault="004F6E48" w:rsidP="00B80FDB">
            <w:pPr>
              <w:rPr>
                <w:rFonts w:ascii="Verdana" w:hAnsi="Verdana"/>
                <w:b/>
                <w:sz w:val="18"/>
                <w:szCs w:val="18"/>
              </w:rPr>
            </w:pPr>
          </w:p>
        </w:tc>
      </w:tr>
      <w:tr w:rsidR="004F6E48" w:rsidRPr="004F6E48" w14:paraId="05F5723B" w14:textId="77777777" w:rsidTr="00B80FDB">
        <w:tc>
          <w:tcPr>
            <w:tcW w:w="646" w:type="dxa"/>
            <w:vAlign w:val="center"/>
          </w:tcPr>
          <w:p w14:paraId="0E312F73"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0FF604E1" w14:textId="77777777" w:rsidR="004F6E48" w:rsidRPr="004F6E48" w:rsidRDefault="004F6E48" w:rsidP="00B80FDB">
            <w:pPr>
              <w:rPr>
                <w:rFonts w:ascii="Verdana" w:hAnsi="Verdana"/>
                <w:sz w:val="18"/>
                <w:szCs w:val="18"/>
              </w:rPr>
            </w:pPr>
            <w:r w:rsidRPr="004F6E48">
              <w:rPr>
                <w:rFonts w:ascii="Verdana" w:hAnsi="Verdana"/>
                <w:sz w:val="18"/>
                <w:szCs w:val="18"/>
              </w:rPr>
              <w:t>Oprogramowanie aplikacyjne i pomiarowe</w:t>
            </w:r>
          </w:p>
        </w:tc>
        <w:tc>
          <w:tcPr>
            <w:tcW w:w="2127" w:type="dxa"/>
            <w:vAlign w:val="center"/>
          </w:tcPr>
          <w:p w14:paraId="6C25E4C2" w14:textId="77777777" w:rsidR="004F6E48" w:rsidRPr="004F6E48" w:rsidRDefault="004F6E48" w:rsidP="00B80FDB">
            <w:pPr>
              <w:rPr>
                <w:rFonts w:ascii="Verdana" w:hAnsi="Verdana"/>
                <w:sz w:val="18"/>
                <w:szCs w:val="18"/>
              </w:rPr>
            </w:pPr>
            <w:r w:rsidRPr="004F6E48">
              <w:rPr>
                <w:rFonts w:ascii="Verdana" w:hAnsi="Verdana"/>
                <w:sz w:val="18"/>
                <w:szCs w:val="18"/>
              </w:rPr>
              <w:t>- małe narządy</w:t>
            </w:r>
          </w:p>
          <w:p w14:paraId="04C5C916" w14:textId="77777777" w:rsidR="004F6E48" w:rsidRPr="004F6E48" w:rsidRDefault="004F6E48" w:rsidP="00B80FDB">
            <w:pPr>
              <w:rPr>
                <w:rFonts w:ascii="Verdana" w:hAnsi="Verdana"/>
                <w:sz w:val="18"/>
                <w:szCs w:val="18"/>
              </w:rPr>
            </w:pPr>
            <w:r w:rsidRPr="004F6E48">
              <w:rPr>
                <w:rFonts w:ascii="Verdana" w:hAnsi="Verdana"/>
                <w:sz w:val="18"/>
                <w:szCs w:val="18"/>
              </w:rPr>
              <w:t>- brzuszne</w:t>
            </w:r>
          </w:p>
          <w:p w14:paraId="32C005F8" w14:textId="77777777" w:rsidR="004F6E48" w:rsidRPr="004F6E48" w:rsidRDefault="004F6E48" w:rsidP="00B80FDB">
            <w:pPr>
              <w:rPr>
                <w:rFonts w:ascii="Verdana" w:hAnsi="Verdana"/>
                <w:sz w:val="18"/>
                <w:szCs w:val="18"/>
              </w:rPr>
            </w:pPr>
            <w:r w:rsidRPr="004F6E48">
              <w:rPr>
                <w:rFonts w:ascii="Verdana" w:hAnsi="Verdana"/>
                <w:sz w:val="18"/>
                <w:szCs w:val="18"/>
              </w:rPr>
              <w:t>- naczyniowe</w:t>
            </w:r>
          </w:p>
          <w:p w14:paraId="0BB1BEAF" w14:textId="77777777" w:rsidR="004F6E48" w:rsidRPr="004F6E48" w:rsidRDefault="004F6E48" w:rsidP="00B80FDB">
            <w:pPr>
              <w:rPr>
                <w:rFonts w:ascii="Verdana" w:hAnsi="Verdana"/>
                <w:sz w:val="18"/>
                <w:szCs w:val="18"/>
              </w:rPr>
            </w:pPr>
            <w:r w:rsidRPr="004F6E48">
              <w:rPr>
                <w:rFonts w:ascii="Verdana" w:hAnsi="Verdana"/>
                <w:sz w:val="18"/>
                <w:szCs w:val="18"/>
              </w:rPr>
              <w:t>- ortopedyczne</w:t>
            </w:r>
          </w:p>
          <w:p w14:paraId="3CECECE8" w14:textId="77777777" w:rsidR="004F6E48" w:rsidRPr="004F6E48" w:rsidRDefault="004F6E48" w:rsidP="00B80FDB">
            <w:pPr>
              <w:rPr>
                <w:rFonts w:ascii="Verdana" w:hAnsi="Verdana"/>
                <w:sz w:val="18"/>
                <w:szCs w:val="18"/>
              </w:rPr>
            </w:pPr>
            <w:r w:rsidRPr="004F6E48">
              <w:rPr>
                <w:rFonts w:ascii="Verdana" w:hAnsi="Verdana"/>
                <w:sz w:val="18"/>
                <w:szCs w:val="18"/>
              </w:rPr>
              <w:t xml:space="preserve"> - nerkowe</w:t>
            </w:r>
          </w:p>
          <w:p w14:paraId="684955FF" w14:textId="77777777" w:rsidR="004F6E48" w:rsidRPr="004F6E48" w:rsidRDefault="004F6E48" w:rsidP="00B80FDB">
            <w:pPr>
              <w:rPr>
                <w:rFonts w:ascii="Verdana" w:hAnsi="Verdana"/>
                <w:sz w:val="18"/>
                <w:szCs w:val="18"/>
              </w:rPr>
            </w:pPr>
            <w:r w:rsidRPr="004F6E48">
              <w:rPr>
                <w:rFonts w:ascii="Verdana" w:hAnsi="Verdana"/>
                <w:sz w:val="18"/>
                <w:szCs w:val="18"/>
              </w:rPr>
              <w:t>- MSK</w:t>
            </w:r>
          </w:p>
        </w:tc>
        <w:tc>
          <w:tcPr>
            <w:tcW w:w="2330" w:type="dxa"/>
          </w:tcPr>
          <w:p w14:paraId="6075100B" w14:textId="77777777" w:rsidR="004F6E48" w:rsidRPr="004F6E48" w:rsidRDefault="004F6E48" w:rsidP="00B80FDB">
            <w:pPr>
              <w:rPr>
                <w:rFonts w:ascii="Verdana" w:hAnsi="Verdana"/>
                <w:sz w:val="18"/>
                <w:szCs w:val="18"/>
              </w:rPr>
            </w:pPr>
          </w:p>
        </w:tc>
      </w:tr>
      <w:tr w:rsidR="004F6E48" w:rsidRPr="004F6E48" w14:paraId="70E5FC2D" w14:textId="77777777" w:rsidTr="00B80FDB">
        <w:tc>
          <w:tcPr>
            <w:tcW w:w="646" w:type="dxa"/>
            <w:vAlign w:val="center"/>
          </w:tcPr>
          <w:p w14:paraId="342BFB0E"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164B15B7" w14:textId="77777777" w:rsidR="004F6E48" w:rsidRPr="004F6E48" w:rsidRDefault="004F6E48" w:rsidP="00B80FDB">
            <w:pPr>
              <w:rPr>
                <w:rFonts w:ascii="Verdana" w:hAnsi="Verdana"/>
                <w:sz w:val="18"/>
                <w:szCs w:val="18"/>
              </w:rPr>
            </w:pPr>
            <w:r w:rsidRPr="004F6E48">
              <w:rPr>
                <w:rFonts w:ascii="Verdana" w:hAnsi="Verdana"/>
                <w:sz w:val="18"/>
                <w:szCs w:val="18"/>
              </w:rPr>
              <w:t>Liczba par kursorów pomiarowych</w:t>
            </w:r>
          </w:p>
        </w:tc>
        <w:tc>
          <w:tcPr>
            <w:tcW w:w="2127" w:type="dxa"/>
            <w:vAlign w:val="center"/>
          </w:tcPr>
          <w:p w14:paraId="598CC7D9" w14:textId="77777777" w:rsidR="004F6E48" w:rsidRPr="004F6E48" w:rsidRDefault="004F6E48" w:rsidP="00B80FDB">
            <w:pPr>
              <w:rPr>
                <w:rFonts w:ascii="Verdana" w:hAnsi="Verdana"/>
                <w:sz w:val="18"/>
                <w:szCs w:val="18"/>
              </w:rPr>
            </w:pPr>
            <w:r w:rsidRPr="004F6E48">
              <w:rPr>
                <w:rFonts w:ascii="Verdana" w:hAnsi="Verdana"/>
                <w:sz w:val="18"/>
                <w:szCs w:val="18"/>
              </w:rPr>
              <w:t>Min. 20</w:t>
            </w:r>
          </w:p>
        </w:tc>
        <w:tc>
          <w:tcPr>
            <w:tcW w:w="2330" w:type="dxa"/>
          </w:tcPr>
          <w:p w14:paraId="08DBBCC8" w14:textId="77777777" w:rsidR="004F6E48" w:rsidRPr="004F6E48" w:rsidRDefault="004F6E48" w:rsidP="00B80FDB">
            <w:pPr>
              <w:rPr>
                <w:rFonts w:ascii="Verdana" w:hAnsi="Verdana"/>
                <w:sz w:val="18"/>
                <w:szCs w:val="18"/>
              </w:rPr>
            </w:pPr>
          </w:p>
        </w:tc>
      </w:tr>
      <w:tr w:rsidR="004F6E48" w:rsidRPr="004F6E48" w14:paraId="5329C16E" w14:textId="77777777" w:rsidTr="00B80FDB">
        <w:tc>
          <w:tcPr>
            <w:tcW w:w="646" w:type="dxa"/>
            <w:vAlign w:val="center"/>
          </w:tcPr>
          <w:p w14:paraId="42083B0A"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50CDCFAA" w14:textId="77777777" w:rsidR="004F6E48" w:rsidRPr="004F6E48" w:rsidRDefault="004F6E48" w:rsidP="00B80FDB">
            <w:pPr>
              <w:rPr>
                <w:rFonts w:ascii="Verdana" w:hAnsi="Verdana"/>
                <w:b/>
                <w:sz w:val="18"/>
                <w:szCs w:val="18"/>
              </w:rPr>
            </w:pPr>
            <w:r w:rsidRPr="004F6E48">
              <w:rPr>
                <w:rFonts w:ascii="Verdana" w:hAnsi="Verdana"/>
                <w:sz w:val="18"/>
                <w:szCs w:val="18"/>
              </w:rPr>
              <w:t>Pakiet obliczeń automatycznych dla Dopplera (automatyczny obrys spektrum)</w:t>
            </w:r>
          </w:p>
        </w:tc>
        <w:tc>
          <w:tcPr>
            <w:tcW w:w="2127" w:type="dxa"/>
            <w:vAlign w:val="center"/>
          </w:tcPr>
          <w:p w14:paraId="02A48F38" w14:textId="77777777" w:rsidR="004F6E48" w:rsidRPr="004F6E48" w:rsidRDefault="004F6E48" w:rsidP="00B80FDB">
            <w:pPr>
              <w:rPr>
                <w:rFonts w:ascii="Verdana" w:hAnsi="Verdana"/>
                <w:b/>
                <w:sz w:val="18"/>
                <w:szCs w:val="18"/>
              </w:rPr>
            </w:pPr>
            <w:r w:rsidRPr="004F6E48">
              <w:rPr>
                <w:rFonts w:ascii="Verdana" w:hAnsi="Verdana"/>
                <w:sz w:val="18"/>
                <w:szCs w:val="18"/>
              </w:rPr>
              <w:t>Tak</w:t>
            </w:r>
          </w:p>
        </w:tc>
        <w:tc>
          <w:tcPr>
            <w:tcW w:w="2330" w:type="dxa"/>
          </w:tcPr>
          <w:p w14:paraId="7E16FE61" w14:textId="77777777" w:rsidR="004F6E48" w:rsidRPr="004F6E48" w:rsidRDefault="004F6E48" w:rsidP="00B80FDB">
            <w:pPr>
              <w:rPr>
                <w:rFonts w:ascii="Verdana" w:hAnsi="Verdana"/>
                <w:sz w:val="18"/>
                <w:szCs w:val="18"/>
              </w:rPr>
            </w:pPr>
          </w:p>
        </w:tc>
      </w:tr>
      <w:tr w:rsidR="004F6E48" w:rsidRPr="004F6E48" w14:paraId="56091AA2" w14:textId="77777777" w:rsidTr="00B80FDB">
        <w:trPr>
          <w:trHeight w:val="738"/>
        </w:trPr>
        <w:tc>
          <w:tcPr>
            <w:tcW w:w="646" w:type="dxa"/>
            <w:tcBorders>
              <w:bottom w:val="single" w:sz="4" w:space="0" w:color="auto"/>
            </w:tcBorders>
            <w:vAlign w:val="center"/>
          </w:tcPr>
          <w:p w14:paraId="03EE82FD" w14:textId="77777777" w:rsidR="004F6E48" w:rsidRPr="004F6E48" w:rsidRDefault="004F6E48" w:rsidP="004F6E48">
            <w:pPr>
              <w:numPr>
                <w:ilvl w:val="1"/>
                <w:numId w:val="61"/>
              </w:numPr>
              <w:rPr>
                <w:rFonts w:ascii="Verdana" w:hAnsi="Verdana"/>
                <w:sz w:val="18"/>
                <w:szCs w:val="18"/>
              </w:rPr>
            </w:pPr>
          </w:p>
        </w:tc>
        <w:tc>
          <w:tcPr>
            <w:tcW w:w="4677" w:type="dxa"/>
            <w:tcBorders>
              <w:bottom w:val="single" w:sz="4" w:space="0" w:color="auto"/>
            </w:tcBorders>
            <w:vAlign w:val="center"/>
          </w:tcPr>
          <w:p w14:paraId="7023D835" w14:textId="77777777" w:rsidR="004F6E48" w:rsidRPr="004F6E48" w:rsidRDefault="004F6E48" w:rsidP="00B80FDB">
            <w:pPr>
              <w:rPr>
                <w:rFonts w:ascii="Verdana" w:hAnsi="Verdana"/>
                <w:sz w:val="18"/>
                <w:szCs w:val="18"/>
              </w:rPr>
            </w:pPr>
            <w:r w:rsidRPr="004F6E48">
              <w:rPr>
                <w:rFonts w:ascii="Verdana" w:hAnsi="Verdana"/>
                <w:sz w:val="18"/>
                <w:szCs w:val="18"/>
              </w:rPr>
              <w:t>Automatyczny obrys spektrum Dopplera w czasie rzeczywistym oraz na obrazie zamrożonym wraz z pakietem obliczeniowym</w:t>
            </w:r>
          </w:p>
        </w:tc>
        <w:tc>
          <w:tcPr>
            <w:tcW w:w="2127" w:type="dxa"/>
            <w:tcBorders>
              <w:bottom w:val="single" w:sz="4" w:space="0" w:color="auto"/>
            </w:tcBorders>
            <w:vAlign w:val="center"/>
          </w:tcPr>
          <w:p w14:paraId="2A2A6137"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tcBorders>
              <w:bottom w:val="single" w:sz="4" w:space="0" w:color="auto"/>
            </w:tcBorders>
          </w:tcPr>
          <w:p w14:paraId="36E04D7A" w14:textId="77777777" w:rsidR="004F6E48" w:rsidRPr="004F6E48" w:rsidRDefault="004F6E48" w:rsidP="00B80FDB">
            <w:pPr>
              <w:rPr>
                <w:rFonts w:ascii="Verdana" w:hAnsi="Verdana"/>
                <w:sz w:val="18"/>
                <w:szCs w:val="18"/>
              </w:rPr>
            </w:pPr>
          </w:p>
        </w:tc>
      </w:tr>
      <w:tr w:rsidR="004F6E48" w:rsidRPr="004F6E48" w14:paraId="17CE619F" w14:textId="77777777" w:rsidTr="00B80FDB">
        <w:trPr>
          <w:cantSplit/>
        </w:trPr>
        <w:tc>
          <w:tcPr>
            <w:tcW w:w="646" w:type="dxa"/>
            <w:shd w:val="clear" w:color="auto" w:fill="C0C0C0"/>
            <w:vAlign w:val="center"/>
          </w:tcPr>
          <w:p w14:paraId="364FA679" w14:textId="77777777" w:rsidR="004F6E48" w:rsidRPr="004F6E48" w:rsidRDefault="004F6E48" w:rsidP="004F6E48">
            <w:pPr>
              <w:numPr>
                <w:ilvl w:val="0"/>
                <w:numId w:val="61"/>
              </w:numPr>
              <w:rPr>
                <w:rFonts w:ascii="Verdana" w:hAnsi="Verdana"/>
                <w:b/>
                <w:sz w:val="18"/>
                <w:szCs w:val="18"/>
              </w:rPr>
            </w:pPr>
          </w:p>
        </w:tc>
        <w:tc>
          <w:tcPr>
            <w:tcW w:w="4677" w:type="dxa"/>
            <w:shd w:val="clear" w:color="auto" w:fill="C0C0C0"/>
            <w:vAlign w:val="center"/>
          </w:tcPr>
          <w:p w14:paraId="28B23FD5" w14:textId="77777777" w:rsidR="004F6E48" w:rsidRPr="004F6E48" w:rsidRDefault="004F6E48" w:rsidP="00B80FDB">
            <w:pPr>
              <w:rPr>
                <w:rFonts w:ascii="Verdana" w:hAnsi="Verdana"/>
                <w:b/>
                <w:sz w:val="18"/>
                <w:szCs w:val="18"/>
              </w:rPr>
            </w:pPr>
            <w:r w:rsidRPr="004F6E48">
              <w:rPr>
                <w:rFonts w:ascii="Verdana" w:hAnsi="Verdana"/>
                <w:b/>
                <w:sz w:val="18"/>
                <w:szCs w:val="18"/>
              </w:rPr>
              <w:t xml:space="preserve">Głowica </w:t>
            </w:r>
            <w:proofErr w:type="spellStart"/>
            <w:r w:rsidRPr="004F6E48">
              <w:rPr>
                <w:rFonts w:ascii="Verdana" w:hAnsi="Verdana"/>
                <w:b/>
                <w:sz w:val="18"/>
                <w:szCs w:val="18"/>
              </w:rPr>
              <w:t>konweksowa</w:t>
            </w:r>
            <w:proofErr w:type="spellEnd"/>
            <w:r w:rsidRPr="004F6E48">
              <w:rPr>
                <w:rFonts w:ascii="Verdana" w:hAnsi="Verdana"/>
                <w:b/>
                <w:sz w:val="18"/>
                <w:szCs w:val="18"/>
              </w:rPr>
              <w:t xml:space="preserve"> wieloczęstotliwościowa do badań </w:t>
            </w:r>
            <w:proofErr w:type="spellStart"/>
            <w:r w:rsidRPr="004F6E48">
              <w:rPr>
                <w:rFonts w:ascii="Verdana" w:hAnsi="Verdana"/>
                <w:b/>
                <w:sz w:val="18"/>
                <w:szCs w:val="18"/>
              </w:rPr>
              <w:t>ogólnobrzusznych</w:t>
            </w:r>
            <w:proofErr w:type="spellEnd"/>
            <w:r w:rsidRPr="004F6E48">
              <w:rPr>
                <w:rFonts w:ascii="Verdana" w:hAnsi="Verdana"/>
                <w:b/>
                <w:sz w:val="18"/>
                <w:szCs w:val="18"/>
              </w:rPr>
              <w:t xml:space="preserve"> wykonana w technologii matrycowej min. 500 elementów  lub innej min. 192 elementy,  zapewniającej ogniskowanie wiązki akustycznej w dwóch płaszczyznach z możliwością zastosowania przystawki biopsyjnej</w:t>
            </w:r>
          </w:p>
        </w:tc>
        <w:tc>
          <w:tcPr>
            <w:tcW w:w="2127" w:type="dxa"/>
            <w:shd w:val="clear" w:color="auto" w:fill="C0C0C0"/>
            <w:vAlign w:val="center"/>
          </w:tcPr>
          <w:p w14:paraId="594799FB" w14:textId="77777777" w:rsidR="004F6E48" w:rsidRPr="004F6E48" w:rsidRDefault="004F6E48" w:rsidP="00B80FDB">
            <w:pPr>
              <w:rPr>
                <w:rFonts w:ascii="Verdana" w:hAnsi="Verdana"/>
                <w:b/>
                <w:sz w:val="18"/>
                <w:szCs w:val="18"/>
              </w:rPr>
            </w:pPr>
            <w:r w:rsidRPr="004F6E48">
              <w:rPr>
                <w:rFonts w:ascii="Verdana" w:hAnsi="Verdana"/>
                <w:b/>
                <w:sz w:val="18"/>
                <w:szCs w:val="18"/>
              </w:rPr>
              <w:t xml:space="preserve">Podać typ </w:t>
            </w:r>
            <w:r w:rsidRPr="004F6E48">
              <w:rPr>
                <w:rFonts w:ascii="Verdana" w:hAnsi="Verdana"/>
                <w:b/>
                <w:sz w:val="18"/>
                <w:szCs w:val="18"/>
              </w:rPr>
              <w:br/>
              <w:t>i producenta</w:t>
            </w:r>
          </w:p>
        </w:tc>
        <w:tc>
          <w:tcPr>
            <w:tcW w:w="2330" w:type="dxa"/>
            <w:shd w:val="clear" w:color="auto" w:fill="C0C0C0"/>
          </w:tcPr>
          <w:p w14:paraId="2AEB1697" w14:textId="77777777" w:rsidR="004F6E48" w:rsidRPr="004F6E48" w:rsidRDefault="004F6E48" w:rsidP="00B80FDB">
            <w:pPr>
              <w:rPr>
                <w:rFonts w:ascii="Verdana" w:hAnsi="Verdana"/>
                <w:b/>
                <w:sz w:val="18"/>
                <w:szCs w:val="18"/>
              </w:rPr>
            </w:pPr>
          </w:p>
        </w:tc>
      </w:tr>
      <w:tr w:rsidR="004F6E48" w:rsidRPr="004F6E48" w14:paraId="2817EAB0" w14:textId="77777777" w:rsidTr="00B80FDB">
        <w:trPr>
          <w:cantSplit/>
        </w:trPr>
        <w:tc>
          <w:tcPr>
            <w:tcW w:w="646" w:type="dxa"/>
            <w:vAlign w:val="center"/>
          </w:tcPr>
          <w:p w14:paraId="6383BE2B"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5023544F" w14:textId="77777777" w:rsidR="004F6E48" w:rsidRPr="004F6E48" w:rsidRDefault="004F6E48" w:rsidP="00B80FDB">
            <w:pPr>
              <w:rPr>
                <w:rFonts w:ascii="Verdana" w:hAnsi="Verdana"/>
                <w:sz w:val="18"/>
                <w:szCs w:val="18"/>
              </w:rPr>
            </w:pPr>
            <w:r w:rsidRPr="004F6E48">
              <w:rPr>
                <w:rFonts w:ascii="Verdana" w:hAnsi="Verdana"/>
                <w:sz w:val="18"/>
                <w:szCs w:val="18"/>
              </w:rPr>
              <w:t>Zakres częstotliwości pracy przetwornika [MHz]</w:t>
            </w:r>
          </w:p>
        </w:tc>
        <w:tc>
          <w:tcPr>
            <w:tcW w:w="2127" w:type="dxa"/>
            <w:vAlign w:val="center"/>
          </w:tcPr>
          <w:p w14:paraId="7666289F" w14:textId="77777777" w:rsidR="004F6E48" w:rsidRPr="004F6E48" w:rsidRDefault="004F6E48" w:rsidP="00B80FDB">
            <w:pPr>
              <w:rPr>
                <w:rFonts w:ascii="Verdana" w:hAnsi="Verdana"/>
                <w:sz w:val="18"/>
                <w:szCs w:val="18"/>
              </w:rPr>
            </w:pPr>
            <w:r w:rsidRPr="004F6E48">
              <w:rPr>
                <w:rFonts w:ascii="Verdana" w:hAnsi="Verdana"/>
                <w:sz w:val="18"/>
                <w:szCs w:val="18"/>
              </w:rPr>
              <w:t>Min. 1,0 (+/-1 MHz)– 7,0 MHz</w:t>
            </w:r>
            <w:r w:rsidRPr="004F6E48">
              <w:rPr>
                <w:rFonts w:ascii="Verdana" w:hAnsi="Verdana"/>
                <w:sz w:val="18"/>
                <w:szCs w:val="18"/>
              </w:rPr>
              <w:br/>
              <w:t>(+/-1 MHz)</w:t>
            </w:r>
          </w:p>
        </w:tc>
        <w:tc>
          <w:tcPr>
            <w:tcW w:w="2330" w:type="dxa"/>
          </w:tcPr>
          <w:p w14:paraId="4831585E" w14:textId="77777777" w:rsidR="004F6E48" w:rsidRPr="004F6E48" w:rsidRDefault="004F6E48" w:rsidP="00B80FDB">
            <w:pPr>
              <w:rPr>
                <w:rFonts w:ascii="Verdana" w:hAnsi="Verdana"/>
                <w:sz w:val="18"/>
                <w:szCs w:val="18"/>
              </w:rPr>
            </w:pPr>
          </w:p>
        </w:tc>
      </w:tr>
      <w:tr w:rsidR="004F6E48" w:rsidRPr="004F6E48" w14:paraId="2332EEDC" w14:textId="77777777" w:rsidTr="00B80FDB">
        <w:trPr>
          <w:cantSplit/>
        </w:trPr>
        <w:tc>
          <w:tcPr>
            <w:tcW w:w="646" w:type="dxa"/>
            <w:vAlign w:val="center"/>
          </w:tcPr>
          <w:p w14:paraId="389321ED"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7F895F94" w14:textId="77777777" w:rsidR="004F6E48" w:rsidRPr="004F6E48" w:rsidRDefault="004F6E48" w:rsidP="00B80FDB">
            <w:pPr>
              <w:rPr>
                <w:rFonts w:ascii="Verdana" w:hAnsi="Verdana"/>
                <w:b/>
                <w:sz w:val="18"/>
                <w:szCs w:val="18"/>
              </w:rPr>
            </w:pPr>
            <w:r w:rsidRPr="004F6E48">
              <w:rPr>
                <w:rFonts w:ascii="Verdana" w:hAnsi="Verdana"/>
                <w:sz w:val="18"/>
                <w:szCs w:val="18"/>
              </w:rPr>
              <w:t>Wymienić częstotliwości pracy dla poszczególnych trybów pracy [MHz]</w:t>
            </w:r>
          </w:p>
        </w:tc>
        <w:tc>
          <w:tcPr>
            <w:tcW w:w="2127" w:type="dxa"/>
            <w:vAlign w:val="center"/>
          </w:tcPr>
          <w:p w14:paraId="5424B2D7" w14:textId="77777777" w:rsidR="004F6E48" w:rsidRPr="004F6E48" w:rsidRDefault="004F6E48" w:rsidP="00B80FDB">
            <w:pPr>
              <w:rPr>
                <w:rFonts w:ascii="Verdana" w:hAnsi="Verdana"/>
                <w:b/>
                <w:sz w:val="18"/>
                <w:szCs w:val="18"/>
              </w:rPr>
            </w:pPr>
            <w:r w:rsidRPr="004F6E48">
              <w:rPr>
                <w:rFonts w:ascii="Verdana" w:hAnsi="Verdana"/>
                <w:sz w:val="18"/>
                <w:szCs w:val="18"/>
              </w:rPr>
              <w:t>Podać wartość</w:t>
            </w:r>
          </w:p>
        </w:tc>
        <w:tc>
          <w:tcPr>
            <w:tcW w:w="2330" w:type="dxa"/>
            <w:vAlign w:val="center"/>
          </w:tcPr>
          <w:p w14:paraId="1EEDC889" w14:textId="77777777" w:rsidR="004F6E48" w:rsidRPr="004F6E48" w:rsidRDefault="004F6E48" w:rsidP="00B80FDB">
            <w:pPr>
              <w:rPr>
                <w:rFonts w:ascii="Verdana" w:hAnsi="Verdana"/>
                <w:b/>
                <w:sz w:val="18"/>
                <w:szCs w:val="18"/>
              </w:rPr>
            </w:pPr>
          </w:p>
        </w:tc>
      </w:tr>
      <w:tr w:rsidR="004F6E48" w:rsidRPr="004F6E48" w14:paraId="1C171CD4" w14:textId="77777777" w:rsidTr="00B80FDB">
        <w:trPr>
          <w:cantSplit/>
          <w:trHeight w:val="351"/>
        </w:trPr>
        <w:tc>
          <w:tcPr>
            <w:tcW w:w="646" w:type="dxa"/>
            <w:vAlign w:val="center"/>
          </w:tcPr>
          <w:p w14:paraId="74024583"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16319965" w14:textId="77777777" w:rsidR="004F6E48" w:rsidRPr="004F6E48" w:rsidRDefault="004F6E48" w:rsidP="00B80FDB">
            <w:pPr>
              <w:rPr>
                <w:rFonts w:ascii="Verdana" w:hAnsi="Verdana"/>
                <w:sz w:val="18"/>
                <w:szCs w:val="18"/>
              </w:rPr>
            </w:pPr>
            <w:r w:rsidRPr="004F6E48">
              <w:rPr>
                <w:rFonts w:ascii="Verdana" w:hAnsi="Verdana"/>
                <w:sz w:val="18"/>
                <w:szCs w:val="18"/>
              </w:rPr>
              <w:t>Kąt pola skanowania (widzenia) [stopnie]</w:t>
            </w:r>
          </w:p>
        </w:tc>
        <w:tc>
          <w:tcPr>
            <w:tcW w:w="2127" w:type="dxa"/>
            <w:vAlign w:val="center"/>
          </w:tcPr>
          <w:p w14:paraId="07D67343" w14:textId="77777777" w:rsidR="004F6E48" w:rsidRPr="004F6E48" w:rsidRDefault="004F6E48" w:rsidP="00B80FDB">
            <w:pPr>
              <w:rPr>
                <w:rFonts w:ascii="Verdana" w:hAnsi="Verdana"/>
                <w:sz w:val="18"/>
                <w:szCs w:val="18"/>
              </w:rPr>
            </w:pPr>
            <w:r w:rsidRPr="004F6E48">
              <w:rPr>
                <w:rFonts w:ascii="Verdana" w:hAnsi="Verdana"/>
                <w:sz w:val="18"/>
                <w:szCs w:val="18"/>
              </w:rPr>
              <w:t>Min. 70</w:t>
            </w:r>
            <w:r w:rsidRPr="004F6E48">
              <w:rPr>
                <w:rFonts w:ascii="Verdana" w:hAnsi="Verdana"/>
                <w:sz w:val="18"/>
                <w:szCs w:val="18"/>
              </w:rPr>
              <w:sym w:font="Symbol" w:char="F0B0"/>
            </w:r>
          </w:p>
        </w:tc>
        <w:tc>
          <w:tcPr>
            <w:tcW w:w="2330" w:type="dxa"/>
            <w:vAlign w:val="center"/>
          </w:tcPr>
          <w:p w14:paraId="49109453" w14:textId="77777777" w:rsidR="004F6E48" w:rsidRPr="004F6E48" w:rsidRDefault="004F6E48" w:rsidP="00B80FDB">
            <w:pPr>
              <w:rPr>
                <w:rFonts w:ascii="Verdana" w:hAnsi="Verdana"/>
                <w:sz w:val="18"/>
                <w:szCs w:val="18"/>
              </w:rPr>
            </w:pPr>
          </w:p>
        </w:tc>
      </w:tr>
      <w:tr w:rsidR="004F6E48" w:rsidRPr="004F6E48" w14:paraId="4CB630A1" w14:textId="77777777" w:rsidTr="00B80FDB">
        <w:trPr>
          <w:cantSplit/>
          <w:trHeight w:val="270"/>
        </w:trPr>
        <w:tc>
          <w:tcPr>
            <w:tcW w:w="646" w:type="dxa"/>
            <w:vAlign w:val="center"/>
          </w:tcPr>
          <w:p w14:paraId="3DB9C157"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1A3AF5A8" w14:textId="77777777" w:rsidR="004F6E48" w:rsidRPr="004F6E48" w:rsidRDefault="004F6E48" w:rsidP="00B80FDB">
            <w:pPr>
              <w:rPr>
                <w:rFonts w:ascii="Verdana" w:hAnsi="Verdana"/>
                <w:sz w:val="18"/>
                <w:szCs w:val="18"/>
              </w:rPr>
            </w:pPr>
            <w:r w:rsidRPr="004F6E48">
              <w:rPr>
                <w:rFonts w:ascii="Verdana" w:hAnsi="Verdana"/>
                <w:sz w:val="18"/>
                <w:szCs w:val="18"/>
              </w:rPr>
              <w:t>Liczba elementów</w:t>
            </w:r>
          </w:p>
        </w:tc>
        <w:tc>
          <w:tcPr>
            <w:tcW w:w="2127" w:type="dxa"/>
            <w:vAlign w:val="center"/>
          </w:tcPr>
          <w:p w14:paraId="62EEF9B5" w14:textId="77777777" w:rsidR="004F6E48" w:rsidRPr="004F6E48" w:rsidRDefault="004F6E48" w:rsidP="00B80FDB">
            <w:pPr>
              <w:rPr>
                <w:rFonts w:ascii="Verdana" w:hAnsi="Verdana"/>
                <w:sz w:val="18"/>
                <w:szCs w:val="18"/>
              </w:rPr>
            </w:pPr>
            <w:r w:rsidRPr="004F6E48">
              <w:rPr>
                <w:rFonts w:ascii="Verdana" w:hAnsi="Verdana"/>
                <w:sz w:val="18"/>
                <w:szCs w:val="18"/>
              </w:rPr>
              <w:t>Min. 192</w:t>
            </w:r>
          </w:p>
        </w:tc>
        <w:tc>
          <w:tcPr>
            <w:tcW w:w="2330" w:type="dxa"/>
            <w:vAlign w:val="center"/>
          </w:tcPr>
          <w:p w14:paraId="04EE8021" w14:textId="77777777" w:rsidR="004F6E48" w:rsidRPr="004F6E48" w:rsidRDefault="004F6E48" w:rsidP="00B80FDB">
            <w:pPr>
              <w:rPr>
                <w:rFonts w:ascii="Verdana" w:hAnsi="Verdana"/>
                <w:sz w:val="18"/>
                <w:szCs w:val="18"/>
              </w:rPr>
            </w:pPr>
          </w:p>
        </w:tc>
      </w:tr>
      <w:tr w:rsidR="004F6E48" w:rsidRPr="004F6E48" w14:paraId="76E7079A" w14:textId="77777777" w:rsidTr="00B80FDB">
        <w:trPr>
          <w:cantSplit/>
          <w:trHeight w:val="261"/>
        </w:trPr>
        <w:tc>
          <w:tcPr>
            <w:tcW w:w="646" w:type="dxa"/>
            <w:tcBorders>
              <w:bottom w:val="single" w:sz="4" w:space="0" w:color="auto"/>
            </w:tcBorders>
            <w:vAlign w:val="center"/>
          </w:tcPr>
          <w:p w14:paraId="047464A3" w14:textId="77777777" w:rsidR="004F6E48" w:rsidRPr="004F6E48" w:rsidRDefault="004F6E48" w:rsidP="004F6E48">
            <w:pPr>
              <w:numPr>
                <w:ilvl w:val="1"/>
                <w:numId w:val="61"/>
              </w:numPr>
              <w:rPr>
                <w:rFonts w:ascii="Verdana" w:hAnsi="Verdana"/>
                <w:sz w:val="18"/>
                <w:szCs w:val="18"/>
              </w:rPr>
            </w:pPr>
          </w:p>
        </w:tc>
        <w:tc>
          <w:tcPr>
            <w:tcW w:w="4677" w:type="dxa"/>
            <w:tcBorders>
              <w:bottom w:val="single" w:sz="4" w:space="0" w:color="auto"/>
            </w:tcBorders>
            <w:vAlign w:val="center"/>
          </w:tcPr>
          <w:p w14:paraId="00457405" w14:textId="77777777" w:rsidR="004F6E48" w:rsidRPr="004F6E48" w:rsidRDefault="004F6E48" w:rsidP="00B80FDB">
            <w:pPr>
              <w:rPr>
                <w:rFonts w:ascii="Verdana" w:hAnsi="Verdana"/>
                <w:sz w:val="18"/>
                <w:szCs w:val="18"/>
              </w:rPr>
            </w:pPr>
            <w:r w:rsidRPr="004F6E48">
              <w:rPr>
                <w:rFonts w:ascii="Verdana" w:hAnsi="Verdana"/>
                <w:sz w:val="18"/>
                <w:szCs w:val="18"/>
              </w:rPr>
              <w:t>Praca w trybie II harmonicznej</w:t>
            </w:r>
          </w:p>
        </w:tc>
        <w:tc>
          <w:tcPr>
            <w:tcW w:w="2127" w:type="dxa"/>
            <w:tcBorders>
              <w:bottom w:val="single" w:sz="4" w:space="0" w:color="auto"/>
            </w:tcBorders>
            <w:vAlign w:val="center"/>
          </w:tcPr>
          <w:p w14:paraId="03809D24"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tcBorders>
              <w:bottom w:val="single" w:sz="4" w:space="0" w:color="auto"/>
            </w:tcBorders>
            <w:vAlign w:val="center"/>
          </w:tcPr>
          <w:p w14:paraId="78191FD4" w14:textId="77777777" w:rsidR="004F6E48" w:rsidRPr="004F6E48" w:rsidRDefault="004F6E48" w:rsidP="00B80FDB">
            <w:pPr>
              <w:rPr>
                <w:rFonts w:ascii="Verdana" w:hAnsi="Verdana"/>
                <w:sz w:val="18"/>
                <w:szCs w:val="18"/>
              </w:rPr>
            </w:pPr>
          </w:p>
        </w:tc>
      </w:tr>
      <w:tr w:rsidR="004F6E48" w:rsidRPr="004F6E48" w14:paraId="7EC51B7A" w14:textId="77777777" w:rsidTr="00B80FDB">
        <w:tc>
          <w:tcPr>
            <w:tcW w:w="646" w:type="dxa"/>
            <w:shd w:val="clear" w:color="auto" w:fill="C0C0C0"/>
            <w:vAlign w:val="center"/>
          </w:tcPr>
          <w:p w14:paraId="181B951C" w14:textId="77777777" w:rsidR="004F6E48" w:rsidRPr="004F6E48" w:rsidRDefault="004F6E48" w:rsidP="004F6E48">
            <w:pPr>
              <w:numPr>
                <w:ilvl w:val="0"/>
                <w:numId w:val="61"/>
              </w:numPr>
              <w:rPr>
                <w:rFonts w:ascii="Verdana" w:hAnsi="Verdana"/>
                <w:b/>
                <w:sz w:val="18"/>
                <w:szCs w:val="18"/>
              </w:rPr>
            </w:pPr>
          </w:p>
        </w:tc>
        <w:tc>
          <w:tcPr>
            <w:tcW w:w="4677" w:type="dxa"/>
            <w:shd w:val="clear" w:color="auto" w:fill="C0C0C0"/>
            <w:vAlign w:val="center"/>
          </w:tcPr>
          <w:p w14:paraId="753417E1" w14:textId="77777777" w:rsidR="004F6E48" w:rsidRPr="004F6E48" w:rsidRDefault="004F6E48" w:rsidP="00B80FDB">
            <w:pPr>
              <w:rPr>
                <w:rFonts w:ascii="Verdana" w:hAnsi="Verdana"/>
                <w:b/>
                <w:sz w:val="18"/>
                <w:szCs w:val="18"/>
              </w:rPr>
            </w:pPr>
            <w:r w:rsidRPr="004F6E48">
              <w:rPr>
                <w:rFonts w:ascii="Verdana" w:hAnsi="Verdana"/>
                <w:b/>
                <w:sz w:val="18"/>
                <w:szCs w:val="18"/>
              </w:rPr>
              <w:t>Głowica liniowa wieloczęstotliwościowa do badań naczyniowych, powierzchniowych i małych narządów.</w:t>
            </w:r>
          </w:p>
        </w:tc>
        <w:tc>
          <w:tcPr>
            <w:tcW w:w="2127" w:type="dxa"/>
            <w:shd w:val="clear" w:color="auto" w:fill="C0C0C0"/>
            <w:vAlign w:val="center"/>
          </w:tcPr>
          <w:p w14:paraId="6A85023B" w14:textId="77777777" w:rsidR="004F6E48" w:rsidRPr="004F6E48" w:rsidRDefault="004F6E48" w:rsidP="00B80FDB">
            <w:pPr>
              <w:rPr>
                <w:rFonts w:ascii="Verdana" w:hAnsi="Verdana"/>
                <w:b/>
                <w:sz w:val="18"/>
                <w:szCs w:val="18"/>
              </w:rPr>
            </w:pPr>
            <w:r w:rsidRPr="004F6E48">
              <w:rPr>
                <w:rFonts w:ascii="Verdana" w:hAnsi="Verdana"/>
                <w:b/>
                <w:sz w:val="18"/>
                <w:szCs w:val="18"/>
              </w:rPr>
              <w:t xml:space="preserve">Podać typ </w:t>
            </w:r>
            <w:r w:rsidRPr="004F6E48">
              <w:rPr>
                <w:rFonts w:ascii="Verdana" w:hAnsi="Verdana"/>
                <w:b/>
                <w:sz w:val="18"/>
                <w:szCs w:val="18"/>
              </w:rPr>
              <w:br/>
              <w:t>i producenta</w:t>
            </w:r>
          </w:p>
        </w:tc>
        <w:tc>
          <w:tcPr>
            <w:tcW w:w="2330" w:type="dxa"/>
            <w:shd w:val="clear" w:color="auto" w:fill="C0C0C0"/>
          </w:tcPr>
          <w:p w14:paraId="0BB37611" w14:textId="77777777" w:rsidR="004F6E48" w:rsidRPr="004F6E48" w:rsidRDefault="004F6E48" w:rsidP="00B80FDB">
            <w:pPr>
              <w:rPr>
                <w:rFonts w:ascii="Verdana" w:hAnsi="Verdana"/>
                <w:b/>
                <w:sz w:val="18"/>
                <w:szCs w:val="18"/>
              </w:rPr>
            </w:pPr>
          </w:p>
        </w:tc>
      </w:tr>
      <w:tr w:rsidR="004F6E48" w:rsidRPr="004F6E48" w14:paraId="59D7C886" w14:textId="77777777" w:rsidTr="00B80FDB">
        <w:tc>
          <w:tcPr>
            <w:tcW w:w="646" w:type="dxa"/>
            <w:vAlign w:val="center"/>
          </w:tcPr>
          <w:p w14:paraId="6ABC0517"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4A1C213E" w14:textId="77777777" w:rsidR="004F6E48" w:rsidRPr="004F6E48" w:rsidRDefault="004F6E48" w:rsidP="00B80FDB">
            <w:pPr>
              <w:rPr>
                <w:rFonts w:ascii="Verdana" w:hAnsi="Verdana"/>
                <w:sz w:val="18"/>
                <w:szCs w:val="18"/>
              </w:rPr>
            </w:pPr>
            <w:r w:rsidRPr="004F6E48">
              <w:rPr>
                <w:rFonts w:ascii="Verdana" w:hAnsi="Verdana"/>
                <w:sz w:val="18"/>
                <w:szCs w:val="18"/>
              </w:rPr>
              <w:t>Zakres częstotliwości pracy przetwornika [MHz]</w:t>
            </w:r>
          </w:p>
        </w:tc>
        <w:tc>
          <w:tcPr>
            <w:tcW w:w="2127" w:type="dxa"/>
            <w:vAlign w:val="center"/>
          </w:tcPr>
          <w:p w14:paraId="343411DA" w14:textId="77777777" w:rsidR="004F6E48" w:rsidRPr="004F6E48" w:rsidRDefault="004F6E48" w:rsidP="00B80FDB">
            <w:pPr>
              <w:rPr>
                <w:rFonts w:ascii="Verdana" w:hAnsi="Verdana"/>
                <w:sz w:val="18"/>
                <w:szCs w:val="18"/>
              </w:rPr>
            </w:pPr>
            <w:r w:rsidRPr="004F6E48">
              <w:rPr>
                <w:rFonts w:ascii="Verdana" w:hAnsi="Verdana"/>
                <w:sz w:val="18"/>
                <w:szCs w:val="18"/>
              </w:rPr>
              <w:t>3 (+/-1 MHz) – 10 MHz (+/-1 MHz)</w:t>
            </w:r>
          </w:p>
        </w:tc>
        <w:tc>
          <w:tcPr>
            <w:tcW w:w="2330" w:type="dxa"/>
          </w:tcPr>
          <w:p w14:paraId="4C9DB93A" w14:textId="77777777" w:rsidR="004F6E48" w:rsidRPr="004F6E48" w:rsidRDefault="004F6E48" w:rsidP="00B80FDB">
            <w:pPr>
              <w:rPr>
                <w:rFonts w:ascii="Verdana" w:hAnsi="Verdana"/>
                <w:sz w:val="18"/>
                <w:szCs w:val="18"/>
              </w:rPr>
            </w:pPr>
          </w:p>
        </w:tc>
      </w:tr>
      <w:tr w:rsidR="004F6E48" w:rsidRPr="004F6E48" w14:paraId="1A58A9D3" w14:textId="77777777" w:rsidTr="00B80FDB">
        <w:tc>
          <w:tcPr>
            <w:tcW w:w="646" w:type="dxa"/>
            <w:vAlign w:val="center"/>
          </w:tcPr>
          <w:p w14:paraId="4634B072"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6E61D13D" w14:textId="77777777" w:rsidR="004F6E48" w:rsidRPr="004F6E48" w:rsidRDefault="004F6E48" w:rsidP="00B80FDB">
            <w:pPr>
              <w:rPr>
                <w:rFonts w:ascii="Verdana" w:hAnsi="Verdana"/>
                <w:sz w:val="18"/>
                <w:szCs w:val="18"/>
              </w:rPr>
            </w:pPr>
            <w:r w:rsidRPr="004F6E48">
              <w:rPr>
                <w:rFonts w:ascii="Verdana" w:hAnsi="Verdana"/>
                <w:sz w:val="18"/>
                <w:szCs w:val="18"/>
              </w:rPr>
              <w:t xml:space="preserve">Min. 3 przełączalnych częstotliwości pracy dla trybu 2D (B – </w:t>
            </w:r>
            <w:proofErr w:type="spellStart"/>
            <w:r w:rsidRPr="004F6E48">
              <w:rPr>
                <w:rFonts w:ascii="Verdana" w:hAnsi="Verdana"/>
                <w:sz w:val="18"/>
                <w:szCs w:val="18"/>
              </w:rPr>
              <w:t>mode</w:t>
            </w:r>
            <w:proofErr w:type="spellEnd"/>
            <w:r w:rsidRPr="004F6E48">
              <w:rPr>
                <w:rFonts w:ascii="Verdana" w:hAnsi="Verdana"/>
                <w:sz w:val="18"/>
                <w:szCs w:val="18"/>
              </w:rPr>
              <w:t>) [MHz]</w:t>
            </w:r>
          </w:p>
        </w:tc>
        <w:tc>
          <w:tcPr>
            <w:tcW w:w="2127" w:type="dxa"/>
            <w:vAlign w:val="center"/>
          </w:tcPr>
          <w:p w14:paraId="39A50A78" w14:textId="77777777" w:rsidR="004F6E48" w:rsidRPr="004F6E48" w:rsidRDefault="004F6E48" w:rsidP="00B80FDB">
            <w:pPr>
              <w:rPr>
                <w:rFonts w:ascii="Verdana" w:hAnsi="Verdana"/>
                <w:sz w:val="18"/>
                <w:szCs w:val="18"/>
              </w:rPr>
            </w:pPr>
            <w:r w:rsidRPr="004F6E48">
              <w:rPr>
                <w:rFonts w:ascii="Verdana" w:hAnsi="Verdana"/>
                <w:sz w:val="18"/>
                <w:szCs w:val="18"/>
              </w:rPr>
              <w:t>Podać wartość</w:t>
            </w:r>
          </w:p>
        </w:tc>
        <w:tc>
          <w:tcPr>
            <w:tcW w:w="2330" w:type="dxa"/>
            <w:vAlign w:val="center"/>
          </w:tcPr>
          <w:p w14:paraId="0B8F7A6F" w14:textId="77777777" w:rsidR="004F6E48" w:rsidRPr="004F6E48" w:rsidRDefault="004F6E48" w:rsidP="00B80FDB">
            <w:pPr>
              <w:rPr>
                <w:rFonts w:ascii="Verdana" w:hAnsi="Verdana"/>
                <w:b/>
                <w:sz w:val="18"/>
                <w:szCs w:val="18"/>
              </w:rPr>
            </w:pPr>
          </w:p>
        </w:tc>
      </w:tr>
      <w:tr w:rsidR="004F6E48" w:rsidRPr="004F6E48" w14:paraId="19C8E844" w14:textId="77777777" w:rsidTr="00B80FDB">
        <w:tc>
          <w:tcPr>
            <w:tcW w:w="646" w:type="dxa"/>
            <w:vAlign w:val="center"/>
          </w:tcPr>
          <w:p w14:paraId="5677D1A7"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4DB2D0E1" w14:textId="77777777" w:rsidR="004F6E48" w:rsidRPr="004F6E48" w:rsidRDefault="004F6E48" w:rsidP="00B80FDB">
            <w:pPr>
              <w:rPr>
                <w:rFonts w:ascii="Verdana" w:hAnsi="Verdana"/>
                <w:sz w:val="18"/>
                <w:szCs w:val="18"/>
              </w:rPr>
            </w:pPr>
            <w:r w:rsidRPr="004F6E48">
              <w:rPr>
                <w:rFonts w:ascii="Verdana" w:hAnsi="Verdana"/>
                <w:sz w:val="18"/>
                <w:szCs w:val="18"/>
              </w:rPr>
              <w:t>Min. 3 przełączalne częstotliwości pracy dla trybu Doppler [MHz]</w:t>
            </w:r>
          </w:p>
        </w:tc>
        <w:tc>
          <w:tcPr>
            <w:tcW w:w="2127" w:type="dxa"/>
            <w:vAlign w:val="center"/>
          </w:tcPr>
          <w:p w14:paraId="60042014" w14:textId="77777777" w:rsidR="004F6E48" w:rsidRPr="004F6E48" w:rsidRDefault="004F6E48" w:rsidP="00B80FDB">
            <w:pPr>
              <w:rPr>
                <w:rFonts w:ascii="Verdana" w:hAnsi="Verdana"/>
                <w:sz w:val="18"/>
                <w:szCs w:val="18"/>
              </w:rPr>
            </w:pPr>
            <w:r w:rsidRPr="004F6E48">
              <w:rPr>
                <w:rFonts w:ascii="Verdana" w:hAnsi="Verdana"/>
                <w:sz w:val="18"/>
                <w:szCs w:val="18"/>
              </w:rPr>
              <w:t>Podać wartość</w:t>
            </w:r>
          </w:p>
        </w:tc>
        <w:tc>
          <w:tcPr>
            <w:tcW w:w="2330" w:type="dxa"/>
          </w:tcPr>
          <w:p w14:paraId="194F7F07" w14:textId="77777777" w:rsidR="004F6E48" w:rsidRPr="004F6E48" w:rsidRDefault="004F6E48" w:rsidP="00B80FDB">
            <w:pPr>
              <w:rPr>
                <w:rFonts w:ascii="Verdana" w:hAnsi="Verdana"/>
                <w:sz w:val="18"/>
                <w:szCs w:val="18"/>
              </w:rPr>
            </w:pPr>
          </w:p>
        </w:tc>
      </w:tr>
      <w:tr w:rsidR="004F6E48" w:rsidRPr="004F6E48" w14:paraId="216A1816" w14:textId="77777777" w:rsidTr="00B80FDB">
        <w:tc>
          <w:tcPr>
            <w:tcW w:w="646" w:type="dxa"/>
            <w:vAlign w:val="center"/>
          </w:tcPr>
          <w:p w14:paraId="4B833F6F"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05257126" w14:textId="77777777" w:rsidR="004F6E48" w:rsidRPr="004F6E48" w:rsidRDefault="004F6E48" w:rsidP="00B80FDB">
            <w:pPr>
              <w:rPr>
                <w:rFonts w:ascii="Verdana" w:hAnsi="Verdana"/>
                <w:sz w:val="18"/>
                <w:szCs w:val="18"/>
              </w:rPr>
            </w:pPr>
            <w:r w:rsidRPr="004F6E48">
              <w:rPr>
                <w:rFonts w:ascii="Verdana" w:hAnsi="Verdana"/>
                <w:sz w:val="18"/>
                <w:szCs w:val="18"/>
              </w:rPr>
              <w:t>Liczba elementów</w:t>
            </w:r>
          </w:p>
        </w:tc>
        <w:tc>
          <w:tcPr>
            <w:tcW w:w="2127" w:type="dxa"/>
            <w:vAlign w:val="center"/>
          </w:tcPr>
          <w:p w14:paraId="087280E5" w14:textId="77777777" w:rsidR="004F6E48" w:rsidRPr="004F6E48" w:rsidRDefault="004F6E48" w:rsidP="00B80FDB">
            <w:pPr>
              <w:rPr>
                <w:rFonts w:ascii="Verdana" w:hAnsi="Verdana"/>
                <w:sz w:val="18"/>
                <w:szCs w:val="18"/>
              </w:rPr>
            </w:pPr>
            <w:r w:rsidRPr="004F6E48">
              <w:rPr>
                <w:rFonts w:ascii="Verdana" w:hAnsi="Verdana"/>
                <w:sz w:val="18"/>
                <w:szCs w:val="18"/>
              </w:rPr>
              <w:t>Min. 550</w:t>
            </w:r>
          </w:p>
        </w:tc>
        <w:tc>
          <w:tcPr>
            <w:tcW w:w="2330" w:type="dxa"/>
            <w:vAlign w:val="center"/>
          </w:tcPr>
          <w:p w14:paraId="2BC78C9C" w14:textId="77777777" w:rsidR="004F6E48" w:rsidRPr="004F6E48" w:rsidRDefault="004F6E48" w:rsidP="00B80FDB">
            <w:pPr>
              <w:rPr>
                <w:rFonts w:ascii="Verdana" w:hAnsi="Verdana"/>
                <w:sz w:val="18"/>
                <w:szCs w:val="18"/>
              </w:rPr>
            </w:pPr>
          </w:p>
        </w:tc>
      </w:tr>
      <w:tr w:rsidR="004F6E48" w:rsidRPr="004F6E48" w14:paraId="1215511A" w14:textId="77777777" w:rsidTr="00B80FDB">
        <w:tc>
          <w:tcPr>
            <w:tcW w:w="646" w:type="dxa"/>
            <w:vAlign w:val="center"/>
          </w:tcPr>
          <w:p w14:paraId="7E2ACE8B"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4B42A06F" w14:textId="77777777" w:rsidR="004F6E48" w:rsidRPr="004F6E48" w:rsidRDefault="004F6E48" w:rsidP="00B80FDB">
            <w:pPr>
              <w:rPr>
                <w:rFonts w:ascii="Verdana" w:hAnsi="Verdana"/>
                <w:sz w:val="18"/>
                <w:szCs w:val="18"/>
              </w:rPr>
            </w:pPr>
            <w:r w:rsidRPr="004F6E48">
              <w:rPr>
                <w:rFonts w:ascii="Verdana" w:hAnsi="Verdana"/>
                <w:sz w:val="18"/>
                <w:szCs w:val="18"/>
              </w:rPr>
              <w:t>Szerokość pola skanowania</w:t>
            </w:r>
          </w:p>
        </w:tc>
        <w:tc>
          <w:tcPr>
            <w:tcW w:w="2127" w:type="dxa"/>
            <w:vAlign w:val="center"/>
          </w:tcPr>
          <w:p w14:paraId="56119891" w14:textId="77777777" w:rsidR="004F6E48" w:rsidRPr="004F6E48" w:rsidRDefault="004F6E48" w:rsidP="00B80FDB">
            <w:pPr>
              <w:rPr>
                <w:rFonts w:ascii="Verdana" w:hAnsi="Verdana"/>
                <w:sz w:val="18"/>
                <w:szCs w:val="18"/>
              </w:rPr>
            </w:pPr>
            <w:r w:rsidRPr="004F6E48">
              <w:rPr>
                <w:rFonts w:ascii="Verdana" w:hAnsi="Verdana"/>
                <w:sz w:val="18"/>
                <w:szCs w:val="18"/>
              </w:rPr>
              <w:t>Min. 40 mm +/- 2mm</w:t>
            </w:r>
          </w:p>
        </w:tc>
        <w:tc>
          <w:tcPr>
            <w:tcW w:w="2330" w:type="dxa"/>
            <w:vAlign w:val="center"/>
          </w:tcPr>
          <w:p w14:paraId="7C16CF22" w14:textId="77777777" w:rsidR="004F6E48" w:rsidRPr="004F6E48" w:rsidRDefault="004F6E48" w:rsidP="00B80FDB">
            <w:pPr>
              <w:rPr>
                <w:rFonts w:ascii="Verdana" w:hAnsi="Verdana"/>
                <w:sz w:val="18"/>
                <w:szCs w:val="18"/>
              </w:rPr>
            </w:pPr>
          </w:p>
        </w:tc>
      </w:tr>
      <w:tr w:rsidR="004F6E48" w:rsidRPr="004F6E48" w14:paraId="1B435DEA" w14:textId="77777777" w:rsidTr="00B80FDB">
        <w:trPr>
          <w:trHeight w:val="258"/>
        </w:trPr>
        <w:tc>
          <w:tcPr>
            <w:tcW w:w="646" w:type="dxa"/>
            <w:tcBorders>
              <w:top w:val="single" w:sz="4" w:space="0" w:color="auto"/>
              <w:bottom w:val="single" w:sz="4" w:space="0" w:color="auto"/>
            </w:tcBorders>
            <w:shd w:val="clear" w:color="auto" w:fill="BFBFBF"/>
            <w:vAlign w:val="center"/>
          </w:tcPr>
          <w:p w14:paraId="56D50EC3" w14:textId="77777777" w:rsidR="004F6E48" w:rsidRPr="004F6E48" w:rsidRDefault="004F6E48" w:rsidP="004F6E48">
            <w:pPr>
              <w:numPr>
                <w:ilvl w:val="0"/>
                <w:numId w:val="61"/>
              </w:numPr>
              <w:rPr>
                <w:rFonts w:ascii="Verdana" w:hAnsi="Verdana"/>
                <w:sz w:val="18"/>
                <w:szCs w:val="18"/>
              </w:rPr>
            </w:pPr>
          </w:p>
        </w:tc>
        <w:tc>
          <w:tcPr>
            <w:tcW w:w="4677" w:type="dxa"/>
            <w:tcBorders>
              <w:top w:val="single" w:sz="4" w:space="0" w:color="auto"/>
              <w:bottom w:val="single" w:sz="4" w:space="0" w:color="auto"/>
            </w:tcBorders>
            <w:shd w:val="clear" w:color="auto" w:fill="BFBFBF"/>
            <w:vAlign w:val="center"/>
          </w:tcPr>
          <w:p w14:paraId="46A43125" w14:textId="77777777" w:rsidR="004F6E48" w:rsidRPr="004F6E48" w:rsidRDefault="004F6E48" w:rsidP="00B80FDB">
            <w:pPr>
              <w:rPr>
                <w:rFonts w:ascii="Verdana" w:hAnsi="Verdana"/>
                <w:sz w:val="18"/>
                <w:szCs w:val="18"/>
              </w:rPr>
            </w:pPr>
            <w:r w:rsidRPr="004F6E48">
              <w:rPr>
                <w:rFonts w:ascii="Verdana" w:hAnsi="Verdana"/>
                <w:b/>
                <w:sz w:val="18"/>
                <w:szCs w:val="18"/>
              </w:rPr>
              <w:t xml:space="preserve">Głowica </w:t>
            </w:r>
            <w:proofErr w:type="spellStart"/>
            <w:r w:rsidRPr="004F6E48">
              <w:rPr>
                <w:rFonts w:ascii="Verdana" w:hAnsi="Verdana"/>
                <w:b/>
                <w:sz w:val="18"/>
                <w:szCs w:val="18"/>
              </w:rPr>
              <w:t>konweksowa</w:t>
            </w:r>
            <w:proofErr w:type="spellEnd"/>
            <w:r w:rsidRPr="004F6E48">
              <w:rPr>
                <w:rFonts w:ascii="Verdana" w:hAnsi="Verdana"/>
                <w:b/>
                <w:sz w:val="18"/>
                <w:szCs w:val="18"/>
              </w:rPr>
              <w:t xml:space="preserve"> do badań </w:t>
            </w:r>
            <w:proofErr w:type="spellStart"/>
            <w:r w:rsidRPr="004F6E48">
              <w:rPr>
                <w:rFonts w:ascii="Verdana" w:hAnsi="Verdana"/>
                <w:b/>
                <w:sz w:val="18"/>
                <w:szCs w:val="18"/>
              </w:rPr>
              <w:t>ogólnobrzusznych</w:t>
            </w:r>
            <w:proofErr w:type="spellEnd"/>
            <w:r w:rsidRPr="004F6E48">
              <w:rPr>
                <w:rFonts w:ascii="Verdana" w:hAnsi="Verdana"/>
                <w:b/>
                <w:sz w:val="18"/>
                <w:szCs w:val="18"/>
              </w:rPr>
              <w:t>.</w:t>
            </w:r>
          </w:p>
        </w:tc>
        <w:tc>
          <w:tcPr>
            <w:tcW w:w="2127" w:type="dxa"/>
            <w:tcBorders>
              <w:top w:val="single" w:sz="4" w:space="0" w:color="auto"/>
              <w:bottom w:val="single" w:sz="4" w:space="0" w:color="auto"/>
            </w:tcBorders>
            <w:shd w:val="clear" w:color="auto" w:fill="BFBFBF"/>
            <w:vAlign w:val="center"/>
          </w:tcPr>
          <w:p w14:paraId="23FE3E45" w14:textId="77777777" w:rsidR="004F6E48" w:rsidRPr="004F6E48" w:rsidRDefault="004F6E48" w:rsidP="00B80FDB">
            <w:pPr>
              <w:rPr>
                <w:rFonts w:ascii="Verdana" w:hAnsi="Verdana"/>
                <w:sz w:val="18"/>
                <w:szCs w:val="18"/>
              </w:rPr>
            </w:pPr>
            <w:r w:rsidRPr="004F6E48">
              <w:rPr>
                <w:rFonts w:ascii="Verdana" w:hAnsi="Verdana"/>
                <w:b/>
                <w:sz w:val="18"/>
                <w:szCs w:val="18"/>
              </w:rPr>
              <w:t xml:space="preserve">Podać typ </w:t>
            </w:r>
            <w:r w:rsidRPr="004F6E48">
              <w:rPr>
                <w:rFonts w:ascii="Verdana" w:hAnsi="Verdana"/>
                <w:b/>
                <w:sz w:val="18"/>
                <w:szCs w:val="18"/>
              </w:rPr>
              <w:br/>
              <w:t>i producenta</w:t>
            </w:r>
          </w:p>
        </w:tc>
        <w:tc>
          <w:tcPr>
            <w:tcW w:w="2330" w:type="dxa"/>
            <w:tcBorders>
              <w:top w:val="single" w:sz="4" w:space="0" w:color="auto"/>
              <w:bottom w:val="single" w:sz="4" w:space="0" w:color="auto"/>
            </w:tcBorders>
            <w:shd w:val="clear" w:color="auto" w:fill="BFBFBF"/>
            <w:vAlign w:val="center"/>
          </w:tcPr>
          <w:p w14:paraId="6BA7B122" w14:textId="77777777" w:rsidR="004F6E48" w:rsidRPr="004F6E48" w:rsidRDefault="004F6E48" w:rsidP="00B80FDB">
            <w:pPr>
              <w:rPr>
                <w:rFonts w:ascii="Verdana" w:hAnsi="Verdana"/>
                <w:sz w:val="18"/>
                <w:szCs w:val="18"/>
              </w:rPr>
            </w:pPr>
          </w:p>
        </w:tc>
      </w:tr>
      <w:tr w:rsidR="004F6E48" w:rsidRPr="004F6E48" w14:paraId="5F2DE8BF" w14:textId="77777777" w:rsidTr="00B80FDB">
        <w:trPr>
          <w:trHeight w:val="353"/>
        </w:trPr>
        <w:tc>
          <w:tcPr>
            <w:tcW w:w="646" w:type="dxa"/>
            <w:tcBorders>
              <w:top w:val="single" w:sz="4" w:space="0" w:color="auto"/>
              <w:bottom w:val="single" w:sz="4" w:space="0" w:color="auto"/>
            </w:tcBorders>
            <w:vAlign w:val="center"/>
          </w:tcPr>
          <w:p w14:paraId="02769787" w14:textId="77777777" w:rsidR="004F6E48" w:rsidRPr="004F6E48" w:rsidRDefault="004F6E48" w:rsidP="004F6E48">
            <w:pPr>
              <w:numPr>
                <w:ilvl w:val="1"/>
                <w:numId w:val="61"/>
              </w:numPr>
              <w:rPr>
                <w:rFonts w:ascii="Verdana" w:hAnsi="Verdana"/>
                <w:sz w:val="18"/>
                <w:szCs w:val="18"/>
              </w:rPr>
            </w:pPr>
          </w:p>
        </w:tc>
        <w:tc>
          <w:tcPr>
            <w:tcW w:w="4677" w:type="dxa"/>
            <w:tcBorders>
              <w:top w:val="single" w:sz="4" w:space="0" w:color="auto"/>
              <w:bottom w:val="single" w:sz="4" w:space="0" w:color="auto"/>
            </w:tcBorders>
            <w:vAlign w:val="center"/>
          </w:tcPr>
          <w:p w14:paraId="1A9FCE64" w14:textId="77777777" w:rsidR="004F6E48" w:rsidRPr="004F6E48" w:rsidRDefault="004F6E48" w:rsidP="00B80FDB">
            <w:pPr>
              <w:rPr>
                <w:rFonts w:ascii="Verdana" w:hAnsi="Verdana"/>
                <w:sz w:val="18"/>
                <w:szCs w:val="18"/>
              </w:rPr>
            </w:pPr>
            <w:r w:rsidRPr="004F6E48">
              <w:rPr>
                <w:rFonts w:ascii="Verdana" w:hAnsi="Verdana"/>
                <w:sz w:val="18"/>
                <w:szCs w:val="18"/>
              </w:rPr>
              <w:t>Zakres częstotliwości pracy przetwornika [MHz]</w:t>
            </w:r>
          </w:p>
        </w:tc>
        <w:tc>
          <w:tcPr>
            <w:tcW w:w="2127" w:type="dxa"/>
            <w:tcBorders>
              <w:top w:val="single" w:sz="4" w:space="0" w:color="auto"/>
              <w:bottom w:val="single" w:sz="4" w:space="0" w:color="auto"/>
            </w:tcBorders>
            <w:vAlign w:val="center"/>
          </w:tcPr>
          <w:p w14:paraId="7FBD9C95" w14:textId="77777777" w:rsidR="004F6E48" w:rsidRPr="004F6E48" w:rsidRDefault="004F6E48" w:rsidP="00B80FDB">
            <w:pPr>
              <w:rPr>
                <w:rFonts w:ascii="Verdana" w:hAnsi="Verdana"/>
                <w:sz w:val="18"/>
                <w:szCs w:val="18"/>
              </w:rPr>
            </w:pPr>
            <w:r w:rsidRPr="004F6E48">
              <w:rPr>
                <w:rFonts w:ascii="Verdana" w:hAnsi="Verdana"/>
                <w:sz w:val="18"/>
                <w:szCs w:val="18"/>
              </w:rPr>
              <w:t>Min. 2,0(+/-1 MHz) – 9,0 MHz</w:t>
            </w:r>
            <w:r w:rsidRPr="004F6E48">
              <w:rPr>
                <w:rFonts w:ascii="Verdana" w:hAnsi="Verdana"/>
                <w:sz w:val="18"/>
                <w:szCs w:val="18"/>
              </w:rPr>
              <w:br/>
              <w:t>(+/-1 MHz)</w:t>
            </w:r>
          </w:p>
        </w:tc>
        <w:tc>
          <w:tcPr>
            <w:tcW w:w="2330" w:type="dxa"/>
            <w:tcBorders>
              <w:top w:val="single" w:sz="4" w:space="0" w:color="auto"/>
              <w:bottom w:val="single" w:sz="4" w:space="0" w:color="auto"/>
            </w:tcBorders>
            <w:vAlign w:val="center"/>
          </w:tcPr>
          <w:p w14:paraId="282CF133" w14:textId="77777777" w:rsidR="004F6E48" w:rsidRPr="004F6E48" w:rsidRDefault="004F6E48" w:rsidP="00B80FDB">
            <w:pPr>
              <w:rPr>
                <w:rFonts w:ascii="Verdana" w:hAnsi="Verdana"/>
                <w:sz w:val="18"/>
                <w:szCs w:val="18"/>
              </w:rPr>
            </w:pPr>
          </w:p>
        </w:tc>
      </w:tr>
      <w:tr w:rsidR="004F6E48" w:rsidRPr="004F6E48" w14:paraId="28F32E4B" w14:textId="77777777" w:rsidTr="00B80FDB">
        <w:trPr>
          <w:trHeight w:val="298"/>
        </w:trPr>
        <w:tc>
          <w:tcPr>
            <w:tcW w:w="646" w:type="dxa"/>
            <w:tcBorders>
              <w:top w:val="single" w:sz="4" w:space="0" w:color="auto"/>
              <w:bottom w:val="single" w:sz="4" w:space="0" w:color="auto"/>
            </w:tcBorders>
            <w:vAlign w:val="center"/>
          </w:tcPr>
          <w:p w14:paraId="7F46E291" w14:textId="77777777" w:rsidR="004F6E48" w:rsidRPr="004F6E48" w:rsidRDefault="004F6E48" w:rsidP="004F6E48">
            <w:pPr>
              <w:numPr>
                <w:ilvl w:val="1"/>
                <w:numId w:val="61"/>
              </w:numPr>
              <w:rPr>
                <w:rFonts w:ascii="Verdana" w:hAnsi="Verdana"/>
                <w:sz w:val="18"/>
                <w:szCs w:val="18"/>
              </w:rPr>
            </w:pPr>
          </w:p>
        </w:tc>
        <w:tc>
          <w:tcPr>
            <w:tcW w:w="4677" w:type="dxa"/>
            <w:tcBorders>
              <w:top w:val="single" w:sz="4" w:space="0" w:color="auto"/>
              <w:bottom w:val="single" w:sz="4" w:space="0" w:color="auto"/>
            </w:tcBorders>
            <w:vAlign w:val="center"/>
          </w:tcPr>
          <w:p w14:paraId="5D6EC631" w14:textId="77777777" w:rsidR="004F6E48" w:rsidRPr="004F6E48" w:rsidRDefault="004F6E48" w:rsidP="00B80FDB">
            <w:pPr>
              <w:rPr>
                <w:rFonts w:ascii="Verdana" w:hAnsi="Verdana"/>
                <w:sz w:val="18"/>
                <w:szCs w:val="18"/>
              </w:rPr>
            </w:pPr>
            <w:r w:rsidRPr="004F6E48">
              <w:rPr>
                <w:rFonts w:ascii="Verdana" w:hAnsi="Verdana"/>
                <w:sz w:val="18"/>
                <w:szCs w:val="18"/>
              </w:rPr>
              <w:t>Liczba elementów</w:t>
            </w:r>
          </w:p>
        </w:tc>
        <w:tc>
          <w:tcPr>
            <w:tcW w:w="2127" w:type="dxa"/>
            <w:tcBorders>
              <w:top w:val="single" w:sz="4" w:space="0" w:color="auto"/>
              <w:bottom w:val="single" w:sz="4" w:space="0" w:color="auto"/>
            </w:tcBorders>
            <w:vAlign w:val="center"/>
          </w:tcPr>
          <w:p w14:paraId="7DB626D4" w14:textId="77777777" w:rsidR="004F6E48" w:rsidRPr="004F6E48" w:rsidRDefault="004F6E48" w:rsidP="00B80FDB">
            <w:pPr>
              <w:rPr>
                <w:rFonts w:ascii="Verdana" w:hAnsi="Verdana"/>
                <w:sz w:val="18"/>
                <w:szCs w:val="18"/>
              </w:rPr>
            </w:pPr>
            <w:r w:rsidRPr="004F6E48">
              <w:rPr>
                <w:rFonts w:ascii="Verdana" w:hAnsi="Verdana"/>
                <w:sz w:val="18"/>
                <w:szCs w:val="18"/>
              </w:rPr>
              <w:t>Min. 380</w:t>
            </w:r>
          </w:p>
        </w:tc>
        <w:tc>
          <w:tcPr>
            <w:tcW w:w="2330" w:type="dxa"/>
            <w:tcBorders>
              <w:top w:val="single" w:sz="4" w:space="0" w:color="auto"/>
              <w:bottom w:val="single" w:sz="4" w:space="0" w:color="auto"/>
            </w:tcBorders>
            <w:vAlign w:val="center"/>
          </w:tcPr>
          <w:p w14:paraId="4FFC9BD6" w14:textId="77777777" w:rsidR="004F6E48" w:rsidRPr="004F6E48" w:rsidRDefault="004F6E48" w:rsidP="00B80FDB">
            <w:pPr>
              <w:rPr>
                <w:rFonts w:ascii="Verdana" w:hAnsi="Verdana"/>
                <w:sz w:val="18"/>
                <w:szCs w:val="18"/>
              </w:rPr>
            </w:pPr>
          </w:p>
        </w:tc>
      </w:tr>
      <w:tr w:rsidR="004F6E48" w:rsidRPr="004F6E48" w14:paraId="2A51C04B" w14:textId="77777777" w:rsidTr="00B80FDB">
        <w:trPr>
          <w:trHeight w:val="245"/>
        </w:trPr>
        <w:tc>
          <w:tcPr>
            <w:tcW w:w="646" w:type="dxa"/>
            <w:tcBorders>
              <w:top w:val="single" w:sz="4" w:space="0" w:color="auto"/>
              <w:bottom w:val="single" w:sz="4" w:space="0" w:color="auto"/>
            </w:tcBorders>
            <w:vAlign w:val="center"/>
          </w:tcPr>
          <w:p w14:paraId="1443CD03" w14:textId="77777777" w:rsidR="004F6E48" w:rsidRPr="004F6E48" w:rsidRDefault="004F6E48" w:rsidP="004F6E48">
            <w:pPr>
              <w:numPr>
                <w:ilvl w:val="1"/>
                <w:numId w:val="61"/>
              </w:numPr>
              <w:rPr>
                <w:rFonts w:ascii="Verdana" w:hAnsi="Verdana"/>
                <w:sz w:val="18"/>
                <w:szCs w:val="18"/>
              </w:rPr>
            </w:pPr>
          </w:p>
        </w:tc>
        <w:tc>
          <w:tcPr>
            <w:tcW w:w="4677" w:type="dxa"/>
            <w:tcBorders>
              <w:top w:val="single" w:sz="4" w:space="0" w:color="auto"/>
              <w:bottom w:val="single" w:sz="4" w:space="0" w:color="auto"/>
            </w:tcBorders>
            <w:vAlign w:val="center"/>
          </w:tcPr>
          <w:p w14:paraId="081CB6CC" w14:textId="77777777" w:rsidR="004F6E48" w:rsidRPr="004F6E48" w:rsidRDefault="004F6E48" w:rsidP="00B80FDB">
            <w:pPr>
              <w:rPr>
                <w:rFonts w:ascii="Verdana" w:hAnsi="Verdana"/>
                <w:sz w:val="18"/>
                <w:szCs w:val="18"/>
              </w:rPr>
            </w:pPr>
            <w:r w:rsidRPr="004F6E48">
              <w:rPr>
                <w:rFonts w:ascii="Verdana" w:hAnsi="Verdana"/>
                <w:sz w:val="18"/>
                <w:szCs w:val="18"/>
              </w:rPr>
              <w:t>Kąt widzenia głowicy</w:t>
            </w:r>
          </w:p>
        </w:tc>
        <w:tc>
          <w:tcPr>
            <w:tcW w:w="2127" w:type="dxa"/>
            <w:tcBorders>
              <w:top w:val="single" w:sz="4" w:space="0" w:color="auto"/>
              <w:bottom w:val="single" w:sz="4" w:space="0" w:color="auto"/>
            </w:tcBorders>
            <w:vAlign w:val="center"/>
          </w:tcPr>
          <w:p w14:paraId="509D6742" w14:textId="77777777" w:rsidR="004F6E48" w:rsidRPr="004F6E48" w:rsidRDefault="004F6E48" w:rsidP="00B80FDB">
            <w:pPr>
              <w:rPr>
                <w:rFonts w:ascii="Verdana" w:hAnsi="Verdana"/>
                <w:sz w:val="18"/>
                <w:szCs w:val="18"/>
              </w:rPr>
            </w:pPr>
            <w:r w:rsidRPr="004F6E48">
              <w:rPr>
                <w:rFonts w:ascii="Verdana" w:hAnsi="Verdana"/>
                <w:sz w:val="18"/>
                <w:szCs w:val="18"/>
              </w:rPr>
              <w:t>Min. 70°</w:t>
            </w:r>
            <w:r w:rsidRPr="004F6E48">
              <w:rPr>
                <w:rStyle w:val="A3"/>
                <w:rFonts w:ascii="Verdana" w:hAnsi="Verdana"/>
                <w:color w:val="auto"/>
                <w:sz w:val="18"/>
                <w:szCs w:val="18"/>
              </w:rPr>
              <w:t xml:space="preserve"> </w:t>
            </w:r>
          </w:p>
        </w:tc>
        <w:tc>
          <w:tcPr>
            <w:tcW w:w="2330" w:type="dxa"/>
            <w:tcBorders>
              <w:top w:val="single" w:sz="4" w:space="0" w:color="auto"/>
              <w:bottom w:val="single" w:sz="4" w:space="0" w:color="auto"/>
            </w:tcBorders>
            <w:vAlign w:val="center"/>
          </w:tcPr>
          <w:p w14:paraId="418F1CD4" w14:textId="77777777" w:rsidR="004F6E48" w:rsidRPr="004F6E48" w:rsidRDefault="004F6E48" w:rsidP="00B80FDB">
            <w:pPr>
              <w:rPr>
                <w:rFonts w:ascii="Verdana" w:hAnsi="Verdana"/>
                <w:sz w:val="18"/>
                <w:szCs w:val="18"/>
              </w:rPr>
            </w:pPr>
          </w:p>
        </w:tc>
      </w:tr>
      <w:tr w:rsidR="004F6E48" w:rsidRPr="004F6E48" w14:paraId="3794BBF2" w14:textId="77777777" w:rsidTr="00B80FDB">
        <w:trPr>
          <w:trHeight w:val="299"/>
        </w:trPr>
        <w:tc>
          <w:tcPr>
            <w:tcW w:w="646" w:type="dxa"/>
            <w:tcBorders>
              <w:top w:val="single" w:sz="4" w:space="0" w:color="auto"/>
              <w:bottom w:val="single" w:sz="6" w:space="0" w:color="auto"/>
            </w:tcBorders>
            <w:vAlign w:val="center"/>
          </w:tcPr>
          <w:p w14:paraId="1D4AB778" w14:textId="77777777" w:rsidR="004F6E48" w:rsidRPr="004F6E48" w:rsidRDefault="004F6E48" w:rsidP="004F6E48">
            <w:pPr>
              <w:numPr>
                <w:ilvl w:val="1"/>
                <w:numId w:val="61"/>
              </w:numPr>
              <w:rPr>
                <w:rFonts w:ascii="Verdana" w:hAnsi="Verdana"/>
                <w:sz w:val="18"/>
                <w:szCs w:val="18"/>
              </w:rPr>
            </w:pPr>
          </w:p>
        </w:tc>
        <w:tc>
          <w:tcPr>
            <w:tcW w:w="4677" w:type="dxa"/>
            <w:tcBorders>
              <w:top w:val="single" w:sz="4" w:space="0" w:color="auto"/>
              <w:bottom w:val="single" w:sz="6" w:space="0" w:color="auto"/>
            </w:tcBorders>
            <w:vAlign w:val="center"/>
          </w:tcPr>
          <w:p w14:paraId="566D2F3D" w14:textId="77777777" w:rsidR="004F6E48" w:rsidRPr="004F6E48" w:rsidRDefault="004F6E48" w:rsidP="00B80FDB">
            <w:pPr>
              <w:rPr>
                <w:rFonts w:ascii="Verdana" w:hAnsi="Verdana"/>
                <w:sz w:val="18"/>
                <w:szCs w:val="18"/>
              </w:rPr>
            </w:pPr>
            <w:r w:rsidRPr="004F6E48">
              <w:rPr>
                <w:rFonts w:ascii="Verdana" w:hAnsi="Verdana"/>
                <w:sz w:val="18"/>
                <w:szCs w:val="18"/>
              </w:rPr>
              <w:t>Głębokość obrazowania min. 30 cm</w:t>
            </w:r>
          </w:p>
        </w:tc>
        <w:tc>
          <w:tcPr>
            <w:tcW w:w="2127" w:type="dxa"/>
            <w:tcBorders>
              <w:top w:val="single" w:sz="4" w:space="0" w:color="auto"/>
              <w:bottom w:val="single" w:sz="6" w:space="0" w:color="auto"/>
            </w:tcBorders>
            <w:vAlign w:val="center"/>
          </w:tcPr>
          <w:p w14:paraId="35BA1D4A" w14:textId="77777777" w:rsidR="004F6E48" w:rsidRPr="004F6E48" w:rsidRDefault="004F6E48" w:rsidP="00B80FDB">
            <w:pPr>
              <w:rPr>
                <w:rFonts w:ascii="Verdana" w:hAnsi="Verdana"/>
                <w:sz w:val="18"/>
                <w:szCs w:val="18"/>
              </w:rPr>
            </w:pPr>
            <w:r w:rsidRPr="004F6E48">
              <w:rPr>
                <w:rFonts w:ascii="Verdana" w:hAnsi="Verdana"/>
                <w:sz w:val="18"/>
                <w:szCs w:val="18"/>
              </w:rPr>
              <w:t xml:space="preserve">Tak </w:t>
            </w:r>
          </w:p>
        </w:tc>
        <w:tc>
          <w:tcPr>
            <w:tcW w:w="2330" w:type="dxa"/>
            <w:tcBorders>
              <w:top w:val="single" w:sz="4" w:space="0" w:color="auto"/>
              <w:bottom w:val="single" w:sz="6" w:space="0" w:color="auto"/>
            </w:tcBorders>
            <w:vAlign w:val="center"/>
          </w:tcPr>
          <w:p w14:paraId="40026976" w14:textId="77777777" w:rsidR="004F6E48" w:rsidRPr="004F6E48" w:rsidRDefault="004F6E48" w:rsidP="00B80FDB">
            <w:pPr>
              <w:rPr>
                <w:rFonts w:ascii="Verdana" w:hAnsi="Verdana"/>
                <w:sz w:val="18"/>
                <w:szCs w:val="18"/>
              </w:rPr>
            </w:pPr>
          </w:p>
        </w:tc>
      </w:tr>
      <w:tr w:rsidR="004F6E48" w:rsidRPr="004F6E48" w14:paraId="437D59CB" w14:textId="77777777" w:rsidTr="00B80FDB">
        <w:trPr>
          <w:trHeight w:val="299"/>
        </w:trPr>
        <w:tc>
          <w:tcPr>
            <w:tcW w:w="646" w:type="dxa"/>
            <w:tcBorders>
              <w:top w:val="single" w:sz="4" w:space="0" w:color="auto"/>
              <w:bottom w:val="single" w:sz="6" w:space="0" w:color="auto"/>
            </w:tcBorders>
            <w:shd w:val="clear" w:color="auto" w:fill="BFBFBF"/>
            <w:vAlign w:val="center"/>
          </w:tcPr>
          <w:p w14:paraId="5FFAF1DA" w14:textId="77777777" w:rsidR="004F6E48" w:rsidRPr="004F6E48" w:rsidRDefault="004F6E48" w:rsidP="00B80FDB">
            <w:pPr>
              <w:rPr>
                <w:rFonts w:ascii="Verdana" w:hAnsi="Verdana"/>
                <w:b/>
                <w:sz w:val="18"/>
                <w:szCs w:val="18"/>
              </w:rPr>
            </w:pPr>
            <w:r w:rsidRPr="004F6E48">
              <w:rPr>
                <w:rFonts w:ascii="Verdana" w:hAnsi="Verdana"/>
                <w:b/>
                <w:sz w:val="18"/>
                <w:szCs w:val="18"/>
              </w:rPr>
              <w:t>XIV</w:t>
            </w:r>
          </w:p>
        </w:tc>
        <w:tc>
          <w:tcPr>
            <w:tcW w:w="4677" w:type="dxa"/>
            <w:tcBorders>
              <w:top w:val="single" w:sz="4" w:space="0" w:color="auto"/>
              <w:bottom w:val="single" w:sz="6" w:space="0" w:color="auto"/>
            </w:tcBorders>
            <w:shd w:val="clear" w:color="auto" w:fill="BFBFBF"/>
            <w:vAlign w:val="center"/>
          </w:tcPr>
          <w:p w14:paraId="391D2837" w14:textId="77777777" w:rsidR="004F6E48" w:rsidRPr="004F6E48" w:rsidRDefault="004F6E48" w:rsidP="00B80FDB">
            <w:pPr>
              <w:rPr>
                <w:rFonts w:ascii="Verdana" w:hAnsi="Verdana"/>
                <w:sz w:val="18"/>
                <w:szCs w:val="18"/>
              </w:rPr>
            </w:pPr>
            <w:r w:rsidRPr="004F6E48">
              <w:rPr>
                <w:rFonts w:ascii="Verdana" w:hAnsi="Verdana"/>
                <w:b/>
                <w:sz w:val="18"/>
                <w:szCs w:val="18"/>
              </w:rPr>
              <w:t>Głowica liniowa do badań naczyniowych i małych narządów.</w:t>
            </w:r>
          </w:p>
        </w:tc>
        <w:tc>
          <w:tcPr>
            <w:tcW w:w="2127" w:type="dxa"/>
            <w:tcBorders>
              <w:top w:val="single" w:sz="4" w:space="0" w:color="auto"/>
              <w:bottom w:val="single" w:sz="6" w:space="0" w:color="auto"/>
            </w:tcBorders>
            <w:shd w:val="clear" w:color="auto" w:fill="BFBFBF"/>
            <w:vAlign w:val="center"/>
          </w:tcPr>
          <w:p w14:paraId="2E9C8EAA" w14:textId="77777777" w:rsidR="004F6E48" w:rsidRPr="004F6E48" w:rsidRDefault="004F6E48" w:rsidP="00B80FDB">
            <w:pPr>
              <w:rPr>
                <w:rFonts w:ascii="Verdana" w:hAnsi="Verdana"/>
                <w:sz w:val="18"/>
                <w:szCs w:val="18"/>
              </w:rPr>
            </w:pPr>
            <w:r w:rsidRPr="004F6E48">
              <w:rPr>
                <w:rFonts w:ascii="Verdana" w:hAnsi="Verdana"/>
                <w:b/>
                <w:sz w:val="18"/>
                <w:szCs w:val="18"/>
              </w:rPr>
              <w:t xml:space="preserve">Podać typ </w:t>
            </w:r>
            <w:r w:rsidRPr="004F6E48">
              <w:rPr>
                <w:rFonts w:ascii="Verdana" w:hAnsi="Verdana"/>
                <w:b/>
                <w:sz w:val="18"/>
                <w:szCs w:val="18"/>
              </w:rPr>
              <w:br/>
              <w:t>i producenta</w:t>
            </w:r>
          </w:p>
        </w:tc>
        <w:tc>
          <w:tcPr>
            <w:tcW w:w="2330" w:type="dxa"/>
            <w:tcBorders>
              <w:top w:val="single" w:sz="4" w:space="0" w:color="auto"/>
              <w:bottom w:val="single" w:sz="6" w:space="0" w:color="auto"/>
            </w:tcBorders>
            <w:shd w:val="clear" w:color="auto" w:fill="BFBFBF"/>
            <w:vAlign w:val="center"/>
          </w:tcPr>
          <w:p w14:paraId="4719CA94" w14:textId="77777777" w:rsidR="004F6E48" w:rsidRPr="004F6E48" w:rsidRDefault="004F6E48" w:rsidP="00B80FDB">
            <w:pPr>
              <w:rPr>
                <w:rFonts w:ascii="Verdana" w:hAnsi="Verdana"/>
                <w:sz w:val="18"/>
                <w:szCs w:val="18"/>
              </w:rPr>
            </w:pPr>
          </w:p>
        </w:tc>
      </w:tr>
      <w:tr w:rsidR="004F6E48" w:rsidRPr="004F6E48" w14:paraId="6815683D" w14:textId="77777777" w:rsidTr="00B80FDB">
        <w:trPr>
          <w:trHeight w:val="299"/>
        </w:trPr>
        <w:tc>
          <w:tcPr>
            <w:tcW w:w="646" w:type="dxa"/>
            <w:tcBorders>
              <w:top w:val="single" w:sz="4" w:space="0" w:color="auto"/>
              <w:bottom w:val="single" w:sz="6" w:space="0" w:color="auto"/>
            </w:tcBorders>
            <w:vAlign w:val="center"/>
          </w:tcPr>
          <w:p w14:paraId="3AEAAC45" w14:textId="77777777" w:rsidR="004F6E48" w:rsidRPr="004F6E48" w:rsidRDefault="004F6E48" w:rsidP="004F6E48">
            <w:pPr>
              <w:numPr>
                <w:ilvl w:val="1"/>
                <w:numId w:val="61"/>
              </w:numPr>
              <w:rPr>
                <w:rFonts w:ascii="Verdana" w:hAnsi="Verdana"/>
                <w:sz w:val="18"/>
                <w:szCs w:val="18"/>
              </w:rPr>
            </w:pPr>
          </w:p>
        </w:tc>
        <w:tc>
          <w:tcPr>
            <w:tcW w:w="4677" w:type="dxa"/>
            <w:tcBorders>
              <w:top w:val="single" w:sz="4" w:space="0" w:color="auto"/>
              <w:bottom w:val="single" w:sz="6" w:space="0" w:color="auto"/>
            </w:tcBorders>
            <w:vAlign w:val="center"/>
          </w:tcPr>
          <w:p w14:paraId="57DF9FA4" w14:textId="77777777" w:rsidR="004F6E48" w:rsidRPr="004F6E48" w:rsidRDefault="004F6E48" w:rsidP="00B80FDB">
            <w:pPr>
              <w:rPr>
                <w:rFonts w:ascii="Verdana" w:hAnsi="Verdana"/>
                <w:sz w:val="18"/>
                <w:szCs w:val="18"/>
              </w:rPr>
            </w:pPr>
            <w:r w:rsidRPr="004F6E48">
              <w:rPr>
                <w:rFonts w:ascii="Verdana" w:hAnsi="Verdana"/>
                <w:sz w:val="18"/>
                <w:szCs w:val="18"/>
              </w:rPr>
              <w:t>Zakres częstotliwości pracy przetwornika [MHz]</w:t>
            </w:r>
          </w:p>
        </w:tc>
        <w:tc>
          <w:tcPr>
            <w:tcW w:w="2127" w:type="dxa"/>
            <w:tcBorders>
              <w:top w:val="single" w:sz="4" w:space="0" w:color="auto"/>
              <w:bottom w:val="single" w:sz="6" w:space="0" w:color="auto"/>
            </w:tcBorders>
            <w:vAlign w:val="center"/>
          </w:tcPr>
          <w:p w14:paraId="38FC48D8" w14:textId="77777777" w:rsidR="004F6E48" w:rsidRPr="004F6E48" w:rsidRDefault="004F6E48" w:rsidP="00B80FDB">
            <w:pPr>
              <w:rPr>
                <w:rFonts w:ascii="Verdana" w:hAnsi="Verdana"/>
                <w:sz w:val="18"/>
                <w:szCs w:val="18"/>
              </w:rPr>
            </w:pPr>
            <w:r w:rsidRPr="004F6E48">
              <w:rPr>
                <w:rFonts w:ascii="Verdana" w:hAnsi="Verdana"/>
                <w:sz w:val="18"/>
                <w:szCs w:val="18"/>
              </w:rPr>
              <w:t>Min. 3,0(+/-1 MHz) – 13,0 MHz</w:t>
            </w:r>
            <w:r w:rsidRPr="004F6E48">
              <w:rPr>
                <w:rFonts w:ascii="Verdana" w:hAnsi="Verdana"/>
                <w:sz w:val="18"/>
                <w:szCs w:val="18"/>
              </w:rPr>
              <w:br/>
              <w:t>(+/-1 MHz)</w:t>
            </w:r>
          </w:p>
        </w:tc>
        <w:tc>
          <w:tcPr>
            <w:tcW w:w="2330" w:type="dxa"/>
            <w:tcBorders>
              <w:top w:val="single" w:sz="4" w:space="0" w:color="auto"/>
              <w:bottom w:val="single" w:sz="6" w:space="0" w:color="auto"/>
            </w:tcBorders>
            <w:vAlign w:val="center"/>
          </w:tcPr>
          <w:p w14:paraId="41836062" w14:textId="77777777" w:rsidR="004F6E48" w:rsidRPr="004F6E48" w:rsidRDefault="004F6E48" w:rsidP="00B80FDB">
            <w:pPr>
              <w:rPr>
                <w:rFonts w:ascii="Verdana" w:hAnsi="Verdana"/>
                <w:sz w:val="18"/>
                <w:szCs w:val="18"/>
              </w:rPr>
            </w:pPr>
          </w:p>
        </w:tc>
      </w:tr>
      <w:tr w:rsidR="004F6E48" w:rsidRPr="004F6E48" w14:paraId="4807601D" w14:textId="77777777" w:rsidTr="00B80FDB">
        <w:trPr>
          <w:trHeight w:val="299"/>
        </w:trPr>
        <w:tc>
          <w:tcPr>
            <w:tcW w:w="646" w:type="dxa"/>
            <w:tcBorders>
              <w:top w:val="single" w:sz="4" w:space="0" w:color="auto"/>
              <w:bottom w:val="single" w:sz="6" w:space="0" w:color="auto"/>
            </w:tcBorders>
            <w:vAlign w:val="center"/>
          </w:tcPr>
          <w:p w14:paraId="184CE7CB" w14:textId="77777777" w:rsidR="004F6E48" w:rsidRPr="004F6E48" w:rsidRDefault="004F6E48" w:rsidP="004F6E48">
            <w:pPr>
              <w:numPr>
                <w:ilvl w:val="1"/>
                <w:numId w:val="61"/>
              </w:numPr>
              <w:rPr>
                <w:rFonts w:ascii="Verdana" w:hAnsi="Verdana"/>
                <w:sz w:val="18"/>
                <w:szCs w:val="18"/>
              </w:rPr>
            </w:pPr>
          </w:p>
        </w:tc>
        <w:tc>
          <w:tcPr>
            <w:tcW w:w="4677" w:type="dxa"/>
            <w:tcBorders>
              <w:top w:val="single" w:sz="4" w:space="0" w:color="auto"/>
              <w:bottom w:val="single" w:sz="6" w:space="0" w:color="auto"/>
            </w:tcBorders>
            <w:vAlign w:val="center"/>
          </w:tcPr>
          <w:p w14:paraId="59652558" w14:textId="77777777" w:rsidR="004F6E48" w:rsidRPr="004F6E48" w:rsidRDefault="004F6E48" w:rsidP="00B80FDB">
            <w:pPr>
              <w:rPr>
                <w:rFonts w:ascii="Verdana" w:hAnsi="Verdana"/>
                <w:sz w:val="18"/>
                <w:szCs w:val="18"/>
              </w:rPr>
            </w:pPr>
            <w:r w:rsidRPr="004F6E48">
              <w:rPr>
                <w:rFonts w:ascii="Verdana" w:hAnsi="Verdana"/>
                <w:sz w:val="18"/>
                <w:szCs w:val="18"/>
              </w:rPr>
              <w:t>Liczba elementów</w:t>
            </w:r>
          </w:p>
        </w:tc>
        <w:tc>
          <w:tcPr>
            <w:tcW w:w="2127" w:type="dxa"/>
            <w:tcBorders>
              <w:top w:val="single" w:sz="4" w:space="0" w:color="auto"/>
              <w:bottom w:val="single" w:sz="6" w:space="0" w:color="auto"/>
            </w:tcBorders>
            <w:vAlign w:val="center"/>
          </w:tcPr>
          <w:p w14:paraId="18568F91" w14:textId="77777777" w:rsidR="004F6E48" w:rsidRPr="004F6E48" w:rsidRDefault="004F6E48" w:rsidP="00B80FDB">
            <w:pPr>
              <w:rPr>
                <w:rFonts w:ascii="Verdana" w:hAnsi="Verdana"/>
                <w:sz w:val="18"/>
                <w:szCs w:val="18"/>
              </w:rPr>
            </w:pPr>
            <w:r w:rsidRPr="004F6E48">
              <w:rPr>
                <w:rFonts w:ascii="Verdana" w:hAnsi="Verdana"/>
                <w:sz w:val="18"/>
                <w:szCs w:val="18"/>
              </w:rPr>
              <w:t>Min. 192</w:t>
            </w:r>
          </w:p>
        </w:tc>
        <w:tc>
          <w:tcPr>
            <w:tcW w:w="2330" w:type="dxa"/>
            <w:tcBorders>
              <w:top w:val="single" w:sz="4" w:space="0" w:color="auto"/>
              <w:bottom w:val="single" w:sz="6" w:space="0" w:color="auto"/>
            </w:tcBorders>
            <w:vAlign w:val="center"/>
          </w:tcPr>
          <w:p w14:paraId="4BCE650C" w14:textId="77777777" w:rsidR="004F6E48" w:rsidRPr="004F6E48" w:rsidRDefault="004F6E48" w:rsidP="00B80FDB">
            <w:pPr>
              <w:rPr>
                <w:rFonts w:ascii="Verdana" w:hAnsi="Verdana"/>
                <w:sz w:val="18"/>
                <w:szCs w:val="18"/>
              </w:rPr>
            </w:pPr>
          </w:p>
        </w:tc>
      </w:tr>
      <w:tr w:rsidR="004F6E48" w:rsidRPr="004F6E48" w14:paraId="4F643D16" w14:textId="77777777" w:rsidTr="00B80FDB">
        <w:trPr>
          <w:trHeight w:val="299"/>
        </w:trPr>
        <w:tc>
          <w:tcPr>
            <w:tcW w:w="646" w:type="dxa"/>
            <w:tcBorders>
              <w:top w:val="single" w:sz="4" w:space="0" w:color="auto"/>
              <w:bottom w:val="single" w:sz="6" w:space="0" w:color="auto"/>
            </w:tcBorders>
            <w:vAlign w:val="center"/>
          </w:tcPr>
          <w:p w14:paraId="5DFF21CF" w14:textId="77777777" w:rsidR="004F6E48" w:rsidRPr="004F6E48" w:rsidRDefault="004F6E48" w:rsidP="004F6E48">
            <w:pPr>
              <w:numPr>
                <w:ilvl w:val="1"/>
                <w:numId w:val="61"/>
              </w:numPr>
              <w:rPr>
                <w:rFonts w:ascii="Verdana" w:hAnsi="Verdana"/>
                <w:sz w:val="18"/>
                <w:szCs w:val="18"/>
              </w:rPr>
            </w:pPr>
          </w:p>
        </w:tc>
        <w:tc>
          <w:tcPr>
            <w:tcW w:w="4677" w:type="dxa"/>
            <w:tcBorders>
              <w:top w:val="single" w:sz="4" w:space="0" w:color="auto"/>
              <w:bottom w:val="single" w:sz="6" w:space="0" w:color="auto"/>
            </w:tcBorders>
            <w:vAlign w:val="center"/>
          </w:tcPr>
          <w:p w14:paraId="1FC0E3E8" w14:textId="77777777" w:rsidR="004F6E48" w:rsidRPr="004F6E48" w:rsidRDefault="004F6E48" w:rsidP="00B80FDB">
            <w:pPr>
              <w:rPr>
                <w:rFonts w:ascii="Verdana" w:hAnsi="Verdana"/>
                <w:sz w:val="18"/>
                <w:szCs w:val="18"/>
              </w:rPr>
            </w:pPr>
            <w:r w:rsidRPr="004F6E48">
              <w:rPr>
                <w:rFonts w:ascii="Verdana" w:hAnsi="Verdana"/>
                <w:sz w:val="18"/>
                <w:szCs w:val="18"/>
              </w:rPr>
              <w:t>Szerokość czoła głowicy</w:t>
            </w:r>
          </w:p>
        </w:tc>
        <w:tc>
          <w:tcPr>
            <w:tcW w:w="2127" w:type="dxa"/>
            <w:tcBorders>
              <w:top w:val="single" w:sz="4" w:space="0" w:color="auto"/>
              <w:bottom w:val="single" w:sz="6" w:space="0" w:color="auto"/>
            </w:tcBorders>
            <w:vAlign w:val="center"/>
          </w:tcPr>
          <w:p w14:paraId="45F40FBA" w14:textId="77777777" w:rsidR="004F6E48" w:rsidRPr="004F6E48" w:rsidRDefault="004F6E48" w:rsidP="00B80FDB">
            <w:pPr>
              <w:rPr>
                <w:rFonts w:ascii="Verdana" w:hAnsi="Verdana"/>
                <w:sz w:val="18"/>
                <w:szCs w:val="18"/>
              </w:rPr>
            </w:pPr>
            <w:r w:rsidRPr="004F6E48">
              <w:rPr>
                <w:rFonts w:ascii="Verdana" w:hAnsi="Verdana"/>
                <w:sz w:val="18"/>
                <w:szCs w:val="18"/>
              </w:rPr>
              <w:t>Min. 51 mm.</w:t>
            </w:r>
          </w:p>
        </w:tc>
        <w:tc>
          <w:tcPr>
            <w:tcW w:w="2330" w:type="dxa"/>
            <w:tcBorders>
              <w:top w:val="single" w:sz="4" w:space="0" w:color="auto"/>
              <w:bottom w:val="single" w:sz="6" w:space="0" w:color="auto"/>
            </w:tcBorders>
            <w:vAlign w:val="center"/>
          </w:tcPr>
          <w:p w14:paraId="3F0C213F" w14:textId="77777777" w:rsidR="004F6E48" w:rsidRPr="004F6E48" w:rsidRDefault="004F6E48" w:rsidP="00B80FDB">
            <w:pPr>
              <w:rPr>
                <w:rFonts w:ascii="Verdana" w:hAnsi="Verdana"/>
                <w:sz w:val="18"/>
                <w:szCs w:val="18"/>
              </w:rPr>
            </w:pPr>
          </w:p>
        </w:tc>
      </w:tr>
      <w:tr w:rsidR="004F6E48" w:rsidRPr="004F6E48" w14:paraId="5391D77C" w14:textId="77777777" w:rsidTr="00B80FDB">
        <w:trPr>
          <w:trHeight w:val="299"/>
        </w:trPr>
        <w:tc>
          <w:tcPr>
            <w:tcW w:w="646" w:type="dxa"/>
            <w:tcBorders>
              <w:top w:val="single" w:sz="4" w:space="0" w:color="auto"/>
              <w:bottom w:val="single" w:sz="6" w:space="0" w:color="auto"/>
            </w:tcBorders>
            <w:vAlign w:val="center"/>
          </w:tcPr>
          <w:p w14:paraId="53884E9B" w14:textId="77777777" w:rsidR="004F6E48" w:rsidRPr="004F6E48" w:rsidRDefault="004F6E48" w:rsidP="004F6E48">
            <w:pPr>
              <w:numPr>
                <w:ilvl w:val="1"/>
                <w:numId w:val="61"/>
              </w:numPr>
              <w:rPr>
                <w:rFonts w:ascii="Verdana" w:hAnsi="Verdana"/>
                <w:sz w:val="18"/>
                <w:szCs w:val="18"/>
              </w:rPr>
            </w:pPr>
          </w:p>
        </w:tc>
        <w:tc>
          <w:tcPr>
            <w:tcW w:w="4677" w:type="dxa"/>
            <w:tcBorders>
              <w:top w:val="single" w:sz="4" w:space="0" w:color="auto"/>
              <w:bottom w:val="single" w:sz="6" w:space="0" w:color="auto"/>
            </w:tcBorders>
            <w:vAlign w:val="center"/>
          </w:tcPr>
          <w:p w14:paraId="2F3C7371" w14:textId="77777777" w:rsidR="004F6E48" w:rsidRPr="004F6E48" w:rsidRDefault="004F6E48" w:rsidP="00B80FDB">
            <w:pPr>
              <w:rPr>
                <w:rFonts w:ascii="Verdana" w:hAnsi="Verdana"/>
                <w:sz w:val="18"/>
                <w:szCs w:val="18"/>
              </w:rPr>
            </w:pPr>
            <w:r w:rsidRPr="004F6E48">
              <w:rPr>
                <w:rFonts w:ascii="Verdana" w:hAnsi="Verdana"/>
                <w:sz w:val="18"/>
                <w:szCs w:val="18"/>
              </w:rPr>
              <w:t>Głębokość obrazowania min. 14 cm</w:t>
            </w:r>
          </w:p>
        </w:tc>
        <w:tc>
          <w:tcPr>
            <w:tcW w:w="2127" w:type="dxa"/>
            <w:tcBorders>
              <w:top w:val="single" w:sz="4" w:space="0" w:color="auto"/>
              <w:bottom w:val="single" w:sz="6" w:space="0" w:color="auto"/>
            </w:tcBorders>
            <w:vAlign w:val="center"/>
          </w:tcPr>
          <w:p w14:paraId="3D257571" w14:textId="77777777" w:rsidR="004F6E48" w:rsidRPr="004F6E48" w:rsidRDefault="004F6E48" w:rsidP="00B80FDB">
            <w:pPr>
              <w:rPr>
                <w:rFonts w:ascii="Verdana" w:hAnsi="Verdana"/>
                <w:sz w:val="18"/>
                <w:szCs w:val="18"/>
              </w:rPr>
            </w:pPr>
            <w:r w:rsidRPr="004F6E48">
              <w:rPr>
                <w:rFonts w:ascii="Verdana" w:hAnsi="Verdana"/>
                <w:sz w:val="18"/>
                <w:szCs w:val="18"/>
              </w:rPr>
              <w:t xml:space="preserve">Tak </w:t>
            </w:r>
          </w:p>
        </w:tc>
        <w:tc>
          <w:tcPr>
            <w:tcW w:w="2330" w:type="dxa"/>
            <w:tcBorders>
              <w:top w:val="single" w:sz="4" w:space="0" w:color="auto"/>
              <w:bottom w:val="single" w:sz="6" w:space="0" w:color="auto"/>
            </w:tcBorders>
            <w:vAlign w:val="center"/>
          </w:tcPr>
          <w:p w14:paraId="61173D26" w14:textId="77777777" w:rsidR="004F6E48" w:rsidRPr="004F6E48" w:rsidRDefault="004F6E48" w:rsidP="00B80FDB">
            <w:pPr>
              <w:rPr>
                <w:rFonts w:ascii="Verdana" w:hAnsi="Verdana"/>
                <w:sz w:val="18"/>
                <w:szCs w:val="18"/>
              </w:rPr>
            </w:pPr>
          </w:p>
        </w:tc>
      </w:tr>
      <w:tr w:rsidR="004F6E48" w:rsidRPr="004F6E48" w14:paraId="6ACEE540" w14:textId="77777777" w:rsidTr="00B80FDB">
        <w:tc>
          <w:tcPr>
            <w:tcW w:w="646" w:type="dxa"/>
            <w:shd w:val="clear" w:color="auto" w:fill="C0C0C0"/>
            <w:vAlign w:val="center"/>
          </w:tcPr>
          <w:p w14:paraId="1D04937B" w14:textId="77777777" w:rsidR="004F6E48" w:rsidRPr="004F6E48" w:rsidRDefault="004F6E48" w:rsidP="00B80FDB">
            <w:pPr>
              <w:rPr>
                <w:rFonts w:ascii="Verdana" w:hAnsi="Verdana"/>
                <w:b/>
                <w:sz w:val="18"/>
                <w:szCs w:val="18"/>
              </w:rPr>
            </w:pPr>
            <w:r w:rsidRPr="004F6E48">
              <w:rPr>
                <w:rFonts w:ascii="Verdana" w:hAnsi="Verdana"/>
                <w:b/>
                <w:sz w:val="18"/>
                <w:szCs w:val="18"/>
              </w:rPr>
              <w:t>XV</w:t>
            </w:r>
          </w:p>
        </w:tc>
        <w:tc>
          <w:tcPr>
            <w:tcW w:w="4677" w:type="dxa"/>
            <w:shd w:val="clear" w:color="auto" w:fill="C0C0C0"/>
            <w:vAlign w:val="center"/>
          </w:tcPr>
          <w:p w14:paraId="539A8A95" w14:textId="77777777" w:rsidR="004F6E48" w:rsidRPr="004F6E48" w:rsidRDefault="004F6E48" w:rsidP="00B80FDB">
            <w:pPr>
              <w:pStyle w:val="Nagwek2"/>
              <w:numPr>
                <w:ilvl w:val="0"/>
                <w:numId w:val="0"/>
              </w:numPr>
              <w:ind w:left="-2"/>
              <w:rPr>
                <w:rFonts w:ascii="Verdana" w:hAnsi="Verdana"/>
                <w:i w:val="0"/>
                <w:color w:val="auto"/>
                <w:sz w:val="18"/>
                <w:szCs w:val="18"/>
              </w:rPr>
            </w:pPr>
            <w:r w:rsidRPr="004F6E48">
              <w:rPr>
                <w:rFonts w:ascii="Verdana" w:hAnsi="Verdana"/>
                <w:i w:val="0"/>
                <w:color w:val="auto"/>
                <w:sz w:val="18"/>
                <w:szCs w:val="18"/>
              </w:rPr>
              <w:t>Możliwości rozbudowy systemu (opcje dostępne na dzień składania ofert)</w:t>
            </w:r>
          </w:p>
        </w:tc>
        <w:tc>
          <w:tcPr>
            <w:tcW w:w="2127" w:type="dxa"/>
            <w:shd w:val="clear" w:color="auto" w:fill="C0C0C0"/>
            <w:vAlign w:val="center"/>
          </w:tcPr>
          <w:p w14:paraId="6AC3591B" w14:textId="77777777" w:rsidR="004F6E48" w:rsidRPr="004F6E48" w:rsidRDefault="004F6E48" w:rsidP="00B80FDB">
            <w:pPr>
              <w:rPr>
                <w:rFonts w:ascii="Verdana" w:hAnsi="Verdana"/>
                <w:b/>
                <w:sz w:val="18"/>
                <w:szCs w:val="18"/>
              </w:rPr>
            </w:pPr>
          </w:p>
        </w:tc>
        <w:tc>
          <w:tcPr>
            <w:tcW w:w="2330" w:type="dxa"/>
            <w:shd w:val="clear" w:color="auto" w:fill="C0C0C0"/>
            <w:vAlign w:val="center"/>
          </w:tcPr>
          <w:p w14:paraId="633E5EFC" w14:textId="77777777" w:rsidR="004F6E48" w:rsidRPr="004F6E48" w:rsidRDefault="004F6E48" w:rsidP="00B80FDB">
            <w:pPr>
              <w:rPr>
                <w:rFonts w:ascii="Verdana" w:hAnsi="Verdana"/>
                <w:b/>
                <w:sz w:val="18"/>
                <w:szCs w:val="18"/>
              </w:rPr>
            </w:pPr>
          </w:p>
        </w:tc>
      </w:tr>
      <w:tr w:rsidR="004F6E48" w:rsidRPr="004F6E48" w14:paraId="61B44DD9" w14:textId="77777777" w:rsidTr="00B80FDB">
        <w:tc>
          <w:tcPr>
            <w:tcW w:w="646" w:type="dxa"/>
            <w:vAlign w:val="center"/>
          </w:tcPr>
          <w:p w14:paraId="1E3DC42F" w14:textId="77777777" w:rsidR="004F6E48" w:rsidRPr="004F6E48" w:rsidRDefault="004F6E48" w:rsidP="00B80FDB">
            <w:pPr>
              <w:rPr>
                <w:rFonts w:ascii="Verdana" w:hAnsi="Verdana"/>
                <w:sz w:val="18"/>
                <w:szCs w:val="18"/>
              </w:rPr>
            </w:pPr>
            <w:r w:rsidRPr="004F6E48">
              <w:rPr>
                <w:rFonts w:ascii="Verdana" w:hAnsi="Verdana"/>
                <w:sz w:val="18"/>
                <w:szCs w:val="18"/>
              </w:rPr>
              <w:t>1</w:t>
            </w:r>
          </w:p>
        </w:tc>
        <w:tc>
          <w:tcPr>
            <w:tcW w:w="4677" w:type="dxa"/>
            <w:vAlign w:val="center"/>
          </w:tcPr>
          <w:p w14:paraId="429C0356" w14:textId="77777777" w:rsidR="004F6E48" w:rsidRPr="004F6E48" w:rsidRDefault="004F6E48" w:rsidP="00B80FDB">
            <w:pPr>
              <w:rPr>
                <w:rFonts w:ascii="Verdana" w:hAnsi="Verdana"/>
                <w:sz w:val="18"/>
                <w:szCs w:val="18"/>
              </w:rPr>
            </w:pPr>
            <w:r w:rsidRPr="004F6E48">
              <w:rPr>
                <w:rFonts w:ascii="Verdana" w:hAnsi="Verdana"/>
                <w:sz w:val="18"/>
                <w:szCs w:val="18"/>
              </w:rPr>
              <w:t>Praca ze środkami kontrastującymi w trybie niskiego i wysokiego indeksu mechanicznego.</w:t>
            </w:r>
          </w:p>
        </w:tc>
        <w:tc>
          <w:tcPr>
            <w:tcW w:w="2127" w:type="dxa"/>
            <w:vAlign w:val="center"/>
          </w:tcPr>
          <w:p w14:paraId="7638BFEC" w14:textId="77777777" w:rsidR="004F6E48" w:rsidRPr="004F6E48" w:rsidRDefault="004F6E48" w:rsidP="00B80FDB">
            <w:pPr>
              <w:rPr>
                <w:rFonts w:ascii="Verdana" w:hAnsi="Verdana"/>
                <w:sz w:val="18"/>
                <w:szCs w:val="18"/>
              </w:rPr>
            </w:pPr>
            <w:r w:rsidRPr="004F6E48">
              <w:rPr>
                <w:rFonts w:ascii="Verdana" w:hAnsi="Verdana"/>
                <w:sz w:val="18"/>
                <w:szCs w:val="18"/>
              </w:rPr>
              <w:t>Tak, opisać</w:t>
            </w:r>
          </w:p>
        </w:tc>
        <w:tc>
          <w:tcPr>
            <w:tcW w:w="2330" w:type="dxa"/>
            <w:vAlign w:val="center"/>
          </w:tcPr>
          <w:p w14:paraId="7A27BE16" w14:textId="77777777" w:rsidR="004F6E48" w:rsidRPr="004F6E48" w:rsidRDefault="004F6E48" w:rsidP="00B80FDB">
            <w:pPr>
              <w:rPr>
                <w:rFonts w:ascii="Verdana" w:hAnsi="Verdana"/>
                <w:sz w:val="18"/>
                <w:szCs w:val="18"/>
              </w:rPr>
            </w:pPr>
          </w:p>
        </w:tc>
      </w:tr>
      <w:tr w:rsidR="004F6E48" w:rsidRPr="004F6E48" w14:paraId="6D1D53F5" w14:textId="77777777" w:rsidTr="00B80FDB">
        <w:tc>
          <w:tcPr>
            <w:tcW w:w="646" w:type="dxa"/>
            <w:vAlign w:val="center"/>
          </w:tcPr>
          <w:p w14:paraId="5D1B6169" w14:textId="77777777" w:rsidR="004F6E48" w:rsidRPr="004F6E48" w:rsidRDefault="004F6E48" w:rsidP="004F6E48">
            <w:pPr>
              <w:numPr>
                <w:ilvl w:val="1"/>
                <w:numId w:val="73"/>
              </w:numPr>
              <w:rPr>
                <w:rFonts w:ascii="Verdana" w:hAnsi="Verdana"/>
                <w:sz w:val="18"/>
                <w:szCs w:val="18"/>
              </w:rPr>
            </w:pPr>
          </w:p>
        </w:tc>
        <w:tc>
          <w:tcPr>
            <w:tcW w:w="4677" w:type="dxa"/>
          </w:tcPr>
          <w:p w14:paraId="7E74E257" w14:textId="77777777" w:rsidR="004F6E48" w:rsidRPr="004F6E48" w:rsidRDefault="004F6E48" w:rsidP="00B80FDB">
            <w:pPr>
              <w:rPr>
                <w:rFonts w:ascii="Verdana" w:hAnsi="Verdana"/>
                <w:sz w:val="18"/>
                <w:szCs w:val="18"/>
              </w:rPr>
            </w:pPr>
            <w:r w:rsidRPr="004F6E48">
              <w:rPr>
                <w:rFonts w:ascii="Verdana" w:hAnsi="Verdana"/>
                <w:sz w:val="18"/>
                <w:szCs w:val="18"/>
              </w:rPr>
              <w:t xml:space="preserve">Obrazowanie 4D (3D w czasie rzeczywistym) z głowic objętościowych (tzw. </w:t>
            </w:r>
            <w:proofErr w:type="spellStart"/>
            <w:r w:rsidRPr="004F6E48">
              <w:rPr>
                <w:rFonts w:ascii="Verdana" w:hAnsi="Verdana"/>
                <w:sz w:val="18"/>
                <w:szCs w:val="18"/>
              </w:rPr>
              <w:t>volumetrycznych</w:t>
            </w:r>
            <w:proofErr w:type="spellEnd"/>
            <w:r w:rsidRPr="004F6E48">
              <w:rPr>
                <w:rFonts w:ascii="Verdana" w:hAnsi="Verdana"/>
                <w:sz w:val="18"/>
                <w:szCs w:val="18"/>
              </w:rPr>
              <w:t>) oraz obrazowanie 3D z zaoferowanych głowic.</w:t>
            </w:r>
          </w:p>
        </w:tc>
        <w:tc>
          <w:tcPr>
            <w:tcW w:w="2127" w:type="dxa"/>
            <w:vAlign w:val="center"/>
          </w:tcPr>
          <w:p w14:paraId="651C24B4" w14:textId="77777777" w:rsidR="004F6E48" w:rsidRPr="004F6E48" w:rsidRDefault="004F6E48" w:rsidP="00B80FDB">
            <w:pPr>
              <w:rPr>
                <w:rFonts w:ascii="Verdana" w:hAnsi="Verdana"/>
                <w:sz w:val="18"/>
                <w:szCs w:val="18"/>
              </w:rPr>
            </w:pPr>
            <w:r w:rsidRPr="004F6E48">
              <w:rPr>
                <w:rFonts w:ascii="Verdana" w:hAnsi="Verdana"/>
                <w:sz w:val="18"/>
                <w:szCs w:val="18"/>
              </w:rPr>
              <w:t>Tak, opisać</w:t>
            </w:r>
          </w:p>
        </w:tc>
        <w:tc>
          <w:tcPr>
            <w:tcW w:w="2330" w:type="dxa"/>
            <w:vAlign w:val="center"/>
          </w:tcPr>
          <w:p w14:paraId="03B90C66" w14:textId="77777777" w:rsidR="004F6E48" w:rsidRPr="004F6E48" w:rsidRDefault="004F6E48" w:rsidP="00B80FDB">
            <w:pPr>
              <w:rPr>
                <w:rFonts w:ascii="Verdana" w:hAnsi="Verdana"/>
                <w:sz w:val="18"/>
                <w:szCs w:val="18"/>
              </w:rPr>
            </w:pPr>
          </w:p>
        </w:tc>
      </w:tr>
      <w:tr w:rsidR="004F6E48" w:rsidRPr="004F6E48" w14:paraId="65E929E5" w14:textId="77777777" w:rsidTr="00B80FDB">
        <w:tc>
          <w:tcPr>
            <w:tcW w:w="646" w:type="dxa"/>
            <w:vAlign w:val="center"/>
          </w:tcPr>
          <w:p w14:paraId="192AD2F8" w14:textId="77777777" w:rsidR="004F6E48" w:rsidRPr="004F6E48" w:rsidRDefault="004F6E48" w:rsidP="004F6E48">
            <w:pPr>
              <w:numPr>
                <w:ilvl w:val="1"/>
                <w:numId w:val="73"/>
              </w:numPr>
              <w:rPr>
                <w:rFonts w:ascii="Verdana" w:hAnsi="Verdana"/>
                <w:sz w:val="18"/>
                <w:szCs w:val="18"/>
              </w:rPr>
            </w:pPr>
          </w:p>
        </w:tc>
        <w:tc>
          <w:tcPr>
            <w:tcW w:w="4677" w:type="dxa"/>
            <w:vAlign w:val="center"/>
          </w:tcPr>
          <w:p w14:paraId="1AEC3C67" w14:textId="77777777" w:rsidR="004F6E48" w:rsidRPr="004F6E48" w:rsidRDefault="004F6E48" w:rsidP="00B80FDB">
            <w:pPr>
              <w:rPr>
                <w:rFonts w:ascii="Verdana" w:hAnsi="Verdana"/>
                <w:sz w:val="18"/>
                <w:szCs w:val="18"/>
              </w:rPr>
            </w:pPr>
            <w:r w:rsidRPr="004F6E48">
              <w:rPr>
                <w:rFonts w:ascii="Verdana" w:hAnsi="Verdana"/>
                <w:sz w:val="18"/>
                <w:szCs w:val="18"/>
              </w:rPr>
              <w:t>Zastosowanie głowicy śródoperacyjnej liniowej</w:t>
            </w:r>
          </w:p>
        </w:tc>
        <w:tc>
          <w:tcPr>
            <w:tcW w:w="2127" w:type="dxa"/>
            <w:vAlign w:val="center"/>
          </w:tcPr>
          <w:p w14:paraId="73D5F9C1" w14:textId="77777777" w:rsidR="004F6E48" w:rsidRPr="004F6E48" w:rsidRDefault="004F6E48" w:rsidP="00B80FDB">
            <w:pPr>
              <w:rPr>
                <w:rFonts w:ascii="Verdana" w:hAnsi="Verdana"/>
                <w:sz w:val="18"/>
                <w:szCs w:val="18"/>
              </w:rPr>
            </w:pPr>
            <w:r w:rsidRPr="004F6E48">
              <w:rPr>
                <w:rFonts w:ascii="Verdana" w:hAnsi="Verdana"/>
                <w:sz w:val="18"/>
                <w:szCs w:val="18"/>
              </w:rPr>
              <w:t>Tak, opisać</w:t>
            </w:r>
          </w:p>
        </w:tc>
        <w:tc>
          <w:tcPr>
            <w:tcW w:w="2330" w:type="dxa"/>
          </w:tcPr>
          <w:p w14:paraId="72DB661C" w14:textId="77777777" w:rsidR="004F6E48" w:rsidRPr="004F6E48" w:rsidRDefault="004F6E48" w:rsidP="00B80FDB">
            <w:pPr>
              <w:rPr>
                <w:rFonts w:ascii="Verdana" w:hAnsi="Verdana"/>
                <w:sz w:val="18"/>
                <w:szCs w:val="18"/>
              </w:rPr>
            </w:pPr>
          </w:p>
        </w:tc>
      </w:tr>
      <w:tr w:rsidR="004F6E48" w:rsidRPr="004F6E48" w14:paraId="519D7D51" w14:textId="77777777" w:rsidTr="00B80FDB">
        <w:trPr>
          <w:trHeight w:val="780"/>
        </w:trPr>
        <w:tc>
          <w:tcPr>
            <w:tcW w:w="646" w:type="dxa"/>
            <w:tcBorders>
              <w:bottom w:val="single" w:sz="4" w:space="0" w:color="auto"/>
            </w:tcBorders>
            <w:vAlign w:val="center"/>
          </w:tcPr>
          <w:p w14:paraId="3CF91B6C" w14:textId="77777777" w:rsidR="004F6E48" w:rsidRPr="004F6E48" w:rsidRDefault="004F6E48" w:rsidP="004F6E48">
            <w:pPr>
              <w:numPr>
                <w:ilvl w:val="1"/>
                <w:numId w:val="73"/>
              </w:numPr>
              <w:rPr>
                <w:rFonts w:ascii="Verdana" w:hAnsi="Verdana"/>
                <w:sz w:val="18"/>
                <w:szCs w:val="18"/>
              </w:rPr>
            </w:pPr>
          </w:p>
        </w:tc>
        <w:tc>
          <w:tcPr>
            <w:tcW w:w="4677" w:type="dxa"/>
            <w:tcBorders>
              <w:bottom w:val="single" w:sz="4" w:space="0" w:color="auto"/>
            </w:tcBorders>
            <w:vAlign w:val="center"/>
          </w:tcPr>
          <w:p w14:paraId="3B9DC0EC" w14:textId="77777777" w:rsidR="004F6E48" w:rsidRPr="004F6E48" w:rsidRDefault="004F6E48" w:rsidP="00B80FDB">
            <w:pPr>
              <w:rPr>
                <w:rFonts w:ascii="Verdana" w:hAnsi="Verdana"/>
                <w:sz w:val="18"/>
                <w:szCs w:val="18"/>
              </w:rPr>
            </w:pPr>
            <w:r w:rsidRPr="004F6E48">
              <w:rPr>
                <w:rFonts w:ascii="Verdana" w:hAnsi="Verdana"/>
                <w:sz w:val="18"/>
                <w:szCs w:val="18"/>
              </w:rPr>
              <w:t>Oprogramowanie kardiologiczne z pakietem obliczeniowym i Dopplerem ciągłym pod kontrolą obrazu z głowicy sektorowej elektronicznej.</w:t>
            </w:r>
          </w:p>
        </w:tc>
        <w:tc>
          <w:tcPr>
            <w:tcW w:w="2127" w:type="dxa"/>
            <w:tcBorders>
              <w:bottom w:val="single" w:sz="4" w:space="0" w:color="auto"/>
            </w:tcBorders>
            <w:vAlign w:val="center"/>
          </w:tcPr>
          <w:p w14:paraId="2DFEEA8A" w14:textId="77777777" w:rsidR="004F6E48" w:rsidRPr="004F6E48" w:rsidRDefault="004F6E48" w:rsidP="00B80FDB">
            <w:pPr>
              <w:rPr>
                <w:rFonts w:ascii="Verdana" w:hAnsi="Verdana"/>
                <w:sz w:val="18"/>
                <w:szCs w:val="18"/>
              </w:rPr>
            </w:pPr>
            <w:r w:rsidRPr="004F6E48">
              <w:rPr>
                <w:rFonts w:ascii="Verdana" w:hAnsi="Verdana"/>
                <w:sz w:val="18"/>
                <w:szCs w:val="18"/>
              </w:rPr>
              <w:t>Tak, opisać</w:t>
            </w:r>
          </w:p>
        </w:tc>
        <w:tc>
          <w:tcPr>
            <w:tcW w:w="2330" w:type="dxa"/>
            <w:tcBorders>
              <w:bottom w:val="single" w:sz="4" w:space="0" w:color="auto"/>
            </w:tcBorders>
          </w:tcPr>
          <w:p w14:paraId="27786A94" w14:textId="77777777" w:rsidR="004F6E48" w:rsidRPr="004F6E48" w:rsidRDefault="004F6E48" w:rsidP="00B80FDB">
            <w:pPr>
              <w:rPr>
                <w:rFonts w:ascii="Verdana" w:hAnsi="Verdana"/>
                <w:sz w:val="18"/>
                <w:szCs w:val="18"/>
              </w:rPr>
            </w:pPr>
          </w:p>
        </w:tc>
      </w:tr>
      <w:tr w:rsidR="004F6E48" w:rsidRPr="004F6E48" w14:paraId="1E1950D9" w14:textId="77777777" w:rsidTr="00B80FDB">
        <w:trPr>
          <w:trHeight w:val="780"/>
        </w:trPr>
        <w:tc>
          <w:tcPr>
            <w:tcW w:w="646" w:type="dxa"/>
            <w:tcBorders>
              <w:top w:val="single" w:sz="6" w:space="0" w:color="auto"/>
              <w:left w:val="single" w:sz="6" w:space="0" w:color="auto"/>
              <w:bottom w:val="single" w:sz="4" w:space="0" w:color="auto"/>
              <w:right w:val="single" w:sz="6" w:space="0" w:color="auto"/>
            </w:tcBorders>
            <w:vAlign w:val="center"/>
          </w:tcPr>
          <w:p w14:paraId="21DD6631" w14:textId="77777777" w:rsidR="004F6E48" w:rsidRPr="004F6E48" w:rsidRDefault="004F6E48" w:rsidP="004F6E48">
            <w:pPr>
              <w:numPr>
                <w:ilvl w:val="1"/>
                <w:numId w:val="73"/>
              </w:numPr>
              <w:rPr>
                <w:rFonts w:ascii="Verdana" w:hAnsi="Verdana"/>
                <w:sz w:val="18"/>
                <w:szCs w:val="18"/>
              </w:rPr>
            </w:pPr>
          </w:p>
        </w:tc>
        <w:tc>
          <w:tcPr>
            <w:tcW w:w="4677" w:type="dxa"/>
            <w:tcBorders>
              <w:top w:val="single" w:sz="6" w:space="0" w:color="auto"/>
              <w:left w:val="single" w:sz="6" w:space="0" w:color="auto"/>
              <w:bottom w:val="single" w:sz="4" w:space="0" w:color="auto"/>
              <w:right w:val="single" w:sz="6" w:space="0" w:color="auto"/>
            </w:tcBorders>
            <w:vAlign w:val="center"/>
          </w:tcPr>
          <w:p w14:paraId="45A63081" w14:textId="77777777" w:rsidR="004F6E48" w:rsidRPr="004F6E48" w:rsidRDefault="004F6E48" w:rsidP="00B80FDB">
            <w:pPr>
              <w:rPr>
                <w:rFonts w:ascii="Verdana" w:hAnsi="Verdana"/>
                <w:sz w:val="18"/>
                <w:szCs w:val="18"/>
              </w:rPr>
            </w:pPr>
            <w:r w:rsidRPr="004F6E48">
              <w:rPr>
                <w:rFonts w:ascii="Verdana" w:hAnsi="Verdana"/>
                <w:sz w:val="18"/>
                <w:szCs w:val="18"/>
              </w:rPr>
              <w:t>Pakiet do automatycznej detekcji i pomiaru zmian ogniskowych</w:t>
            </w:r>
          </w:p>
        </w:tc>
        <w:tc>
          <w:tcPr>
            <w:tcW w:w="2127" w:type="dxa"/>
            <w:tcBorders>
              <w:top w:val="single" w:sz="6" w:space="0" w:color="auto"/>
              <w:left w:val="single" w:sz="6" w:space="0" w:color="auto"/>
              <w:bottom w:val="single" w:sz="4" w:space="0" w:color="auto"/>
              <w:right w:val="single" w:sz="6" w:space="0" w:color="auto"/>
            </w:tcBorders>
            <w:vAlign w:val="center"/>
          </w:tcPr>
          <w:p w14:paraId="139FA260" w14:textId="77777777" w:rsidR="004F6E48" w:rsidRPr="004F6E48" w:rsidRDefault="004F6E48" w:rsidP="00B80FDB">
            <w:pPr>
              <w:rPr>
                <w:rFonts w:ascii="Verdana" w:hAnsi="Verdana"/>
                <w:sz w:val="18"/>
                <w:szCs w:val="18"/>
              </w:rPr>
            </w:pPr>
            <w:r w:rsidRPr="004F6E48">
              <w:rPr>
                <w:rFonts w:ascii="Verdana" w:hAnsi="Verdana"/>
                <w:sz w:val="18"/>
                <w:szCs w:val="18"/>
              </w:rPr>
              <w:t>Tak, opisać</w:t>
            </w:r>
          </w:p>
        </w:tc>
        <w:tc>
          <w:tcPr>
            <w:tcW w:w="2330" w:type="dxa"/>
            <w:tcBorders>
              <w:top w:val="single" w:sz="6" w:space="0" w:color="auto"/>
              <w:left w:val="single" w:sz="6" w:space="0" w:color="auto"/>
              <w:bottom w:val="single" w:sz="4" w:space="0" w:color="auto"/>
              <w:right w:val="single" w:sz="6" w:space="0" w:color="auto"/>
            </w:tcBorders>
          </w:tcPr>
          <w:p w14:paraId="6E250AB9" w14:textId="77777777" w:rsidR="004F6E48" w:rsidRPr="004F6E48" w:rsidRDefault="004F6E48" w:rsidP="00B80FDB">
            <w:pPr>
              <w:rPr>
                <w:rFonts w:ascii="Verdana" w:hAnsi="Verdana"/>
                <w:sz w:val="18"/>
                <w:szCs w:val="18"/>
              </w:rPr>
            </w:pPr>
          </w:p>
        </w:tc>
      </w:tr>
      <w:tr w:rsidR="004F6E48" w:rsidRPr="004F6E48" w14:paraId="51438624" w14:textId="77777777" w:rsidTr="00B80FDB">
        <w:trPr>
          <w:trHeight w:val="408"/>
        </w:trPr>
        <w:tc>
          <w:tcPr>
            <w:tcW w:w="646" w:type="dxa"/>
            <w:tcBorders>
              <w:top w:val="single" w:sz="4" w:space="0" w:color="auto"/>
              <w:bottom w:val="single" w:sz="4" w:space="0" w:color="auto"/>
            </w:tcBorders>
            <w:vAlign w:val="center"/>
          </w:tcPr>
          <w:p w14:paraId="4C3F4F33" w14:textId="77777777" w:rsidR="004F6E48" w:rsidRPr="004F6E48" w:rsidRDefault="004F6E48" w:rsidP="004F6E48">
            <w:pPr>
              <w:numPr>
                <w:ilvl w:val="1"/>
                <w:numId w:val="73"/>
              </w:numPr>
              <w:rPr>
                <w:rFonts w:ascii="Verdana" w:hAnsi="Verdana"/>
                <w:sz w:val="18"/>
                <w:szCs w:val="18"/>
              </w:rPr>
            </w:pPr>
          </w:p>
        </w:tc>
        <w:tc>
          <w:tcPr>
            <w:tcW w:w="4677" w:type="dxa"/>
            <w:tcBorders>
              <w:top w:val="single" w:sz="4" w:space="0" w:color="auto"/>
              <w:bottom w:val="single" w:sz="4" w:space="0" w:color="auto"/>
            </w:tcBorders>
            <w:vAlign w:val="center"/>
          </w:tcPr>
          <w:p w14:paraId="33CE4479" w14:textId="77777777" w:rsidR="004F6E48" w:rsidRPr="004F6E48" w:rsidRDefault="004F6E48" w:rsidP="00B80FDB">
            <w:pPr>
              <w:rPr>
                <w:rFonts w:ascii="Verdana" w:hAnsi="Verdana"/>
                <w:sz w:val="18"/>
                <w:szCs w:val="18"/>
              </w:rPr>
            </w:pPr>
            <w:r w:rsidRPr="004F6E48">
              <w:rPr>
                <w:rFonts w:ascii="Verdana" w:hAnsi="Verdana"/>
                <w:sz w:val="18"/>
                <w:szCs w:val="18"/>
              </w:rPr>
              <w:t>Automatyczne pomiary położnicze min. CRL, BPD, HC, AC, HL i FL</w:t>
            </w:r>
          </w:p>
        </w:tc>
        <w:tc>
          <w:tcPr>
            <w:tcW w:w="2127" w:type="dxa"/>
            <w:tcBorders>
              <w:top w:val="single" w:sz="4" w:space="0" w:color="auto"/>
              <w:bottom w:val="single" w:sz="4" w:space="0" w:color="auto"/>
            </w:tcBorders>
            <w:vAlign w:val="center"/>
          </w:tcPr>
          <w:p w14:paraId="0B25B3D9" w14:textId="77777777" w:rsidR="004F6E48" w:rsidRPr="004F6E48" w:rsidRDefault="004F6E48" w:rsidP="00B80FDB">
            <w:pPr>
              <w:rPr>
                <w:rFonts w:ascii="Verdana" w:hAnsi="Verdana"/>
                <w:sz w:val="18"/>
                <w:szCs w:val="18"/>
              </w:rPr>
            </w:pPr>
            <w:r w:rsidRPr="004F6E48">
              <w:rPr>
                <w:rFonts w:ascii="Verdana" w:hAnsi="Verdana"/>
                <w:sz w:val="18"/>
                <w:szCs w:val="18"/>
              </w:rPr>
              <w:t>Tak, opisać</w:t>
            </w:r>
          </w:p>
        </w:tc>
        <w:tc>
          <w:tcPr>
            <w:tcW w:w="2330" w:type="dxa"/>
            <w:tcBorders>
              <w:top w:val="single" w:sz="4" w:space="0" w:color="auto"/>
              <w:bottom w:val="single" w:sz="4" w:space="0" w:color="auto"/>
            </w:tcBorders>
          </w:tcPr>
          <w:p w14:paraId="40712FCC" w14:textId="77777777" w:rsidR="004F6E48" w:rsidRPr="004F6E48" w:rsidRDefault="004F6E48" w:rsidP="00B80FDB">
            <w:pPr>
              <w:rPr>
                <w:rFonts w:ascii="Verdana" w:hAnsi="Verdana"/>
                <w:sz w:val="18"/>
                <w:szCs w:val="18"/>
              </w:rPr>
            </w:pPr>
          </w:p>
        </w:tc>
      </w:tr>
      <w:tr w:rsidR="004F6E48" w:rsidRPr="004F6E48" w14:paraId="4C9606FD" w14:textId="77777777" w:rsidTr="00B80FDB">
        <w:trPr>
          <w:trHeight w:val="408"/>
        </w:trPr>
        <w:tc>
          <w:tcPr>
            <w:tcW w:w="646" w:type="dxa"/>
            <w:tcBorders>
              <w:top w:val="single" w:sz="4" w:space="0" w:color="auto"/>
              <w:bottom w:val="single" w:sz="4" w:space="0" w:color="auto"/>
            </w:tcBorders>
            <w:vAlign w:val="center"/>
          </w:tcPr>
          <w:p w14:paraId="267DF589" w14:textId="77777777" w:rsidR="004F6E48" w:rsidRPr="004F6E48" w:rsidRDefault="004F6E48" w:rsidP="004F6E48">
            <w:pPr>
              <w:numPr>
                <w:ilvl w:val="1"/>
                <w:numId w:val="73"/>
              </w:numPr>
              <w:rPr>
                <w:rFonts w:ascii="Verdana" w:hAnsi="Verdana"/>
                <w:sz w:val="18"/>
                <w:szCs w:val="18"/>
              </w:rPr>
            </w:pPr>
          </w:p>
        </w:tc>
        <w:tc>
          <w:tcPr>
            <w:tcW w:w="4677" w:type="dxa"/>
            <w:tcBorders>
              <w:top w:val="single" w:sz="4" w:space="0" w:color="auto"/>
              <w:bottom w:val="single" w:sz="4" w:space="0" w:color="auto"/>
            </w:tcBorders>
            <w:vAlign w:val="center"/>
          </w:tcPr>
          <w:p w14:paraId="4941562C" w14:textId="77777777" w:rsidR="004F6E48" w:rsidRPr="004F6E48" w:rsidRDefault="004F6E48" w:rsidP="00B80FDB">
            <w:pPr>
              <w:rPr>
                <w:rFonts w:ascii="Verdana" w:hAnsi="Verdana"/>
                <w:sz w:val="18"/>
                <w:szCs w:val="18"/>
              </w:rPr>
            </w:pPr>
            <w:r w:rsidRPr="004F6E48">
              <w:rPr>
                <w:rFonts w:ascii="Verdana" w:hAnsi="Verdana"/>
                <w:sz w:val="18"/>
                <w:szCs w:val="18"/>
              </w:rPr>
              <w:t>Tryb przeglądania umoż</w:t>
            </w:r>
            <w:r w:rsidRPr="004F6E48">
              <w:rPr>
                <w:rFonts w:ascii="Verdana" w:hAnsi="Verdana" w:cs="Garamond"/>
                <w:sz w:val="18"/>
                <w:szCs w:val="18"/>
              </w:rPr>
              <w:t xml:space="preserve">liwiający przenoszenie zarchiwizowanych danych obrazowych pacjenta do aparatu </w:t>
            </w:r>
            <w:r w:rsidRPr="004F6E48">
              <w:rPr>
                <w:rFonts w:ascii="Verdana" w:hAnsi="Verdana"/>
                <w:sz w:val="18"/>
                <w:szCs w:val="18"/>
              </w:rPr>
              <w:t xml:space="preserve">USG (poprzez zewnętrzny dysk twardy HDD, pamięć typu </w:t>
            </w:r>
            <w:proofErr w:type="spellStart"/>
            <w:r w:rsidRPr="004F6E48">
              <w:rPr>
                <w:rFonts w:ascii="Verdana" w:hAnsi="Verdana"/>
                <w:sz w:val="18"/>
                <w:szCs w:val="18"/>
              </w:rPr>
              <w:t>flash</w:t>
            </w:r>
            <w:proofErr w:type="spellEnd"/>
            <w:r w:rsidRPr="004F6E48">
              <w:rPr>
                <w:rFonts w:ascii="Verdana" w:hAnsi="Verdana"/>
                <w:sz w:val="18"/>
                <w:szCs w:val="18"/>
              </w:rPr>
              <w:t xml:space="preserve"> USB, płyta CD/DVD, sieć PACS) uzyskanych w innych technikach diagnostyki obrazowej: z tomografii komputerowej CT, rezonansu magnetycznego MRI, mammografu, innego aparatu USG i jednoczesnym wyświetlaniu obok</w:t>
            </w:r>
            <w:r w:rsidRPr="004F6E48">
              <w:rPr>
                <w:rFonts w:ascii="Verdana" w:hAnsi="Verdana" w:cs="Garamond"/>
                <w:sz w:val="18"/>
                <w:szCs w:val="18"/>
              </w:rPr>
              <w:t xml:space="preserve"> w czasie rzeczywistym </w:t>
            </w:r>
            <w:r w:rsidRPr="004F6E48">
              <w:rPr>
                <w:rFonts w:ascii="Verdana" w:hAnsi="Verdana"/>
                <w:sz w:val="18"/>
                <w:szCs w:val="18"/>
              </w:rPr>
              <w:t>obrazu USG. Moż</w:t>
            </w:r>
            <w:r w:rsidRPr="004F6E48">
              <w:rPr>
                <w:rFonts w:ascii="Verdana" w:hAnsi="Verdana" w:cs="Garamond"/>
                <w:sz w:val="18"/>
                <w:szCs w:val="18"/>
              </w:rPr>
              <w:t xml:space="preserve">liwość przeglądania na aparacie USG wgranych danych. Możliwość wyboru dowolnej </w:t>
            </w:r>
            <w:r w:rsidRPr="004F6E48">
              <w:rPr>
                <w:rFonts w:ascii="Verdana" w:hAnsi="Verdana"/>
                <w:sz w:val="18"/>
                <w:szCs w:val="18"/>
              </w:rPr>
              <w:t>warstwy z wgranych danych z CT/MRI celem porównania z aktualnie wyświetlanym obrazem 2D z USG</w:t>
            </w:r>
          </w:p>
        </w:tc>
        <w:tc>
          <w:tcPr>
            <w:tcW w:w="2127" w:type="dxa"/>
            <w:tcBorders>
              <w:top w:val="single" w:sz="4" w:space="0" w:color="auto"/>
              <w:bottom w:val="single" w:sz="4" w:space="0" w:color="auto"/>
            </w:tcBorders>
            <w:vAlign w:val="center"/>
          </w:tcPr>
          <w:p w14:paraId="6A93A1CF" w14:textId="77777777" w:rsidR="004F6E48" w:rsidRPr="004F6E48" w:rsidRDefault="004F6E48" w:rsidP="00B80FDB">
            <w:pPr>
              <w:rPr>
                <w:rFonts w:ascii="Verdana" w:hAnsi="Verdana"/>
                <w:sz w:val="18"/>
                <w:szCs w:val="18"/>
              </w:rPr>
            </w:pPr>
            <w:r w:rsidRPr="004F6E48">
              <w:rPr>
                <w:rFonts w:ascii="Verdana" w:hAnsi="Verdana"/>
                <w:sz w:val="18"/>
                <w:szCs w:val="18"/>
              </w:rPr>
              <w:t>Tak, opisać</w:t>
            </w:r>
          </w:p>
        </w:tc>
        <w:tc>
          <w:tcPr>
            <w:tcW w:w="2330" w:type="dxa"/>
            <w:tcBorders>
              <w:top w:val="single" w:sz="4" w:space="0" w:color="auto"/>
              <w:bottom w:val="single" w:sz="4" w:space="0" w:color="auto"/>
            </w:tcBorders>
          </w:tcPr>
          <w:p w14:paraId="3CB37B82" w14:textId="77777777" w:rsidR="004F6E48" w:rsidRPr="004F6E48" w:rsidRDefault="004F6E48" w:rsidP="00B80FDB">
            <w:pPr>
              <w:rPr>
                <w:rFonts w:ascii="Verdana" w:hAnsi="Verdana"/>
                <w:sz w:val="18"/>
                <w:szCs w:val="18"/>
              </w:rPr>
            </w:pPr>
          </w:p>
        </w:tc>
      </w:tr>
      <w:tr w:rsidR="004F6E48" w:rsidRPr="004F6E48" w14:paraId="0B5C6619" w14:textId="77777777" w:rsidTr="00B80FDB">
        <w:trPr>
          <w:trHeight w:val="408"/>
        </w:trPr>
        <w:tc>
          <w:tcPr>
            <w:tcW w:w="646" w:type="dxa"/>
            <w:tcBorders>
              <w:top w:val="single" w:sz="4" w:space="0" w:color="auto"/>
              <w:bottom w:val="single" w:sz="4" w:space="0" w:color="auto"/>
            </w:tcBorders>
            <w:vAlign w:val="center"/>
          </w:tcPr>
          <w:p w14:paraId="3296ECCE" w14:textId="77777777" w:rsidR="004F6E48" w:rsidRPr="004F6E48" w:rsidRDefault="004F6E48" w:rsidP="004F6E48">
            <w:pPr>
              <w:numPr>
                <w:ilvl w:val="1"/>
                <w:numId w:val="73"/>
              </w:numPr>
              <w:rPr>
                <w:rFonts w:ascii="Verdana" w:hAnsi="Verdana"/>
                <w:sz w:val="18"/>
                <w:szCs w:val="18"/>
              </w:rPr>
            </w:pPr>
          </w:p>
        </w:tc>
        <w:tc>
          <w:tcPr>
            <w:tcW w:w="4677" w:type="dxa"/>
            <w:tcBorders>
              <w:top w:val="single" w:sz="4" w:space="0" w:color="auto"/>
              <w:bottom w:val="single" w:sz="4" w:space="0" w:color="auto"/>
            </w:tcBorders>
            <w:vAlign w:val="center"/>
          </w:tcPr>
          <w:p w14:paraId="63076CF5" w14:textId="77777777" w:rsidR="004F6E48" w:rsidRPr="004F6E48" w:rsidRDefault="004F6E48" w:rsidP="00B80FDB">
            <w:pPr>
              <w:rPr>
                <w:rFonts w:ascii="Verdana" w:hAnsi="Verdana"/>
                <w:sz w:val="18"/>
                <w:szCs w:val="18"/>
              </w:rPr>
            </w:pPr>
            <w:r w:rsidRPr="004F6E48">
              <w:rPr>
                <w:rFonts w:ascii="Verdana" w:hAnsi="Verdana"/>
                <w:sz w:val="18"/>
                <w:szCs w:val="18"/>
              </w:rPr>
              <w:t>Tryb obrazowania Fuzja obrazów. Nakładanie obrazów z CT/MR oraz USG w czasie rzeczywistym z możliwością wizualizacji przepływów w trybie Dopplera kolorowego. Metody dopasowywania obrazów min: ręczna, punkt do punktu, jednoprzyciskowa automatyczna</w:t>
            </w:r>
          </w:p>
        </w:tc>
        <w:tc>
          <w:tcPr>
            <w:tcW w:w="2127" w:type="dxa"/>
            <w:tcBorders>
              <w:top w:val="single" w:sz="4" w:space="0" w:color="auto"/>
              <w:bottom w:val="single" w:sz="4" w:space="0" w:color="auto"/>
            </w:tcBorders>
            <w:vAlign w:val="center"/>
          </w:tcPr>
          <w:p w14:paraId="2EEBCFD7" w14:textId="77777777" w:rsidR="004F6E48" w:rsidRPr="004F6E48" w:rsidRDefault="004F6E48" w:rsidP="00B80FDB">
            <w:pPr>
              <w:rPr>
                <w:rFonts w:ascii="Verdana" w:hAnsi="Verdana"/>
                <w:sz w:val="18"/>
                <w:szCs w:val="18"/>
              </w:rPr>
            </w:pPr>
            <w:r w:rsidRPr="004F6E48">
              <w:rPr>
                <w:rFonts w:ascii="Verdana" w:hAnsi="Verdana"/>
                <w:sz w:val="18"/>
                <w:szCs w:val="18"/>
              </w:rPr>
              <w:t>Tak, opisać</w:t>
            </w:r>
          </w:p>
        </w:tc>
        <w:tc>
          <w:tcPr>
            <w:tcW w:w="2330" w:type="dxa"/>
            <w:tcBorders>
              <w:top w:val="single" w:sz="4" w:space="0" w:color="auto"/>
              <w:bottom w:val="single" w:sz="4" w:space="0" w:color="auto"/>
            </w:tcBorders>
          </w:tcPr>
          <w:p w14:paraId="279146F8" w14:textId="77777777" w:rsidR="004F6E48" w:rsidRPr="004F6E48" w:rsidRDefault="004F6E48" w:rsidP="00B80FDB">
            <w:pPr>
              <w:rPr>
                <w:rFonts w:ascii="Verdana" w:hAnsi="Verdana"/>
                <w:sz w:val="18"/>
                <w:szCs w:val="18"/>
              </w:rPr>
            </w:pPr>
          </w:p>
        </w:tc>
      </w:tr>
      <w:tr w:rsidR="004F6E48" w:rsidRPr="004F6E48" w14:paraId="243811F1" w14:textId="77777777" w:rsidTr="00B80FDB">
        <w:trPr>
          <w:trHeight w:val="408"/>
        </w:trPr>
        <w:tc>
          <w:tcPr>
            <w:tcW w:w="646" w:type="dxa"/>
            <w:tcBorders>
              <w:top w:val="single" w:sz="4" w:space="0" w:color="auto"/>
              <w:bottom w:val="single" w:sz="4" w:space="0" w:color="auto"/>
            </w:tcBorders>
            <w:vAlign w:val="center"/>
          </w:tcPr>
          <w:p w14:paraId="72C583ED" w14:textId="77777777" w:rsidR="004F6E48" w:rsidRPr="004F6E48" w:rsidRDefault="004F6E48" w:rsidP="004F6E48">
            <w:pPr>
              <w:numPr>
                <w:ilvl w:val="1"/>
                <w:numId w:val="73"/>
              </w:numPr>
              <w:rPr>
                <w:rFonts w:ascii="Verdana" w:hAnsi="Verdana"/>
                <w:sz w:val="18"/>
                <w:szCs w:val="18"/>
              </w:rPr>
            </w:pPr>
          </w:p>
        </w:tc>
        <w:tc>
          <w:tcPr>
            <w:tcW w:w="4677" w:type="dxa"/>
            <w:tcBorders>
              <w:top w:val="single" w:sz="4" w:space="0" w:color="auto"/>
              <w:bottom w:val="single" w:sz="4" w:space="0" w:color="auto"/>
            </w:tcBorders>
          </w:tcPr>
          <w:p w14:paraId="1E6319CE" w14:textId="77777777" w:rsidR="004F6E48" w:rsidRPr="004F6E48" w:rsidRDefault="004F6E48" w:rsidP="00B80FDB">
            <w:pPr>
              <w:rPr>
                <w:rFonts w:ascii="Verdana" w:hAnsi="Verdana"/>
                <w:sz w:val="18"/>
                <w:szCs w:val="18"/>
              </w:rPr>
            </w:pPr>
            <w:r w:rsidRPr="004F6E48">
              <w:rPr>
                <w:rFonts w:ascii="Verdana" w:hAnsi="Verdana"/>
                <w:sz w:val="18"/>
                <w:szCs w:val="18"/>
              </w:rPr>
              <w:t xml:space="preserve">Zastosowanie biopsji cienkoigłowej pod kontrolą fuzji – </w:t>
            </w:r>
            <w:proofErr w:type="spellStart"/>
            <w:r w:rsidRPr="004F6E48">
              <w:rPr>
                <w:rFonts w:ascii="Verdana" w:hAnsi="Verdana"/>
                <w:sz w:val="18"/>
                <w:szCs w:val="18"/>
              </w:rPr>
              <w:t>tracking</w:t>
            </w:r>
            <w:proofErr w:type="spellEnd"/>
            <w:r w:rsidRPr="004F6E48">
              <w:rPr>
                <w:rFonts w:ascii="Verdana" w:hAnsi="Verdana"/>
                <w:sz w:val="18"/>
                <w:szCs w:val="18"/>
              </w:rPr>
              <w:t xml:space="preserve"> igły biopsyjnej wraz z wyświetlaniem toru biopsyjnego na nałożonych obrazach CT/USG w czasie rzeczywistym</w:t>
            </w:r>
          </w:p>
        </w:tc>
        <w:tc>
          <w:tcPr>
            <w:tcW w:w="2127" w:type="dxa"/>
            <w:tcBorders>
              <w:top w:val="single" w:sz="4" w:space="0" w:color="auto"/>
              <w:bottom w:val="single" w:sz="4" w:space="0" w:color="auto"/>
            </w:tcBorders>
            <w:vAlign w:val="center"/>
          </w:tcPr>
          <w:p w14:paraId="5AE1AD4E" w14:textId="77777777" w:rsidR="004F6E48" w:rsidRPr="004F6E48" w:rsidRDefault="004F6E48" w:rsidP="00B80FDB">
            <w:pPr>
              <w:rPr>
                <w:rFonts w:ascii="Verdana" w:hAnsi="Verdana"/>
                <w:sz w:val="18"/>
                <w:szCs w:val="18"/>
              </w:rPr>
            </w:pPr>
            <w:r w:rsidRPr="004F6E48">
              <w:rPr>
                <w:rFonts w:ascii="Verdana" w:hAnsi="Verdana"/>
                <w:sz w:val="18"/>
                <w:szCs w:val="18"/>
              </w:rPr>
              <w:t>Tak, opisać</w:t>
            </w:r>
          </w:p>
        </w:tc>
        <w:tc>
          <w:tcPr>
            <w:tcW w:w="2330" w:type="dxa"/>
            <w:tcBorders>
              <w:top w:val="single" w:sz="4" w:space="0" w:color="auto"/>
              <w:bottom w:val="single" w:sz="4" w:space="0" w:color="auto"/>
            </w:tcBorders>
          </w:tcPr>
          <w:p w14:paraId="1EC26F64" w14:textId="77777777" w:rsidR="004F6E48" w:rsidRPr="004F6E48" w:rsidRDefault="004F6E48" w:rsidP="00B80FDB">
            <w:pPr>
              <w:rPr>
                <w:rFonts w:ascii="Verdana" w:hAnsi="Verdana"/>
                <w:sz w:val="18"/>
                <w:szCs w:val="18"/>
              </w:rPr>
            </w:pPr>
          </w:p>
        </w:tc>
      </w:tr>
      <w:tr w:rsidR="004F6E48" w:rsidRPr="004F6E48" w14:paraId="5DFAA0D1" w14:textId="77777777" w:rsidTr="00B80FDB">
        <w:trPr>
          <w:trHeight w:val="408"/>
        </w:trPr>
        <w:tc>
          <w:tcPr>
            <w:tcW w:w="646" w:type="dxa"/>
            <w:tcBorders>
              <w:top w:val="single" w:sz="4" w:space="0" w:color="auto"/>
              <w:bottom w:val="single" w:sz="4" w:space="0" w:color="auto"/>
            </w:tcBorders>
            <w:shd w:val="clear" w:color="auto" w:fill="BFBFBF"/>
            <w:vAlign w:val="center"/>
          </w:tcPr>
          <w:p w14:paraId="16151063" w14:textId="77777777" w:rsidR="004F6E48" w:rsidRPr="004F6E48" w:rsidRDefault="004F6E48" w:rsidP="00B80FDB">
            <w:pPr>
              <w:pStyle w:val="Nagwek2"/>
              <w:numPr>
                <w:ilvl w:val="0"/>
                <w:numId w:val="0"/>
              </w:numPr>
              <w:ind w:left="-75" w:right="-132"/>
              <w:rPr>
                <w:rFonts w:ascii="Verdana" w:hAnsi="Verdana"/>
                <w:i w:val="0"/>
                <w:color w:val="auto"/>
                <w:sz w:val="18"/>
                <w:szCs w:val="18"/>
              </w:rPr>
            </w:pPr>
            <w:r w:rsidRPr="004F6E48">
              <w:rPr>
                <w:rFonts w:ascii="Verdana" w:hAnsi="Verdana"/>
                <w:i w:val="0"/>
                <w:color w:val="auto"/>
                <w:sz w:val="18"/>
                <w:szCs w:val="18"/>
              </w:rPr>
              <w:t>XVI</w:t>
            </w:r>
          </w:p>
        </w:tc>
        <w:tc>
          <w:tcPr>
            <w:tcW w:w="4677" w:type="dxa"/>
            <w:tcBorders>
              <w:top w:val="single" w:sz="4" w:space="0" w:color="auto"/>
              <w:bottom w:val="single" w:sz="4" w:space="0" w:color="auto"/>
            </w:tcBorders>
            <w:shd w:val="clear" w:color="auto" w:fill="BFBFBF"/>
          </w:tcPr>
          <w:p w14:paraId="41226488" w14:textId="77777777" w:rsidR="004F6E48" w:rsidRPr="004F6E48" w:rsidRDefault="004F6E48" w:rsidP="00B80FDB">
            <w:pPr>
              <w:pStyle w:val="Nagwek2"/>
              <w:numPr>
                <w:ilvl w:val="0"/>
                <w:numId w:val="0"/>
              </w:numPr>
              <w:rPr>
                <w:rFonts w:ascii="Verdana" w:hAnsi="Verdana"/>
                <w:i w:val="0"/>
                <w:color w:val="auto"/>
                <w:sz w:val="18"/>
                <w:szCs w:val="18"/>
              </w:rPr>
            </w:pPr>
            <w:r w:rsidRPr="004F6E48">
              <w:rPr>
                <w:rFonts w:ascii="Verdana" w:hAnsi="Verdana"/>
                <w:i w:val="0"/>
                <w:color w:val="auto"/>
                <w:sz w:val="18"/>
                <w:szCs w:val="18"/>
              </w:rPr>
              <w:t>INNE</w:t>
            </w:r>
          </w:p>
        </w:tc>
        <w:tc>
          <w:tcPr>
            <w:tcW w:w="2127" w:type="dxa"/>
            <w:tcBorders>
              <w:top w:val="single" w:sz="4" w:space="0" w:color="auto"/>
              <w:bottom w:val="single" w:sz="4" w:space="0" w:color="auto"/>
            </w:tcBorders>
            <w:shd w:val="clear" w:color="auto" w:fill="BFBFBF"/>
            <w:vAlign w:val="center"/>
          </w:tcPr>
          <w:p w14:paraId="5F778295" w14:textId="77777777" w:rsidR="004F6E48" w:rsidRPr="004F6E48" w:rsidRDefault="004F6E48" w:rsidP="00B80FDB">
            <w:pPr>
              <w:pStyle w:val="Nagwek2"/>
              <w:numPr>
                <w:ilvl w:val="0"/>
                <w:numId w:val="0"/>
              </w:numPr>
              <w:ind w:left="1004" w:hanging="720"/>
              <w:rPr>
                <w:rFonts w:ascii="Verdana" w:hAnsi="Verdana"/>
                <w:color w:val="auto"/>
                <w:sz w:val="18"/>
                <w:szCs w:val="18"/>
              </w:rPr>
            </w:pPr>
          </w:p>
        </w:tc>
        <w:tc>
          <w:tcPr>
            <w:tcW w:w="2330" w:type="dxa"/>
            <w:tcBorders>
              <w:top w:val="single" w:sz="4" w:space="0" w:color="auto"/>
              <w:bottom w:val="single" w:sz="4" w:space="0" w:color="auto"/>
            </w:tcBorders>
            <w:shd w:val="clear" w:color="auto" w:fill="BFBFBF"/>
          </w:tcPr>
          <w:p w14:paraId="06D96B6B" w14:textId="77777777" w:rsidR="004F6E48" w:rsidRPr="004F6E48" w:rsidRDefault="004F6E48" w:rsidP="00B80FDB">
            <w:pPr>
              <w:pStyle w:val="Nagwek2"/>
              <w:numPr>
                <w:ilvl w:val="0"/>
                <w:numId w:val="0"/>
              </w:numPr>
              <w:ind w:left="1004"/>
              <w:rPr>
                <w:rFonts w:ascii="Verdana" w:hAnsi="Verdana"/>
                <w:color w:val="auto"/>
                <w:sz w:val="18"/>
                <w:szCs w:val="18"/>
              </w:rPr>
            </w:pPr>
          </w:p>
        </w:tc>
      </w:tr>
      <w:tr w:rsidR="004F6E48" w:rsidRPr="004F6E48" w14:paraId="19A70A5A" w14:textId="77777777" w:rsidTr="00B80FDB">
        <w:trPr>
          <w:trHeight w:val="408"/>
        </w:trPr>
        <w:tc>
          <w:tcPr>
            <w:tcW w:w="646" w:type="dxa"/>
            <w:tcBorders>
              <w:top w:val="single" w:sz="4" w:space="0" w:color="auto"/>
              <w:bottom w:val="single" w:sz="4" w:space="0" w:color="auto"/>
            </w:tcBorders>
            <w:vAlign w:val="center"/>
          </w:tcPr>
          <w:p w14:paraId="72F84D8F" w14:textId="77777777" w:rsidR="004F6E48" w:rsidRPr="004F6E48" w:rsidRDefault="004F6E48" w:rsidP="004F6E48">
            <w:pPr>
              <w:numPr>
                <w:ilvl w:val="1"/>
                <w:numId w:val="74"/>
              </w:numPr>
              <w:rPr>
                <w:rFonts w:ascii="Verdana" w:hAnsi="Verdana"/>
                <w:sz w:val="18"/>
                <w:szCs w:val="18"/>
              </w:rPr>
            </w:pPr>
          </w:p>
        </w:tc>
        <w:tc>
          <w:tcPr>
            <w:tcW w:w="4677" w:type="dxa"/>
            <w:tcBorders>
              <w:top w:val="single" w:sz="4" w:space="0" w:color="auto"/>
              <w:bottom w:val="single" w:sz="4" w:space="0" w:color="auto"/>
            </w:tcBorders>
          </w:tcPr>
          <w:p w14:paraId="3AC46CC6" w14:textId="77777777" w:rsidR="004F6E48" w:rsidRPr="004F6E48" w:rsidRDefault="004F6E48" w:rsidP="00B80FDB">
            <w:pPr>
              <w:rPr>
                <w:rFonts w:ascii="Verdana" w:hAnsi="Verdana"/>
                <w:sz w:val="18"/>
                <w:szCs w:val="18"/>
              </w:rPr>
            </w:pPr>
            <w:r w:rsidRPr="004F6E48">
              <w:rPr>
                <w:rFonts w:ascii="Verdana" w:hAnsi="Verdana"/>
                <w:sz w:val="18"/>
                <w:szCs w:val="18"/>
              </w:rPr>
              <w:t>Instrukcja w języku polskim/angielskim</w:t>
            </w:r>
          </w:p>
        </w:tc>
        <w:tc>
          <w:tcPr>
            <w:tcW w:w="2127" w:type="dxa"/>
            <w:tcBorders>
              <w:top w:val="single" w:sz="4" w:space="0" w:color="auto"/>
              <w:bottom w:val="single" w:sz="4" w:space="0" w:color="auto"/>
            </w:tcBorders>
            <w:vAlign w:val="center"/>
          </w:tcPr>
          <w:p w14:paraId="1C8DAB4B"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tcBorders>
              <w:top w:val="single" w:sz="4" w:space="0" w:color="auto"/>
              <w:bottom w:val="single" w:sz="4" w:space="0" w:color="auto"/>
            </w:tcBorders>
          </w:tcPr>
          <w:p w14:paraId="01F11B0A" w14:textId="77777777" w:rsidR="004F6E48" w:rsidRPr="004F6E48" w:rsidRDefault="004F6E48" w:rsidP="00B80FDB">
            <w:pPr>
              <w:rPr>
                <w:rFonts w:ascii="Verdana" w:hAnsi="Verdana"/>
                <w:sz w:val="18"/>
                <w:szCs w:val="18"/>
              </w:rPr>
            </w:pPr>
          </w:p>
        </w:tc>
      </w:tr>
      <w:tr w:rsidR="004F6E48" w:rsidRPr="004F6E48" w14:paraId="5E0266E2" w14:textId="77777777" w:rsidTr="00B80FDB">
        <w:trPr>
          <w:trHeight w:val="408"/>
        </w:trPr>
        <w:tc>
          <w:tcPr>
            <w:tcW w:w="646" w:type="dxa"/>
            <w:tcBorders>
              <w:top w:val="single" w:sz="4" w:space="0" w:color="auto"/>
              <w:bottom w:val="single" w:sz="4" w:space="0" w:color="auto"/>
            </w:tcBorders>
            <w:vAlign w:val="center"/>
          </w:tcPr>
          <w:p w14:paraId="3844EF9F" w14:textId="77777777" w:rsidR="004F6E48" w:rsidRPr="004F6E48" w:rsidRDefault="004F6E48" w:rsidP="004F6E48">
            <w:pPr>
              <w:numPr>
                <w:ilvl w:val="1"/>
                <w:numId w:val="74"/>
              </w:numPr>
              <w:rPr>
                <w:rFonts w:ascii="Verdana" w:hAnsi="Verdana"/>
                <w:sz w:val="18"/>
                <w:szCs w:val="18"/>
              </w:rPr>
            </w:pPr>
          </w:p>
        </w:tc>
        <w:tc>
          <w:tcPr>
            <w:tcW w:w="4677" w:type="dxa"/>
            <w:tcBorders>
              <w:top w:val="single" w:sz="4" w:space="0" w:color="auto"/>
              <w:bottom w:val="single" w:sz="4" w:space="0" w:color="auto"/>
            </w:tcBorders>
          </w:tcPr>
          <w:p w14:paraId="47A977D6" w14:textId="77777777" w:rsidR="004F6E48" w:rsidRPr="004F6E48" w:rsidRDefault="004F6E48" w:rsidP="00B80FDB">
            <w:pPr>
              <w:rPr>
                <w:rFonts w:ascii="Verdana" w:hAnsi="Verdana"/>
                <w:sz w:val="18"/>
                <w:szCs w:val="18"/>
              </w:rPr>
            </w:pPr>
            <w:r w:rsidRPr="004F6E48">
              <w:rPr>
                <w:rFonts w:ascii="Verdana" w:hAnsi="Verdana"/>
                <w:sz w:val="18"/>
                <w:szCs w:val="18"/>
              </w:rPr>
              <w:t>Certyfikat zgodności lub deklaracja zgodności producenta urządzenia ze znakiem CE</w:t>
            </w:r>
          </w:p>
        </w:tc>
        <w:tc>
          <w:tcPr>
            <w:tcW w:w="2127" w:type="dxa"/>
            <w:tcBorders>
              <w:top w:val="single" w:sz="4" w:space="0" w:color="auto"/>
              <w:bottom w:val="single" w:sz="4" w:space="0" w:color="auto"/>
            </w:tcBorders>
            <w:vAlign w:val="center"/>
          </w:tcPr>
          <w:p w14:paraId="4B6714BF"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tcBorders>
              <w:top w:val="single" w:sz="4" w:space="0" w:color="auto"/>
              <w:bottom w:val="single" w:sz="4" w:space="0" w:color="auto"/>
            </w:tcBorders>
          </w:tcPr>
          <w:p w14:paraId="4C93D294" w14:textId="77777777" w:rsidR="004F6E48" w:rsidRPr="004F6E48" w:rsidRDefault="004F6E48" w:rsidP="00B80FDB">
            <w:pPr>
              <w:rPr>
                <w:rFonts w:ascii="Verdana" w:hAnsi="Verdana"/>
                <w:sz w:val="18"/>
                <w:szCs w:val="18"/>
              </w:rPr>
            </w:pPr>
          </w:p>
        </w:tc>
      </w:tr>
      <w:tr w:rsidR="004F6E48" w:rsidRPr="004F6E48" w14:paraId="3D3B8EEE" w14:textId="77777777" w:rsidTr="00B80FDB">
        <w:trPr>
          <w:trHeight w:val="408"/>
        </w:trPr>
        <w:tc>
          <w:tcPr>
            <w:tcW w:w="646" w:type="dxa"/>
            <w:tcBorders>
              <w:top w:val="single" w:sz="4" w:space="0" w:color="auto"/>
              <w:bottom w:val="single" w:sz="4" w:space="0" w:color="auto"/>
            </w:tcBorders>
            <w:vAlign w:val="center"/>
          </w:tcPr>
          <w:p w14:paraId="1D31D441" w14:textId="77777777" w:rsidR="004F6E48" w:rsidRPr="004F6E48" w:rsidRDefault="004F6E48" w:rsidP="004F6E48">
            <w:pPr>
              <w:numPr>
                <w:ilvl w:val="1"/>
                <w:numId w:val="74"/>
              </w:numPr>
              <w:rPr>
                <w:rFonts w:ascii="Verdana" w:hAnsi="Verdana"/>
                <w:sz w:val="18"/>
                <w:szCs w:val="18"/>
              </w:rPr>
            </w:pPr>
          </w:p>
        </w:tc>
        <w:tc>
          <w:tcPr>
            <w:tcW w:w="4677" w:type="dxa"/>
            <w:tcBorders>
              <w:top w:val="single" w:sz="4" w:space="0" w:color="auto"/>
              <w:bottom w:val="single" w:sz="4" w:space="0" w:color="auto"/>
            </w:tcBorders>
          </w:tcPr>
          <w:p w14:paraId="1BA88786" w14:textId="77777777" w:rsidR="004F6E48" w:rsidRPr="004F6E48" w:rsidRDefault="004F6E48" w:rsidP="00B80FDB">
            <w:pPr>
              <w:rPr>
                <w:rFonts w:ascii="Verdana" w:hAnsi="Verdana"/>
                <w:sz w:val="18"/>
                <w:szCs w:val="18"/>
              </w:rPr>
            </w:pPr>
            <w:r w:rsidRPr="004F6E48">
              <w:rPr>
                <w:rFonts w:ascii="Verdana" w:hAnsi="Verdana"/>
                <w:sz w:val="18"/>
                <w:szCs w:val="18"/>
              </w:rPr>
              <w:t>Paszport techniczny</w:t>
            </w:r>
          </w:p>
        </w:tc>
        <w:tc>
          <w:tcPr>
            <w:tcW w:w="2127" w:type="dxa"/>
            <w:tcBorders>
              <w:top w:val="single" w:sz="4" w:space="0" w:color="auto"/>
              <w:bottom w:val="single" w:sz="4" w:space="0" w:color="auto"/>
            </w:tcBorders>
            <w:vAlign w:val="center"/>
          </w:tcPr>
          <w:p w14:paraId="2B63E537"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tcBorders>
              <w:top w:val="single" w:sz="4" w:space="0" w:color="auto"/>
              <w:bottom w:val="single" w:sz="4" w:space="0" w:color="auto"/>
            </w:tcBorders>
          </w:tcPr>
          <w:p w14:paraId="325D3809" w14:textId="77777777" w:rsidR="004F6E48" w:rsidRPr="004F6E48" w:rsidRDefault="004F6E48" w:rsidP="00B80FDB">
            <w:pPr>
              <w:rPr>
                <w:rFonts w:ascii="Verdana" w:hAnsi="Verdana"/>
                <w:sz w:val="18"/>
                <w:szCs w:val="18"/>
              </w:rPr>
            </w:pPr>
          </w:p>
        </w:tc>
      </w:tr>
      <w:tr w:rsidR="004F6E48" w:rsidRPr="004F6E48" w14:paraId="5D0BA227" w14:textId="77777777" w:rsidTr="00B80FDB">
        <w:trPr>
          <w:trHeight w:val="408"/>
        </w:trPr>
        <w:tc>
          <w:tcPr>
            <w:tcW w:w="646" w:type="dxa"/>
            <w:tcBorders>
              <w:top w:val="single" w:sz="4" w:space="0" w:color="auto"/>
              <w:bottom w:val="single" w:sz="4" w:space="0" w:color="auto"/>
            </w:tcBorders>
            <w:vAlign w:val="center"/>
          </w:tcPr>
          <w:p w14:paraId="30E71C40" w14:textId="77777777" w:rsidR="004F6E48" w:rsidRPr="004F6E48" w:rsidRDefault="004F6E48" w:rsidP="004F6E48">
            <w:pPr>
              <w:numPr>
                <w:ilvl w:val="1"/>
                <w:numId w:val="74"/>
              </w:numPr>
              <w:rPr>
                <w:rFonts w:ascii="Verdana" w:hAnsi="Verdana"/>
                <w:sz w:val="18"/>
                <w:szCs w:val="18"/>
              </w:rPr>
            </w:pPr>
          </w:p>
        </w:tc>
        <w:tc>
          <w:tcPr>
            <w:tcW w:w="4677" w:type="dxa"/>
            <w:tcBorders>
              <w:top w:val="single" w:sz="4" w:space="0" w:color="auto"/>
              <w:bottom w:val="single" w:sz="4" w:space="0" w:color="auto"/>
            </w:tcBorders>
          </w:tcPr>
          <w:p w14:paraId="2D338A49" w14:textId="77777777" w:rsidR="004F6E48" w:rsidRPr="004F6E48" w:rsidRDefault="004F6E48" w:rsidP="00B80FDB">
            <w:pPr>
              <w:rPr>
                <w:rFonts w:ascii="Verdana" w:hAnsi="Verdana"/>
                <w:sz w:val="18"/>
                <w:szCs w:val="18"/>
              </w:rPr>
            </w:pPr>
            <w:r w:rsidRPr="004F6E48">
              <w:rPr>
                <w:rFonts w:ascii="Verdana" w:hAnsi="Verdana"/>
                <w:sz w:val="18"/>
                <w:szCs w:val="18"/>
              </w:rPr>
              <w:t xml:space="preserve">Dostawa oraz wniesienie sprzętu wliczone w cenę </w:t>
            </w:r>
          </w:p>
        </w:tc>
        <w:tc>
          <w:tcPr>
            <w:tcW w:w="2127" w:type="dxa"/>
            <w:tcBorders>
              <w:top w:val="single" w:sz="4" w:space="0" w:color="auto"/>
              <w:bottom w:val="single" w:sz="4" w:space="0" w:color="auto"/>
            </w:tcBorders>
            <w:vAlign w:val="center"/>
          </w:tcPr>
          <w:p w14:paraId="2D4CCD7D"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tcBorders>
              <w:top w:val="single" w:sz="4" w:space="0" w:color="auto"/>
              <w:bottom w:val="single" w:sz="4" w:space="0" w:color="auto"/>
            </w:tcBorders>
          </w:tcPr>
          <w:p w14:paraId="76740C5F" w14:textId="77777777" w:rsidR="004F6E48" w:rsidRPr="004F6E48" w:rsidRDefault="004F6E48" w:rsidP="00B80FDB">
            <w:pPr>
              <w:rPr>
                <w:rFonts w:ascii="Verdana" w:hAnsi="Verdana"/>
                <w:sz w:val="18"/>
                <w:szCs w:val="18"/>
              </w:rPr>
            </w:pPr>
          </w:p>
        </w:tc>
      </w:tr>
      <w:tr w:rsidR="004F6E48" w:rsidRPr="004F6E48" w14:paraId="71968000" w14:textId="77777777" w:rsidTr="00B80FDB">
        <w:trPr>
          <w:trHeight w:val="408"/>
        </w:trPr>
        <w:tc>
          <w:tcPr>
            <w:tcW w:w="646" w:type="dxa"/>
            <w:tcBorders>
              <w:top w:val="single" w:sz="4" w:space="0" w:color="auto"/>
              <w:bottom w:val="single" w:sz="4" w:space="0" w:color="auto"/>
            </w:tcBorders>
            <w:vAlign w:val="center"/>
          </w:tcPr>
          <w:p w14:paraId="2258A5EF" w14:textId="77777777" w:rsidR="004F6E48" w:rsidRPr="004F6E48" w:rsidRDefault="004F6E48" w:rsidP="004F6E48">
            <w:pPr>
              <w:numPr>
                <w:ilvl w:val="1"/>
                <w:numId w:val="74"/>
              </w:numPr>
              <w:rPr>
                <w:rFonts w:ascii="Verdana" w:hAnsi="Verdana"/>
                <w:sz w:val="18"/>
                <w:szCs w:val="18"/>
              </w:rPr>
            </w:pPr>
          </w:p>
        </w:tc>
        <w:tc>
          <w:tcPr>
            <w:tcW w:w="4677" w:type="dxa"/>
            <w:tcBorders>
              <w:top w:val="single" w:sz="4" w:space="0" w:color="auto"/>
              <w:bottom w:val="single" w:sz="4" w:space="0" w:color="auto"/>
            </w:tcBorders>
          </w:tcPr>
          <w:p w14:paraId="3DE28DA7" w14:textId="77777777" w:rsidR="004F6E48" w:rsidRPr="004F6E48" w:rsidRDefault="004F6E48" w:rsidP="00B80FDB">
            <w:pPr>
              <w:rPr>
                <w:rFonts w:ascii="Verdana" w:hAnsi="Verdana"/>
                <w:sz w:val="18"/>
                <w:szCs w:val="18"/>
              </w:rPr>
            </w:pPr>
            <w:r w:rsidRPr="004F6E48">
              <w:rPr>
                <w:rFonts w:ascii="Verdana" w:hAnsi="Verdana"/>
                <w:sz w:val="18"/>
                <w:szCs w:val="18"/>
              </w:rPr>
              <w:t>Uruchomienie aparatu i szkolenie pracowników wliczone w cenę</w:t>
            </w:r>
          </w:p>
        </w:tc>
        <w:tc>
          <w:tcPr>
            <w:tcW w:w="2127" w:type="dxa"/>
            <w:tcBorders>
              <w:top w:val="single" w:sz="4" w:space="0" w:color="auto"/>
              <w:bottom w:val="single" w:sz="4" w:space="0" w:color="auto"/>
            </w:tcBorders>
            <w:vAlign w:val="center"/>
          </w:tcPr>
          <w:p w14:paraId="3761129D"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tcBorders>
              <w:top w:val="single" w:sz="4" w:space="0" w:color="auto"/>
              <w:bottom w:val="single" w:sz="4" w:space="0" w:color="auto"/>
            </w:tcBorders>
          </w:tcPr>
          <w:p w14:paraId="2213EDCC" w14:textId="77777777" w:rsidR="004F6E48" w:rsidRPr="004F6E48" w:rsidRDefault="004F6E48" w:rsidP="00B80FDB">
            <w:pPr>
              <w:rPr>
                <w:rFonts w:ascii="Verdana" w:hAnsi="Verdana"/>
                <w:sz w:val="18"/>
                <w:szCs w:val="18"/>
              </w:rPr>
            </w:pPr>
          </w:p>
        </w:tc>
      </w:tr>
      <w:tr w:rsidR="004F6E48" w:rsidRPr="004F6E48" w14:paraId="75243E24" w14:textId="77777777" w:rsidTr="00B80FDB">
        <w:trPr>
          <w:trHeight w:val="557"/>
        </w:trPr>
        <w:tc>
          <w:tcPr>
            <w:tcW w:w="646" w:type="dxa"/>
            <w:tcBorders>
              <w:top w:val="single" w:sz="4" w:space="0" w:color="auto"/>
              <w:bottom w:val="single" w:sz="4" w:space="0" w:color="auto"/>
            </w:tcBorders>
            <w:vAlign w:val="center"/>
          </w:tcPr>
          <w:p w14:paraId="35B9787C" w14:textId="77777777" w:rsidR="004F6E48" w:rsidRPr="004F6E48" w:rsidRDefault="004F6E48" w:rsidP="004F6E48">
            <w:pPr>
              <w:numPr>
                <w:ilvl w:val="1"/>
                <w:numId w:val="74"/>
              </w:numPr>
              <w:rPr>
                <w:rFonts w:ascii="Verdana" w:hAnsi="Verdana"/>
                <w:sz w:val="18"/>
                <w:szCs w:val="18"/>
              </w:rPr>
            </w:pPr>
          </w:p>
        </w:tc>
        <w:tc>
          <w:tcPr>
            <w:tcW w:w="4677" w:type="dxa"/>
            <w:tcBorders>
              <w:top w:val="single" w:sz="4" w:space="0" w:color="auto"/>
              <w:bottom w:val="single" w:sz="4" w:space="0" w:color="auto"/>
            </w:tcBorders>
          </w:tcPr>
          <w:p w14:paraId="275009E3" w14:textId="7B6F499F" w:rsidR="004F6E48" w:rsidRPr="004F6E48" w:rsidRDefault="004F6E48" w:rsidP="00A82D00">
            <w:pPr>
              <w:rPr>
                <w:rFonts w:ascii="Verdana" w:hAnsi="Verdana"/>
                <w:sz w:val="18"/>
                <w:szCs w:val="18"/>
              </w:rPr>
            </w:pPr>
            <w:r w:rsidRPr="004F6E48">
              <w:rPr>
                <w:rFonts w:ascii="Verdana" w:hAnsi="Verdana"/>
                <w:sz w:val="18"/>
                <w:szCs w:val="18"/>
              </w:rPr>
              <w:t xml:space="preserve">Oferowane </w:t>
            </w:r>
            <w:r w:rsidR="00A82D00">
              <w:rPr>
                <w:rFonts w:asciiTheme="minorHAnsi" w:hAnsiTheme="minorHAnsi" w:cstheme="minorHAnsi"/>
                <w:sz w:val="22"/>
                <w:szCs w:val="22"/>
              </w:rPr>
              <w:t>u</w:t>
            </w:r>
            <w:r w:rsidR="00A82D00" w:rsidRPr="00A82D00">
              <w:rPr>
                <w:rFonts w:asciiTheme="minorHAnsi" w:hAnsiTheme="minorHAnsi" w:cstheme="minorHAnsi"/>
                <w:sz w:val="22"/>
                <w:szCs w:val="22"/>
              </w:rPr>
              <w:t>ltrasonograf</w:t>
            </w:r>
            <w:r w:rsidRPr="004F6E48">
              <w:rPr>
                <w:rFonts w:ascii="Verdana" w:hAnsi="Verdana"/>
                <w:sz w:val="18"/>
                <w:szCs w:val="18"/>
              </w:rPr>
              <w:t xml:space="preserve"> jest wyrobem medycznym zgodnie z ustawą z dnia 20.05.2010 r. o wyrobach medycznych (</w:t>
            </w:r>
            <w:proofErr w:type="spellStart"/>
            <w:r w:rsidRPr="004F6E48">
              <w:rPr>
                <w:rFonts w:ascii="Verdana" w:hAnsi="Verdana"/>
                <w:sz w:val="18"/>
                <w:szCs w:val="18"/>
              </w:rPr>
              <w:t>t.j</w:t>
            </w:r>
            <w:proofErr w:type="spellEnd"/>
            <w:r w:rsidRPr="004F6E48">
              <w:rPr>
                <w:rFonts w:ascii="Verdana" w:hAnsi="Verdana"/>
                <w:sz w:val="18"/>
                <w:szCs w:val="18"/>
              </w:rPr>
              <w:t>.; Dz.U. z 2017 r. poz. 211)</w:t>
            </w:r>
          </w:p>
        </w:tc>
        <w:tc>
          <w:tcPr>
            <w:tcW w:w="2127" w:type="dxa"/>
            <w:tcBorders>
              <w:top w:val="single" w:sz="4" w:space="0" w:color="auto"/>
              <w:bottom w:val="single" w:sz="4" w:space="0" w:color="auto"/>
            </w:tcBorders>
            <w:vAlign w:val="center"/>
          </w:tcPr>
          <w:p w14:paraId="4497FEF7"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tcBorders>
              <w:top w:val="single" w:sz="4" w:space="0" w:color="auto"/>
              <w:bottom w:val="single" w:sz="4" w:space="0" w:color="auto"/>
            </w:tcBorders>
          </w:tcPr>
          <w:p w14:paraId="161D17BC" w14:textId="77777777" w:rsidR="004F6E48" w:rsidRPr="004F6E48" w:rsidRDefault="004F6E48" w:rsidP="00B80FDB">
            <w:pPr>
              <w:rPr>
                <w:rFonts w:ascii="Verdana" w:hAnsi="Verdana"/>
                <w:sz w:val="18"/>
                <w:szCs w:val="18"/>
              </w:rPr>
            </w:pPr>
          </w:p>
        </w:tc>
      </w:tr>
    </w:tbl>
    <w:p w14:paraId="0A70E9C9" w14:textId="77777777" w:rsidR="004F6E48" w:rsidRPr="004F6E48" w:rsidRDefault="004F6E48" w:rsidP="004F6E48">
      <w:pPr>
        <w:tabs>
          <w:tab w:val="left" w:pos="426"/>
        </w:tabs>
        <w:spacing w:after="60" w:line="240" w:lineRule="exact"/>
        <w:jc w:val="both"/>
        <w:rPr>
          <w:rFonts w:ascii="Verdana" w:hAnsi="Verdana"/>
          <w:noProof/>
          <w:sz w:val="18"/>
          <w:szCs w:val="18"/>
          <w:lang w:val="cs-CZ"/>
        </w:rPr>
      </w:pPr>
    </w:p>
    <w:p w14:paraId="28C57D7E" w14:textId="77777777" w:rsidR="004F6E48" w:rsidRPr="004F6E48" w:rsidRDefault="004F6E48" w:rsidP="004F6E48">
      <w:pPr>
        <w:tabs>
          <w:tab w:val="left" w:pos="426"/>
        </w:tabs>
        <w:spacing w:after="60" w:line="240" w:lineRule="exact"/>
        <w:jc w:val="both"/>
        <w:rPr>
          <w:rFonts w:ascii="Verdana" w:hAnsi="Verdana"/>
          <w:noProof/>
          <w:sz w:val="18"/>
          <w:szCs w:val="18"/>
          <w:lang w:val="cs-CZ"/>
        </w:rPr>
      </w:pPr>
      <w:r w:rsidRPr="004F6E48">
        <w:rPr>
          <w:rFonts w:ascii="Verdana" w:hAnsi="Verdana"/>
          <w:noProof/>
          <w:sz w:val="18"/>
          <w:szCs w:val="18"/>
          <w:lang w:val="cs-CZ"/>
        </w:rPr>
        <w:t xml:space="preserve">1. Nie spełnienie wszystkich parametrów lub funkcji, podanych w rubrykach „Parametry” i „Wartość wymagana” spowoduje odrzucenie oferty. </w:t>
      </w:r>
    </w:p>
    <w:p w14:paraId="3B6C0A77" w14:textId="77777777" w:rsidR="004F6E48" w:rsidRPr="004F6E48" w:rsidRDefault="004F6E48" w:rsidP="004F6E48">
      <w:pPr>
        <w:tabs>
          <w:tab w:val="left" w:pos="426"/>
        </w:tabs>
        <w:spacing w:after="60" w:line="240" w:lineRule="exact"/>
        <w:jc w:val="both"/>
        <w:rPr>
          <w:rFonts w:ascii="Verdana" w:hAnsi="Verdana"/>
          <w:noProof/>
          <w:sz w:val="18"/>
          <w:szCs w:val="18"/>
          <w:lang w:val="cs-CZ"/>
        </w:rPr>
      </w:pPr>
      <w:r w:rsidRPr="004F6E48">
        <w:rPr>
          <w:rFonts w:ascii="Verdana" w:hAnsi="Verdana"/>
          <w:noProof/>
          <w:sz w:val="18"/>
          <w:szCs w:val="18"/>
          <w:lang w:val="cs-CZ"/>
        </w:rPr>
        <w:t xml:space="preserve">2. Wykonawca oświadcza, że oferowane powyżej urządzenie jest kompletne i po uruchomieniu będzie gotowe do pracy, bez żadnych dodatkowych zakupów i inwestycji. </w:t>
      </w:r>
    </w:p>
    <w:p w14:paraId="3ADA39D8" w14:textId="77777777" w:rsidR="004F6E48" w:rsidRPr="004F6E48" w:rsidRDefault="004F6E48" w:rsidP="004F6E48">
      <w:pPr>
        <w:suppressAutoHyphens/>
        <w:rPr>
          <w:rFonts w:ascii="Calibri" w:hAnsi="Calibri" w:cs="Calibri"/>
          <w:b/>
          <w:sz w:val="22"/>
          <w:szCs w:val="22"/>
          <w:lang w:val="cs-CZ"/>
        </w:rPr>
      </w:pPr>
    </w:p>
    <w:p w14:paraId="0CA03796" w14:textId="0DCDB152" w:rsidR="00284B59" w:rsidRPr="004F6E48" w:rsidRDefault="004F6E48" w:rsidP="004F6E48">
      <w:pPr>
        <w:widowControl w:val="0"/>
        <w:tabs>
          <w:tab w:val="left" w:pos="0"/>
          <w:tab w:val="right" w:pos="9356"/>
        </w:tabs>
        <w:autoSpaceDE w:val="0"/>
        <w:autoSpaceDN w:val="0"/>
        <w:adjustRightInd w:val="0"/>
        <w:spacing w:after="160" w:line="252" w:lineRule="auto"/>
        <w:rPr>
          <w:rFonts w:ascii="Verdana" w:hAnsi="Verdana"/>
          <w:b/>
          <w:bCs/>
          <w:sz w:val="18"/>
        </w:rPr>
      </w:pPr>
      <w:r w:rsidRPr="004F6E48">
        <w:rPr>
          <w:rFonts w:ascii="Calibri" w:hAnsi="Calibri" w:cs="Calibri"/>
          <w:b/>
          <w:sz w:val="22"/>
          <w:szCs w:val="22"/>
          <w:lang w:eastAsia="en-US"/>
        </w:rPr>
        <w:t>Data</w:t>
      </w:r>
      <w:r w:rsidRPr="004F6E48">
        <w:rPr>
          <w:rFonts w:ascii="Calibri" w:hAnsi="Calibri" w:cs="Calibri"/>
          <w:b/>
          <w:sz w:val="22"/>
          <w:szCs w:val="22"/>
          <w:lang w:eastAsia="en-US"/>
        </w:rPr>
        <w:tab/>
        <w:t>Pieczęć i podpis Wykonawc</w:t>
      </w:r>
      <w:r w:rsidRPr="004F6E48">
        <w:rPr>
          <w:rFonts w:ascii="Verdana" w:hAnsi="Verdana"/>
          <w:b/>
          <w:bCs/>
          <w:sz w:val="18"/>
        </w:rPr>
        <w:t>y</w:t>
      </w:r>
      <w:r w:rsidRPr="004F6E48">
        <w:rPr>
          <w:rFonts w:ascii="Verdana" w:hAnsi="Verdana"/>
          <w:b/>
          <w:bCs/>
          <w:sz w:val="18"/>
        </w:rPr>
        <w:br w:type="page"/>
      </w:r>
    </w:p>
    <w:p w14:paraId="3836F271" w14:textId="1468F16E" w:rsidR="002168A3" w:rsidRPr="004F6E48" w:rsidRDefault="002168A3" w:rsidP="007177E5">
      <w:pPr>
        <w:tabs>
          <w:tab w:val="left" w:pos="0"/>
        </w:tabs>
        <w:ind w:right="470"/>
        <w:rPr>
          <w:rFonts w:ascii="Verdana" w:hAnsi="Verdana"/>
          <w:b/>
          <w:bCs/>
          <w:sz w:val="18"/>
        </w:rPr>
      </w:pPr>
      <w:r w:rsidRPr="004F6E48">
        <w:rPr>
          <w:rFonts w:ascii="Verdana" w:hAnsi="Verdana"/>
          <w:b/>
          <w:bCs/>
          <w:sz w:val="18"/>
        </w:rPr>
        <w:lastRenderedPageBreak/>
        <w:t xml:space="preserve">Przetarg nr UMW / AZ </w:t>
      </w:r>
      <w:r w:rsidR="00C165E0" w:rsidRPr="004F6E48">
        <w:rPr>
          <w:rFonts w:ascii="Verdana" w:hAnsi="Verdana"/>
          <w:b/>
          <w:bCs/>
          <w:sz w:val="18"/>
        </w:rPr>
        <w:t xml:space="preserve">/ PN - </w:t>
      </w:r>
      <w:r w:rsidR="00A80F13" w:rsidRPr="004F6E48">
        <w:rPr>
          <w:rFonts w:ascii="Verdana" w:hAnsi="Verdana"/>
          <w:b/>
          <w:bCs/>
          <w:sz w:val="18"/>
        </w:rPr>
        <w:t>11</w:t>
      </w:r>
      <w:r w:rsidR="000B43B9" w:rsidRPr="004F6E48">
        <w:rPr>
          <w:rFonts w:ascii="Verdana" w:hAnsi="Verdana"/>
          <w:b/>
          <w:bCs/>
          <w:sz w:val="18"/>
        </w:rPr>
        <w:t>8</w:t>
      </w:r>
      <w:r w:rsidR="002E0FD0" w:rsidRPr="004F6E48">
        <w:rPr>
          <w:rFonts w:ascii="Verdana" w:hAnsi="Verdana"/>
          <w:b/>
          <w:bCs/>
          <w:sz w:val="18"/>
        </w:rPr>
        <w:t xml:space="preserve"> </w:t>
      </w:r>
      <w:r w:rsidRPr="004F6E48">
        <w:rPr>
          <w:rFonts w:ascii="Verdana" w:hAnsi="Verdana"/>
          <w:b/>
          <w:bCs/>
          <w:sz w:val="18"/>
        </w:rPr>
        <w:t xml:space="preserve">/ 18                                             Załącznik nr 3 do </w:t>
      </w:r>
      <w:proofErr w:type="spellStart"/>
      <w:r w:rsidRPr="004F6E48">
        <w:rPr>
          <w:rFonts w:ascii="Verdana" w:hAnsi="Verdana"/>
          <w:b/>
          <w:bCs/>
          <w:sz w:val="18"/>
        </w:rPr>
        <w:t>Siwz</w:t>
      </w:r>
      <w:proofErr w:type="spellEnd"/>
      <w:r w:rsidRPr="004F6E48">
        <w:rPr>
          <w:rFonts w:ascii="Verdana" w:hAnsi="Verdana"/>
          <w:b/>
          <w:bCs/>
          <w:sz w:val="18"/>
        </w:rPr>
        <w:t xml:space="preserve">                                  </w:t>
      </w:r>
    </w:p>
    <w:p w14:paraId="2EFFB0B8" w14:textId="77777777" w:rsidR="002168A3" w:rsidRPr="004F6E48" w:rsidRDefault="002168A3" w:rsidP="007177E5">
      <w:pPr>
        <w:keepNext/>
        <w:ind w:right="470"/>
        <w:jc w:val="right"/>
        <w:rPr>
          <w:rFonts w:ascii="Verdana" w:hAnsi="Verdana"/>
          <w:b/>
          <w:i/>
          <w:sz w:val="18"/>
          <w:szCs w:val="18"/>
        </w:rPr>
      </w:pPr>
    </w:p>
    <w:p w14:paraId="222B4A41" w14:textId="77777777" w:rsidR="002168A3" w:rsidRPr="004F6E48" w:rsidRDefault="002168A3" w:rsidP="007177E5">
      <w:pPr>
        <w:tabs>
          <w:tab w:val="left" w:pos="0"/>
          <w:tab w:val="right" w:pos="9356"/>
        </w:tabs>
        <w:ind w:right="470"/>
        <w:rPr>
          <w:rFonts w:ascii="Verdana" w:hAnsi="Verdana"/>
          <w:b/>
          <w:sz w:val="18"/>
        </w:rPr>
      </w:pPr>
    </w:p>
    <w:p w14:paraId="71CC570F" w14:textId="77777777" w:rsidR="002168A3" w:rsidRPr="004F6E48"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4F6E48">
        <w:rPr>
          <w:rFonts w:ascii="Verdana" w:hAnsi="Verdana"/>
          <w:b/>
          <w:sz w:val="18"/>
          <w:u w:val="single"/>
        </w:rPr>
        <w:t xml:space="preserve">Oświadczenie Wykonawcy </w:t>
      </w:r>
    </w:p>
    <w:p w14:paraId="4734C42C" w14:textId="77777777" w:rsidR="002168A3" w:rsidRPr="004F6E48"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4F6E48">
        <w:rPr>
          <w:rFonts w:ascii="Verdana" w:hAnsi="Verdana"/>
          <w:b/>
          <w:sz w:val="18"/>
          <w:u w:val="single"/>
        </w:rPr>
        <w:t xml:space="preserve">składane na podstawie art. 25a ust. 1 ustawy z dnia 29 stycznia 2004 r. </w:t>
      </w:r>
    </w:p>
    <w:p w14:paraId="4E56B136" w14:textId="77777777" w:rsidR="002168A3" w:rsidRPr="004F6E48"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4F6E48">
        <w:rPr>
          <w:rFonts w:ascii="Verdana" w:hAnsi="Verdana"/>
          <w:b/>
          <w:sz w:val="18"/>
          <w:u w:val="single"/>
        </w:rPr>
        <w:t xml:space="preserve"> Prawo zamówień publicznych (dalej jako: </w:t>
      </w:r>
      <w:proofErr w:type="spellStart"/>
      <w:r w:rsidRPr="004F6E48">
        <w:rPr>
          <w:rFonts w:ascii="Verdana" w:hAnsi="Verdana"/>
          <w:b/>
          <w:sz w:val="18"/>
          <w:u w:val="single"/>
        </w:rPr>
        <w:t>Pzp</w:t>
      </w:r>
      <w:proofErr w:type="spellEnd"/>
      <w:r w:rsidRPr="004F6E48">
        <w:rPr>
          <w:rFonts w:ascii="Verdana" w:hAnsi="Verdana"/>
          <w:b/>
          <w:sz w:val="18"/>
          <w:u w:val="single"/>
        </w:rPr>
        <w:t xml:space="preserve">), </w:t>
      </w:r>
    </w:p>
    <w:p w14:paraId="6ED94DAA" w14:textId="77777777" w:rsidR="002168A3" w:rsidRPr="004F6E48" w:rsidRDefault="002168A3" w:rsidP="007177E5">
      <w:pPr>
        <w:tabs>
          <w:tab w:val="left" w:pos="6379"/>
          <w:tab w:val="left" w:pos="6521"/>
          <w:tab w:val="right" w:pos="9356"/>
        </w:tabs>
        <w:ind w:right="470"/>
        <w:jc w:val="center"/>
        <w:rPr>
          <w:rFonts w:ascii="Verdana" w:hAnsi="Verdana"/>
          <w:b/>
          <w:sz w:val="18"/>
          <w:u w:val="single"/>
        </w:rPr>
      </w:pPr>
      <w:r w:rsidRPr="004F6E48">
        <w:rPr>
          <w:rFonts w:ascii="Verdana" w:hAnsi="Verdana"/>
          <w:b/>
          <w:sz w:val="18"/>
          <w:u w:val="single"/>
        </w:rPr>
        <w:t>DOTYCZĄCE PRZESŁANEK WYKLUCZENIA Z POSTĘPOWANIA</w:t>
      </w:r>
    </w:p>
    <w:p w14:paraId="218565ED" w14:textId="77777777" w:rsidR="002168A3" w:rsidRPr="004F6E48" w:rsidRDefault="002168A3" w:rsidP="007177E5">
      <w:pPr>
        <w:spacing w:line="360" w:lineRule="auto"/>
        <w:ind w:right="470"/>
        <w:jc w:val="center"/>
        <w:rPr>
          <w:rFonts w:ascii="Verdana" w:hAnsi="Verdana"/>
          <w:b/>
          <w:sz w:val="18"/>
          <w:szCs w:val="18"/>
          <w:u w:val="single"/>
        </w:rPr>
      </w:pPr>
      <w:r w:rsidRPr="004F6E48">
        <w:rPr>
          <w:rFonts w:ascii="Verdana" w:hAnsi="Verdana"/>
          <w:b/>
          <w:sz w:val="18"/>
          <w:szCs w:val="18"/>
          <w:u w:val="single"/>
        </w:rPr>
        <w:br/>
      </w:r>
    </w:p>
    <w:p w14:paraId="15A3EF9F" w14:textId="77777777" w:rsidR="002168A3" w:rsidRPr="004F6E48" w:rsidRDefault="002168A3" w:rsidP="007177E5">
      <w:pPr>
        <w:tabs>
          <w:tab w:val="left" w:pos="6379"/>
          <w:tab w:val="left" w:pos="6521"/>
          <w:tab w:val="right" w:pos="9356"/>
        </w:tabs>
        <w:ind w:right="470"/>
        <w:jc w:val="center"/>
        <w:rPr>
          <w:rFonts w:ascii="Verdana" w:hAnsi="Verdana"/>
          <w:b/>
          <w:sz w:val="18"/>
        </w:rPr>
      </w:pPr>
    </w:p>
    <w:p w14:paraId="4D2C54EB" w14:textId="77777777" w:rsidR="002168A3" w:rsidRPr="004F6E48" w:rsidRDefault="002168A3" w:rsidP="007177E5">
      <w:pPr>
        <w:tabs>
          <w:tab w:val="left" w:pos="6379"/>
          <w:tab w:val="left" w:pos="6521"/>
          <w:tab w:val="right" w:pos="9356"/>
        </w:tabs>
        <w:ind w:right="470"/>
        <w:jc w:val="center"/>
        <w:rPr>
          <w:rFonts w:ascii="Verdana" w:hAnsi="Verdana"/>
          <w:b/>
          <w:sz w:val="18"/>
        </w:rPr>
      </w:pPr>
    </w:p>
    <w:p w14:paraId="38C29104" w14:textId="77777777" w:rsidR="002168A3" w:rsidRPr="004F6E48" w:rsidRDefault="002168A3" w:rsidP="007177E5">
      <w:pPr>
        <w:tabs>
          <w:tab w:val="right" w:pos="9600"/>
        </w:tabs>
        <w:ind w:right="470"/>
        <w:rPr>
          <w:rFonts w:ascii="Verdana" w:hAnsi="Verdana"/>
          <w:sz w:val="18"/>
        </w:rPr>
      </w:pPr>
      <w:r w:rsidRPr="004F6E48">
        <w:rPr>
          <w:rFonts w:ascii="Verdana" w:hAnsi="Verdana"/>
          <w:sz w:val="18"/>
        </w:rPr>
        <w:t>Zarejestrowana nazwa Wykonawcy:</w:t>
      </w:r>
    </w:p>
    <w:p w14:paraId="1B421189" w14:textId="77777777" w:rsidR="002168A3" w:rsidRPr="004F6E48" w:rsidRDefault="002168A3" w:rsidP="007177E5">
      <w:pPr>
        <w:tabs>
          <w:tab w:val="right" w:pos="9600"/>
        </w:tabs>
        <w:ind w:right="470"/>
        <w:rPr>
          <w:rFonts w:ascii="Verdana" w:hAnsi="Verdana"/>
          <w:sz w:val="18"/>
        </w:rPr>
      </w:pPr>
    </w:p>
    <w:p w14:paraId="50A76865" w14:textId="77777777" w:rsidR="002168A3" w:rsidRPr="004F6E48" w:rsidRDefault="002168A3" w:rsidP="007177E5">
      <w:pPr>
        <w:tabs>
          <w:tab w:val="right" w:pos="9600"/>
        </w:tabs>
        <w:ind w:right="470"/>
        <w:rPr>
          <w:rFonts w:ascii="Verdana" w:hAnsi="Verdana"/>
          <w:sz w:val="18"/>
        </w:rPr>
      </w:pPr>
      <w:r w:rsidRPr="004F6E48">
        <w:rPr>
          <w:rFonts w:ascii="Verdana" w:hAnsi="Verdana"/>
          <w:sz w:val="18"/>
        </w:rPr>
        <w:t>…….....................................................................................................................................</w:t>
      </w:r>
    </w:p>
    <w:p w14:paraId="415CCA4D" w14:textId="77777777" w:rsidR="002168A3" w:rsidRPr="004F6E48" w:rsidRDefault="002168A3" w:rsidP="007177E5">
      <w:pPr>
        <w:tabs>
          <w:tab w:val="right" w:pos="9600"/>
        </w:tabs>
        <w:ind w:right="470"/>
        <w:rPr>
          <w:rFonts w:ascii="Verdana" w:hAnsi="Verdana"/>
          <w:sz w:val="18"/>
        </w:rPr>
      </w:pPr>
    </w:p>
    <w:p w14:paraId="1FC9BD1F" w14:textId="77777777" w:rsidR="002168A3" w:rsidRPr="004F6E48" w:rsidRDefault="002168A3" w:rsidP="007177E5">
      <w:pPr>
        <w:tabs>
          <w:tab w:val="right" w:pos="9600"/>
        </w:tabs>
        <w:ind w:right="470"/>
        <w:rPr>
          <w:rFonts w:ascii="Verdana" w:hAnsi="Verdana"/>
          <w:sz w:val="18"/>
        </w:rPr>
      </w:pPr>
      <w:r w:rsidRPr="004F6E48">
        <w:rPr>
          <w:rFonts w:ascii="Verdana" w:hAnsi="Verdana"/>
          <w:sz w:val="18"/>
        </w:rPr>
        <w:t>…….....................................................................................................................................</w:t>
      </w:r>
    </w:p>
    <w:p w14:paraId="19691D3D" w14:textId="77777777" w:rsidR="002168A3" w:rsidRPr="004F6E48" w:rsidRDefault="002168A3" w:rsidP="007177E5">
      <w:pPr>
        <w:tabs>
          <w:tab w:val="left" w:pos="6379"/>
          <w:tab w:val="left" w:pos="6521"/>
          <w:tab w:val="right" w:pos="9356"/>
          <w:tab w:val="right" w:pos="9600"/>
        </w:tabs>
        <w:ind w:right="470"/>
        <w:rPr>
          <w:rFonts w:ascii="Verdana" w:hAnsi="Verdana"/>
          <w:sz w:val="18"/>
        </w:rPr>
      </w:pPr>
      <w:r w:rsidRPr="004F6E48">
        <w:rPr>
          <w:rFonts w:ascii="Verdana" w:hAnsi="Verdana"/>
          <w:sz w:val="18"/>
        </w:rPr>
        <w:t xml:space="preserve">                      </w:t>
      </w:r>
    </w:p>
    <w:p w14:paraId="709371DE" w14:textId="77777777" w:rsidR="002168A3" w:rsidRPr="004F6E48" w:rsidRDefault="002168A3" w:rsidP="007177E5">
      <w:pPr>
        <w:tabs>
          <w:tab w:val="left" w:pos="6379"/>
          <w:tab w:val="left" w:pos="6521"/>
          <w:tab w:val="right" w:pos="9356"/>
          <w:tab w:val="right" w:pos="9600"/>
        </w:tabs>
        <w:ind w:right="470"/>
        <w:rPr>
          <w:rFonts w:ascii="Verdana" w:hAnsi="Verdana"/>
          <w:sz w:val="18"/>
        </w:rPr>
      </w:pPr>
      <w:r w:rsidRPr="004F6E48">
        <w:rPr>
          <w:rFonts w:ascii="Verdana" w:hAnsi="Verdana"/>
          <w:sz w:val="18"/>
        </w:rPr>
        <w:t>Adres</w:t>
      </w:r>
    </w:p>
    <w:p w14:paraId="63844124" w14:textId="77777777" w:rsidR="002168A3" w:rsidRPr="004F6E48" w:rsidRDefault="002168A3" w:rsidP="007177E5">
      <w:pPr>
        <w:tabs>
          <w:tab w:val="left" w:pos="6379"/>
          <w:tab w:val="left" w:pos="6521"/>
          <w:tab w:val="right" w:pos="9356"/>
          <w:tab w:val="right" w:pos="9600"/>
        </w:tabs>
        <w:ind w:right="470"/>
        <w:rPr>
          <w:rFonts w:ascii="Verdana" w:hAnsi="Verdana"/>
          <w:sz w:val="18"/>
        </w:rPr>
      </w:pPr>
    </w:p>
    <w:p w14:paraId="63C3E6B4" w14:textId="77777777" w:rsidR="002168A3" w:rsidRPr="004F6E48" w:rsidRDefault="002168A3" w:rsidP="007177E5">
      <w:pPr>
        <w:tabs>
          <w:tab w:val="left" w:pos="6379"/>
          <w:tab w:val="left" w:pos="6521"/>
          <w:tab w:val="right" w:pos="9356"/>
          <w:tab w:val="right" w:pos="9600"/>
        </w:tabs>
        <w:ind w:right="470"/>
        <w:rPr>
          <w:rFonts w:ascii="Verdana" w:hAnsi="Verdana"/>
          <w:sz w:val="18"/>
        </w:rPr>
      </w:pPr>
      <w:r w:rsidRPr="004F6E48">
        <w:rPr>
          <w:rFonts w:ascii="Verdana" w:hAnsi="Verdana"/>
          <w:sz w:val="18"/>
        </w:rPr>
        <w:t>….......................................................................................................................................</w:t>
      </w:r>
    </w:p>
    <w:p w14:paraId="6D76856B" w14:textId="77777777" w:rsidR="002168A3" w:rsidRPr="004F6E48" w:rsidRDefault="002168A3" w:rsidP="007177E5">
      <w:pPr>
        <w:tabs>
          <w:tab w:val="left" w:pos="6379"/>
          <w:tab w:val="left" w:pos="6521"/>
          <w:tab w:val="right" w:pos="9356"/>
          <w:tab w:val="right" w:pos="9600"/>
        </w:tabs>
        <w:ind w:right="470"/>
        <w:rPr>
          <w:rFonts w:ascii="Verdana" w:hAnsi="Verdana"/>
          <w:sz w:val="18"/>
        </w:rPr>
      </w:pPr>
    </w:p>
    <w:p w14:paraId="76E947A3" w14:textId="77777777" w:rsidR="002168A3" w:rsidRPr="004F6E48" w:rsidRDefault="002168A3" w:rsidP="007177E5">
      <w:pPr>
        <w:tabs>
          <w:tab w:val="left" w:pos="6379"/>
          <w:tab w:val="left" w:pos="6521"/>
          <w:tab w:val="right" w:pos="9356"/>
          <w:tab w:val="right" w:pos="9600"/>
        </w:tabs>
        <w:ind w:right="470"/>
        <w:rPr>
          <w:rFonts w:ascii="Verdana" w:hAnsi="Verdana"/>
          <w:sz w:val="18"/>
        </w:rPr>
      </w:pPr>
      <w:r w:rsidRPr="004F6E48">
        <w:rPr>
          <w:rFonts w:ascii="Verdana" w:hAnsi="Verdana"/>
          <w:sz w:val="18"/>
        </w:rPr>
        <w:t>….......................................................................................................................................</w:t>
      </w:r>
    </w:p>
    <w:p w14:paraId="6E6E3C76" w14:textId="77777777" w:rsidR="002168A3" w:rsidRPr="004F6E48" w:rsidRDefault="002168A3" w:rsidP="007177E5">
      <w:pPr>
        <w:tabs>
          <w:tab w:val="left" w:pos="6379"/>
          <w:tab w:val="left" w:pos="6521"/>
          <w:tab w:val="right" w:pos="9356"/>
          <w:tab w:val="right" w:pos="9600"/>
        </w:tabs>
        <w:ind w:right="470"/>
        <w:rPr>
          <w:rFonts w:ascii="Verdana" w:hAnsi="Verdana"/>
          <w:sz w:val="18"/>
        </w:rPr>
      </w:pPr>
    </w:p>
    <w:p w14:paraId="16126BA3" w14:textId="77777777" w:rsidR="002168A3" w:rsidRPr="004F6E48" w:rsidRDefault="002168A3" w:rsidP="007177E5">
      <w:pPr>
        <w:tabs>
          <w:tab w:val="left" w:pos="6379"/>
          <w:tab w:val="left" w:pos="6521"/>
          <w:tab w:val="right" w:pos="9356"/>
          <w:tab w:val="right" w:pos="9600"/>
        </w:tabs>
        <w:ind w:right="470"/>
        <w:rPr>
          <w:rFonts w:ascii="Verdana" w:hAnsi="Verdana"/>
          <w:sz w:val="18"/>
        </w:rPr>
      </w:pPr>
      <w:r w:rsidRPr="004F6E48">
        <w:rPr>
          <w:rFonts w:ascii="Verdana" w:hAnsi="Verdana"/>
          <w:sz w:val="18"/>
        </w:rPr>
        <w:t>NIP ……...................................................          Regon ……..................................................</w:t>
      </w:r>
    </w:p>
    <w:p w14:paraId="5BB80DED" w14:textId="77777777" w:rsidR="002168A3" w:rsidRPr="004F6E48" w:rsidRDefault="002168A3" w:rsidP="007177E5">
      <w:pPr>
        <w:tabs>
          <w:tab w:val="left" w:pos="6379"/>
          <w:tab w:val="left" w:pos="6521"/>
          <w:tab w:val="right" w:pos="9356"/>
          <w:tab w:val="right" w:pos="9600"/>
        </w:tabs>
        <w:ind w:right="470"/>
        <w:rPr>
          <w:rFonts w:ascii="Verdana" w:hAnsi="Verdana"/>
          <w:b/>
          <w:sz w:val="18"/>
          <w:szCs w:val="16"/>
        </w:rPr>
      </w:pPr>
    </w:p>
    <w:p w14:paraId="3EFB2267" w14:textId="77777777" w:rsidR="002168A3" w:rsidRPr="004F6E48" w:rsidRDefault="002168A3" w:rsidP="007177E5">
      <w:pPr>
        <w:tabs>
          <w:tab w:val="right" w:pos="9600"/>
        </w:tabs>
        <w:autoSpaceDE w:val="0"/>
        <w:autoSpaceDN w:val="0"/>
        <w:adjustRightInd w:val="0"/>
        <w:ind w:right="470"/>
        <w:jc w:val="both"/>
        <w:rPr>
          <w:rFonts w:ascii="Verdana" w:hAnsi="Verdana"/>
          <w:sz w:val="18"/>
        </w:rPr>
      </w:pPr>
    </w:p>
    <w:p w14:paraId="43639313" w14:textId="77777777" w:rsidR="002168A3" w:rsidRPr="004F6E48" w:rsidRDefault="002168A3" w:rsidP="007177E5">
      <w:pPr>
        <w:spacing w:line="360" w:lineRule="auto"/>
        <w:ind w:right="470"/>
        <w:jc w:val="both"/>
        <w:rPr>
          <w:rFonts w:ascii="Arial" w:eastAsiaTheme="minorHAnsi" w:hAnsi="Arial" w:cs="Arial"/>
          <w:sz w:val="21"/>
          <w:szCs w:val="21"/>
          <w:lang w:eastAsia="en-US"/>
        </w:rPr>
      </w:pPr>
    </w:p>
    <w:p w14:paraId="5E0E0895" w14:textId="7CECBD43" w:rsidR="002168A3" w:rsidRPr="004F6E48" w:rsidRDefault="002168A3" w:rsidP="003B6C9B">
      <w:pPr>
        <w:ind w:right="208"/>
        <w:jc w:val="both"/>
        <w:rPr>
          <w:rFonts w:ascii="Verdana" w:hAnsi="Verdana"/>
          <w:b/>
          <w:sz w:val="18"/>
          <w:szCs w:val="18"/>
        </w:rPr>
      </w:pPr>
      <w:r w:rsidRPr="004F6E48">
        <w:rPr>
          <w:rFonts w:ascii="Verdana" w:eastAsiaTheme="minorHAnsi" w:hAnsi="Verdana" w:cs="Arial"/>
          <w:sz w:val="18"/>
          <w:szCs w:val="18"/>
          <w:lang w:eastAsia="en-US"/>
        </w:rPr>
        <w:t xml:space="preserve">Na potrzeby postępowania o udzielenie zamówienia publicznego, którego przedmiotem jest </w:t>
      </w:r>
      <w:r w:rsidR="003B6C9B" w:rsidRPr="004F6E48">
        <w:rPr>
          <w:rFonts w:ascii="Verdana" w:hAnsi="Verdana"/>
          <w:b/>
          <w:sz w:val="18"/>
          <w:szCs w:val="18"/>
        </w:rPr>
        <w:t xml:space="preserve">Dostawa urządzeń diagnostycznych na potrzeby jednostek organizacyjnych Uniwersytetu Medycznego we Wrocławiu. Część …… - …………” </w:t>
      </w:r>
      <w:r w:rsidR="003B6C9B" w:rsidRPr="004F6E48">
        <w:rPr>
          <w:rFonts w:ascii="Verdana" w:hAnsi="Verdana"/>
          <w:b/>
          <w:i/>
          <w:sz w:val="18"/>
          <w:szCs w:val="18"/>
        </w:rPr>
        <w:t>(wpisać nazwę części)</w:t>
      </w:r>
      <w:r w:rsidR="00F668EF" w:rsidRPr="004F6E48">
        <w:rPr>
          <w:rFonts w:ascii="Verdana" w:hAnsi="Verdana"/>
          <w:b/>
          <w:sz w:val="18"/>
          <w:szCs w:val="18"/>
        </w:rPr>
        <w:t xml:space="preserve">, </w:t>
      </w:r>
      <w:r w:rsidRPr="004F6E48">
        <w:rPr>
          <w:rFonts w:ascii="Verdana" w:eastAsiaTheme="minorHAnsi" w:hAnsi="Verdana" w:cs="Arial"/>
          <w:sz w:val="18"/>
          <w:szCs w:val="18"/>
          <w:lang w:eastAsia="en-US"/>
        </w:rPr>
        <w:t>prowadzonego przez Uniwersytet Medyczny we Wrocławiu, oświadczam, co</w:t>
      </w:r>
      <w:r w:rsidR="00170580" w:rsidRPr="004F6E48">
        <w:rPr>
          <w:rFonts w:ascii="Verdana" w:eastAsiaTheme="minorHAnsi" w:hAnsi="Verdana" w:cs="Arial"/>
          <w:sz w:val="18"/>
          <w:szCs w:val="18"/>
          <w:lang w:eastAsia="en-US"/>
        </w:rPr>
        <w:t> </w:t>
      </w:r>
      <w:r w:rsidRPr="004F6E48">
        <w:rPr>
          <w:rFonts w:ascii="Verdana" w:eastAsiaTheme="minorHAnsi" w:hAnsi="Verdana" w:cs="Arial"/>
          <w:sz w:val="18"/>
          <w:szCs w:val="18"/>
          <w:lang w:eastAsia="en-US"/>
        </w:rPr>
        <w:t>następuje:</w:t>
      </w:r>
    </w:p>
    <w:p w14:paraId="5B6C1D4F" w14:textId="77777777" w:rsidR="002168A3" w:rsidRPr="004F6E48" w:rsidRDefault="002168A3" w:rsidP="007177E5">
      <w:pPr>
        <w:ind w:right="470"/>
        <w:jc w:val="both"/>
        <w:rPr>
          <w:rFonts w:ascii="Verdana" w:eastAsiaTheme="minorHAnsi" w:hAnsi="Verdana" w:cs="Arial"/>
          <w:sz w:val="18"/>
          <w:szCs w:val="18"/>
          <w:lang w:eastAsia="en-US"/>
        </w:rPr>
      </w:pPr>
    </w:p>
    <w:p w14:paraId="5DAD5017" w14:textId="77777777" w:rsidR="00C165E0" w:rsidRPr="004F6E48" w:rsidRDefault="00C165E0" w:rsidP="007177E5">
      <w:pPr>
        <w:ind w:right="470"/>
        <w:jc w:val="both"/>
        <w:rPr>
          <w:rFonts w:ascii="Verdana" w:eastAsiaTheme="minorHAnsi" w:hAnsi="Verdana" w:cs="Arial"/>
          <w:sz w:val="18"/>
          <w:szCs w:val="18"/>
          <w:lang w:eastAsia="en-US"/>
        </w:rPr>
      </w:pPr>
    </w:p>
    <w:p w14:paraId="5CE66DE0" w14:textId="77777777" w:rsidR="00C165E0" w:rsidRPr="004F6E48" w:rsidRDefault="00C165E0" w:rsidP="007177E5">
      <w:pPr>
        <w:ind w:right="470"/>
        <w:jc w:val="both"/>
        <w:rPr>
          <w:rFonts w:ascii="Verdana" w:eastAsiaTheme="minorHAnsi" w:hAnsi="Verdana" w:cs="Arial"/>
          <w:sz w:val="18"/>
          <w:szCs w:val="18"/>
          <w:lang w:eastAsia="en-US"/>
        </w:rPr>
      </w:pPr>
    </w:p>
    <w:p w14:paraId="0F121D51" w14:textId="77777777" w:rsidR="00C165E0" w:rsidRPr="004F6E48" w:rsidRDefault="00C165E0" w:rsidP="007177E5">
      <w:pPr>
        <w:ind w:right="470"/>
        <w:jc w:val="both"/>
        <w:rPr>
          <w:rFonts w:ascii="Verdana" w:eastAsiaTheme="minorHAnsi" w:hAnsi="Verdana" w:cs="Arial"/>
          <w:sz w:val="18"/>
          <w:szCs w:val="18"/>
          <w:lang w:eastAsia="en-US"/>
        </w:rPr>
      </w:pPr>
    </w:p>
    <w:p w14:paraId="44FB7854" w14:textId="77777777" w:rsidR="002168A3" w:rsidRPr="004F6E48" w:rsidRDefault="002168A3" w:rsidP="007177E5">
      <w:pPr>
        <w:shd w:val="clear" w:color="auto" w:fill="BFBFBF" w:themeFill="background1" w:themeFillShade="BF"/>
        <w:ind w:right="470"/>
        <w:rPr>
          <w:rFonts w:ascii="Verdana" w:eastAsiaTheme="minorHAnsi" w:hAnsi="Verdana" w:cs="Arial"/>
          <w:b/>
          <w:sz w:val="18"/>
          <w:szCs w:val="18"/>
          <w:lang w:eastAsia="en-US"/>
        </w:rPr>
      </w:pPr>
      <w:r w:rsidRPr="004F6E48">
        <w:rPr>
          <w:rFonts w:ascii="Verdana" w:eastAsiaTheme="minorHAnsi" w:hAnsi="Verdana" w:cs="Arial"/>
          <w:b/>
          <w:sz w:val="18"/>
          <w:szCs w:val="18"/>
          <w:lang w:eastAsia="en-US"/>
        </w:rPr>
        <w:t>OŚWIADCZENIA DOTYCZĄCE WYKONAWCY:</w:t>
      </w:r>
    </w:p>
    <w:p w14:paraId="7E44086D" w14:textId="77777777" w:rsidR="002168A3" w:rsidRPr="004F6E48" w:rsidRDefault="002168A3" w:rsidP="007177E5">
      <w:pPr>
        <w:ind w:right="470"/>
        <w:contextualSpacing/>
        <w:jc w:val="both"/>
        <w:rPr>
          <w:rFonts w:ascii="Verdana" w:eastAsiaTheme="minorHAnsi" w:hAnsi="Verdana" w:cs="Arial"/>
          <w:sz w:val="18"/>
          <w:szCs w:val="18"/>
          <w:lang w:eastAsia="en-US"/>
        </w:rPr>
      </w:pPr>
    </w:p>
    <w:p w14:paraId="13043C9B" w14:textId="77777777" w:rsidR="002168A3" w:rsidRPr="004F6E48" w:rsidRDefault="002168A3" w:rsidP="00EE6D6A">
      <w:pPr>
        <w:numPr>
          <w:ilvl w:val="0"/>
          <w:numId w:val="34"/>
        </w:numPr>
        <w:tabs>
          <w:tab w:val="num" w:pos="426"/>
        </w:tabs>
        <w:ind w:left="426" w:right="470" w:hanging="426"/>
        <w:contextualSpacing/>
        <w:jc w:val="both"/>
        <w:rPr>
          <w:rFonts w:ascii="Verdana" w:eastAsiaTheme="minorHAnsi" w:hAnsi="Verdana" w:cs="Arial"/>
          <w:sz w:val="18"/>
          <w:szCs w:val="18"/>
          <w:lang w:eastAsia="en-US"/>
        </w:rPr>
      </w:pPr>
      <w:r w:rsidRPr="004F6E48">
        <w:rPr>
          <w:rFonts w:ascii="Verdana" w:eastAsiaTheme="minorHAnsi" w:hAnsi="Verdana" w:cs="Arial"/>
          <w:sz w:val="18"/>
          <w:szCs w:val="18"/>
          <w:lang w:eastAsia="en-US"/>
        </w:rPr>
        <w:t xml:space="preserve">Oświadczam, że nie podlegam wykluczeniu z postępowania na podstawie art. 24 ust 1 pkt 12-23 </w:t>
      </w:r>
      <w:proofErr w:type="spellStart"/>
      <w:r w:rsidRPr="004F6E48">
        <w:rPr>
          <w:rFonts w:ascii="Verdana" w:eastAsiaTheme="minorHAnsi" w:hAnsi="Verdana" w:cs="Arial"/>
          <w:sz w:val="18"/>
          <w:szCs w:val="18"/>
          <w:lang w:eastAsia="en-US"/>
        </w:rPr>
        <w:t>Pzp</w:t>
      </w:r>
      <w:proofErr w:type="spellEnd"/>
      <w:r w:rsidRPr="004F6E48">
        <w:rPr>
          <w:rFonts w:ascii="Verdana" w:eastAsiaTheme="minorHAnsi" w:hAnsi="Verdana" w:cs="Arial"/>
          <w:sz w:val="18"/>
          <w:szCs w:val="18"/>
          <w:lang w:eastAsia="en-US"/>
        </w:rPr>
        <w:t>.</w:t>
      </w:r>
    </w:p>
    <w:p w14:paraId="2495B54A" w14:textId="77777777" w:rsidR="002168A3" w:rsidRPr="004F6E48" w:rsidRDefault="002168A3" w:rsidP="00C165E0">
      <w:pPr>
        <w:ind w:left="426" w:right="470" w:hanging="426"/>
        <w:jc w:val="both"/>
        <w:rPr>
          <w:rFonts w:ascii="Verdana" w:eastAsiaTheme="minorHAnsi" w:hAnsi="Verdana" w:cs="Arial"/>
          <w:i/>
          <w:sz w:val="18"/>
          <w:szCs w:val="18"/>
          <w:lang w:eastAsia="en-US"/>
        </w:rPr>
      </w:pPr>
    </w:p>
    <w:p w14:paraId="1E58AD74" w14:textId="77777777" w:rsidR="002168A3" w:rsidRPr="004F6E48" w:rsidRDefault="002168A3" w:rsidP="00EE6D6A">
      <w:pPr>
        <w:numPr>
          <w:ilvl w:val="0"/>
          <w:numId w:val="34"/>
        </w:numPr>
        <w:ind w:left="426" w:right="470" w:hanging="426"/>
        <w:contextualSpacing/>
        <w:jc w:val="both"/>
        <w:rPr>
          <w:rFonts w:ascii="Verdana" w:eastAsiaTheme="minorHAnsi" w:hAnsi="Verdana" w:cs="Arial"/>
          <w:sz w:val="18"/>
          <w:szCs w:val="18"/>
          <w:lang w:eastAsia="en-US"/>
        </w:rPr>
      </w:pPr>
      <w:r w:rsidRPr="004F6E48">
        <w:rPr>
          <w:rFonts w:ascii="Verdana" w:eastAsiaTheme="minorHAnsi" w:hAnsi="Verdana" w:cs="Arial"/>
          <w:sz w:val="18"/>
          <w:szCs w:val="18"/>
          <w:lang w:eastAsia="en-US"/>
        </w:rPr>
        <w:t xml:space="preserve">Oświadczam, że zachodzą w stosunku do mnie podstawy wykluczenia z postępowania na podstawie art. ………… </w:t>
      </w:r>
      <w:proofErr w:type="spellStart"/>
      <w:r w:rsidRPr="004F6E48">
        <w:rPr>
          <w:rFonts w:ascii="Verdana" w:eastAsiaTheme="minorHAnsi" w:hAnsi="Verdana" w:cs="Arial"/>
          <w:sz w:val="18"/>
          <w:szCs w:val="18"/>
          <w:lang w:eastAsia="en-US"/>
        </w:rPr>
        <w:t>Pzp</w:t>
      </w:r>
      <w:proofErr w:type="spellEnd"/>
      <w:r w:rsidRPr="004F6E48">
        <w:rPr>
          <w:rFonts w:ascii="Verdana" w:eastAsiaTheme="minorHAnsi" w:hAnsi="Verdana" w:cs="Arial"/>
          <w:sz w:val="18"/>
          <w:szCs w:val="18"/>
          <w:lang w:eastAsia="en-US"/>
        </w:rPr>
        <w:t xml:space="preserve"> </w:t>
      </w:r>
      <w:r w:rsidRPr="004F6E48">
        <w:rPr>
          <w:rFonts w:ascii="Verdana" w:eastAsiaTheme="minorHAnsi" w:hAnsi="Verdana" w:cs="Arial"/>
          <w:i/>
          <w:sz w:val="18"/>
          <w:szCs w:val="18"/>
          <w:lang w:eastAsia="en-US"/>
        </w:rPr>
        <w:t xml:space="preserve">(podać mającą zastosowanie podstawę wykluczenia spośród wymienionych w art. 24 ust. 1 pkt 13-14, 16-20 </w:t>
      </w:r>
      <w:proofErr w:type="spellStart"/>
      <w:r w:rsidRPr="004F6E48">
        <w:rPr>
          <w:rFonts w:ascii="Verdana" w:eastAsiaTheme="minorHAnsi" w:hAnsi="Verdana" w:cs="Arial"/>
          <w:i/>
          <w:sz w:val="18"/>
          <w:szCs w:val="18"/>
          <w:lang w:eastAsia="en-US"/>
        </w:rPr>
        <w:t>Pzp</w:t>
      </w:r>
      <w:proofErr w:type="spellEnd"/>
      <w:r w:rsidRPr="004F6E48">
        <w:rPr>
          <w:rFonts w:ascii="Verdana" w:eastAsiaTheme="minorHAnsi" w:hAnsi="Verdana" w:cs="Arial"/>
          <w:i/>
          <w:sz w:val="18"/>
          <w:szCs w:val="18"/>
          <w:lang w:eastAsia="en-US"/>
        </w:rPr>
        <w:t>).</w:t>
      </w:r>
      <w:r w:rsidRPr="004F6E48">
        <w:rPr>
          <w:rFonts w:ascii="Verdana" w:eastAsiaTheme="minorHAnsi" w:hAnsi="Verdana" w:cs="Arial"/>
          <w:sz w:val="18"/>
          <w:szCs w:val="18"/>
          <w:lang w:eastAsia="en-US"/>
        </w:rPr>
        <w:t xml:space="preserve"> Jednocześnie oświadczam, że w związku z ww. okolicznością, na podstawie art. 24 ust. 8 </w:t>
      </w:r>
      <w:proofErr w:type="spellStart"/>
      <w:r w:rsidRPr="004F6E48">
        <w:rPr>
          <w:rFonts w:ascii="Verdana" w:eastAsiaTheme="minorHAnsi" w:hAnsi="Verdana" w:cs="Arial"/>
          <w:sz w:val="18"/>
          <w:szCs w:val="18"/>
          <w:lang w:eastAsia="en-US"/>
        </w:rPr>
        <w:t>Pzp</w:t>
      </w:r>
      <w:proofErr w:type="spellEnd"/>
      <w:r w:rsidRPr="004F6E48">
        <w:rPr>
          <w:rFonts w:ascii="Verdana" w:eastAsiaTheme="minorHAnsi" w:hAnsi="Verdana" w:cs="Arial"/>
          <w:sz w:val="18"/>
          <w:szCs w:val="18"/>
          <w:lang w:eastAsia="en-US"/>
        </w:rPr>
        <w:t xml:space="preserve"> podjąłem następujące środki naprawcze:</w:t>
      </w:r>
    </w:p>
    <w:p w14:paraId="4B02FF40" w14:textId="77777777" w:rsidR="002168A3" w:rsidRPr="004F6E48" w:rsidRDefault="002168A3" w:rsidP="007177E5">
      <w:pPr>
        <w:ind w:right="470"/>
        <w:contextualSpacing/>
        <w:rPr>
          <w:rFonts w:ascii="Verdana" w:eastAsiaTheme="minorHAnsi" w:hAnsi="Verdana" w:cs="Arial"/>
          <w:sz w:val="18"/>
          <w:szCs w:val="18"/>
          <w:lang w:eastAsia="en-US"/>
        </w:rPr>
      </w:pPr>
    </w:p>
    <w:p w14:paraId="4D07185C" w14:textId="77777777" w:rsidR="002168A3" w:rsidRPr="004F6E48" w:rsidRDefault="002168A3" w:rsidP="007177E5">
      <w:pPr>
        <w:ind w:right="470"/>
        <w:jc w:val="both"/>
        <w:rPr>
          <w:rFonts w:ascii="Verdana" w:eastAsiaTheme="minorHAnsi" w:hAnsi="Verdana" w:cs="Arial"/>
          <w:sz w:val="18"/>
          <w:szCs w:val="18"/>
          <w:lang w:eastAsia="en-US"/>
        </w:rPr>
      </w:pPr>
      <w:r w:rsidRPr="004F6E48">
        <w:rPr>
          <w:rFonts w:ascii="Verdana" w:eastAsiaTheme="minorHAnsi" w:hAnsi="Verdana" w:cs="Arial"/>
          <w:sz w:val="18"/>
          <w:szCs w:val="18"/>
          <w:lang w:eastAsia="en-US"/>
        </w:rPr>
        <w:t>………………………………………………………………………………………………………………………………………………………….</w:t>
      </w:r>
    </w:p>
    <w:p w14:paraId="243E60A8" w14:textId="77777777" w:rsidR="002168A3" w:rsidRPr="004F6E48" w:rsidRDefault="002168A3" w:rsidP="007177E5">
      <w:pPr>
        <w:ind w:right="470"/>
        <w:jc w:val="both"/>
        <w:rPr>
          <w:rFonts w:ascii="Verdana" w:eastAsiaTheme="minorHAnsi" w:hAnsi="Verdana" w:cs="Arial"/>
          <w:sz w:val="18"/>
          <w:szCs w:val="18"/>
          <w:lang w:eastAsia="en-US"/>
        </w:rPr>
      </w:pPr>
      <w:r w:rsidRPr="004F6E48">
        <w:rPr>
          <w:rFonts w:ascii="Verdana" w:eastAsiaTheme="minorHAnsi" w:hAnsi="Verdana" w:cs="Arial"/>
          <w:sz w:val="18"/>
          <w:szCs w:val="18"/>
          <w:lang w:eastAsia="en-US"/>
        </w:rPr>
        <w:t>…………………………………………………………………………………………..……………………........…………………………..…………………………………………………………………………………………………………………………………………………………….………………………………………………………………………………………………………………………………………………………….</w:t>
      </w:r>
    </w:p>
    <w:p w14:paraId="080EE1B4" w14:textId="77777777" w:rsidR="002168A3" w:rsidRPr="004F6E48" w:rsidRDefault="002168A3" w:rsidP="007177E5">
      <w:pPr>
        <w:tabs>
          <w:tab w:val="left" w:pos="1844"/>
        </w:tabs>
        <w:ind w:right="470"/>
        <w:jc w:val="both"/>
        <w:rPr>
          <w:rFonts w:ascii="Verdana" w:eastAsiaTheme="minorHAnsi" w:hAnsi="Verdana" w:cs="Arial"/>
          <w:sz w:val="18"/>
          <w:szCs w:val="18"/>
          <w:lang w:eastAsia="en-US"/>
        </w:rPr>
      </w:pPr>
    </w:p>
    <w:p w14:paraId="3DF5739C" w14:textId="77777777" w:rsidR="002168A3" w:rsidRPr="004F6E48" w:rsidRDefault="002168A3" w:rsidP="007177E5">
      <w:pPr>
        <w:tabs>
          <w:tab w:val="left" w:pos="1844"/>
        </w:tabs>
        <w:ind w:right="470"/>
        <w:jc w:val="both"/>
        <w:rPr>
          <w:rFonts w:ascii="Verdana" w:eastAsiaTheme="minorHAnsi" w:hAnsi="Verdana" w:cs="Arial"/>
          <w:sz w:val="18"/>
          <w:szCs w:val="18"/>
          <w:lang w:eastAsia="en-US"/>
        </w:rPr>
      </w:pPr>
      <w:r w:rsidRPr="004F6E48">
        <w:rPr>
          <w:rFonts w:ascii="Verdana" w:eastAsiaTheme="minorHAnsi" w:hAnsi="Verdana" w:cs="Arial"/>
          <w:sz w:val="18"/>
          <w:szCs w:val="18"/>
          <w:lang w:eastAsia="en-US"/>
        </w:rPr>
        <w:tab/>
      </w:r>
    </w:p>
    <w:p w14:paraId="0C60EA83" w14:textId="77777777" w:rsidR="002168A3" w:rsidRPr="004F6E48" w:rsidRDefault="002168A3" w:rsidP="007177E5">
      <w:pPr>
        <w:ind w:right="470"/>
        <w:jc w:val="both"/>
        <w:rPr>
          <w:rFonts w:ascii="Verdana" w:eastAsiaTheme="minorHAnsi" w:hAnsi="Verdana" w:cs="Arial"/>
          <w:sz w:val="18"/>
          <w:szCs w:val="18"/>
          <w:lang w:eastAsia="en-US"/>
        </w:rPr>
      </w:pPr>
    </w:p>
    <w:p w14:paraId="7D1157F6" w14:textId="77777777" w:rsidR="002168A3" w:rsidRPr="004F6E48" w:rsidRDefault="002168A3" w:rsidP="007177E5">
      <w:pPr>
        <w:ind w:right="470"/>
        <w:jc w:val="both"/>
        <w:rPr>
          <w:rFonts w:ascii="Verdana" w:eastAsiaTheme="minorHAnsi" w:hAnsi="Verdana" w:cs="Arial"/>
          <w:sz w:val="18"/>
          <w:szCs w:val="18"/>
          <w:lang w:eastAsia="en-US"/>
        </w:rPr>
      </w:pPr>
    </w:p>
    <w:p w14:paraId="1D68774C" w14:textId="77777777" w:rsidR="002168A3" w:rsidRPr="004F6E48" w:rsidRDefault="002168A3" w:rsidP="007177E5">
      <w:pPr>
        <w:ind w:right="470"/>
        <w:jc w:val="both"/>
        <w:rPr>
          <w:rFonts w:ascii="Verdana" w:eastAsiaTheme="minorHAnsi" w:hAnsi="Verdana" w:cs="Arial"/>
          <w:sz w:val="18"/>
          <w:szCs w:val="18"/>
          <w:lang w:eastAsia="en-US"/>
        </w:rPr>
      </w:pPr>
      <w:r w:rsidRPr="004F6E48">
        <w:rPr>
          <w:rFonts w:ascii="Verdana" w:eastAsiaTheme="minorHAnsi" w:hAnsi="Verdana" w:cs="Arial"/>
          <w:sz w:val="18"/>
          <w:szCs w:val="18"/>
          <w:lang w:eastAsia="en-US"/>
        </w:rPr>
        <w:t>Data                                                                                     Pieczęć i podpis Wykonawcy</w:t>
      </w:r>
    </w:p>
    <w:p w14:paraId="4BB56D0F" w14:textId="77777777" w:rsidR="002168A3" w:rsidRPr="004F6E48" w:rsidRDefault="002168A3" w:rsidP="007177E5">
      <w:pPr>
        <w:ind w:right="470"/>
        <w:jc w:val="both"/>
        <w:rPr>
          <w:rFonts w:ascii="Verdana" w:eastAsiaTheme="minorHAnsi" w:hAnsi="Verdana" w:cs="Arial"/>
          <w:i/>
          <w:sz w:val="18"/>
          <w:szCs w:val="18"/>
          <w:lang w:eastAsia="en-US"/>
        </w:rPr>
      </w:pPr>
      <w:r w:rsidRPr="004F6E48">
        <w:rPr>
          <w:rFonts w:ascii="Verdana" w:eastAsiaTheme="minorHAnsi" w:hAnsi="Verdana" w:cs="Arial"/>
          <w:i/>
          <w:sz w:val="18"/>
          <w:szCs w:val="18"/>
          <w:lang w:eastAsia="en-US"/>
        </w:rPr>
        <w:t xml:space="preserve">        </w:t>
      </w:r>
    </w:p>
    <w:p w14:paraId="0A25B91C" w14:textId="77777777" w:rsidR="002168A3" w:rsidRPr="004F6E48" w:rsidRDefault="002168A3" w:rsidP="007177E5">
      <w:pPr>
        <w:ind w:right="470"/>
        <w:jc w:val="both"/>
        <w:rPr>
          <w:rFonts w:ascii="Verdana" w:eastAsiaTheme="minorHAnsi" w:hAnsi="Verdana" w:cs="Arial"/>
          <w:i/>
          <w:sz w:val="18"/>
          <w:szCs w:val="18"/>
          <w:lang w:eastAsia="en-US"/>
        </w:rPr>
      </w:pPr>
    </w:p>
    <w:p w14:paraId="643B26C9" w14:textId="77777777" w:rsidR="002168A3" w:rsidRPr="004F6E48" w:rsidRDefault="002168A3" w:rsidP="007177E5">
      <w:pPr>
        <w:ind w:right="470"/>
        <w:jc w:val="both"/>
        <w:rPr>
          <w:rFonts w:ascii="Verdana" w:eastAsiaTheme="minorHAnsi" w:hAnsi="Verdana" w:cs="Arial"/>
          <w:i/>
          <w:sz w:val="18"/>
          <w:szCs w:val="18"/>
          <w:lang w:eastAsia="en-US"/>
        </w:rPr>
      </w:pPr>
    </w:p>
    <w:p w14:paraId="4C4BCF06" w14:textId="77777777" w:rsidR="002168A3" w:rsidRPr="004F6E48" w:rsidRDefault="002168A3" w:rsidP="007177E5">
      <w:pPr>
        <w:ind w:right="470"/>
        <w:jc w:val="both"/>
        <w:rPr>
          <w:rFonts w:ascii="Verdana" w:eastAsiaTheme="minorHAnsi" w:hAnsi="Verdana" w:cs="Arial"/>
          <w:i/>
          <w:sz w:val="18"/>
          <w:szCs w:val="18"/>
          <w:lang w:eastAsia="en-US"/>
        </w:rPr>
      </w:pPr>
    </w:p>
    <w:p w14:paraId="13520980" w14:textId="77777777" w:rsidR="002168A3" w:rsidRPr="004F6E48" w:rsidRDefault="002168A3" w:rsidP="007177E5">
      <w:pPr>
        <w:ind w:right="470"/>
        <w:jc w:val="both"/>
        <w:rPr>
          <w:rFonts w:ascii="Verdana" w:eastAsiaTheme="minorHAnsi" w:hAnsi="Verdana" w:cs="Arial"/>
          <w:i/>
          <w:sz w:val="18"/>
          <w:szCs w:val="18"/>
          <w:lang w:eastAsia="en-US"/>
        </w:rPr>
      </w:pPr>
    </w:p>
    <w:p w14:paraId="4D4331B1" w14:textId="77777777" w:rsidR="002168A3" w:rsidRPr="004F6E48" w:rsidRDefault="002168A3" w:rsidP="007177E5">
      <w:pPr>
        <w:ind w:right="470"/>
        <w:jc w:val="both"/>
        <w:rPr>
          <w:rFonts w:ascii="Verdana" w:eastAsiaTheme="minorHAnsi" w:hAnsi="Verdana" w:cs="Arial"/>
          <w:i/>
          <w:sz w:val="18"/>
          <w:szCs w:val="18"/>
          <w:lang w:eastAsia="en-US"/>
        </w:rPr>
      </w:pPr>
    </w:p>
    <w:p w14:paraId="25D62400" w14:textId="77777777" w:rsidR="002168A3" w:rsidRPr="004F6E48" w:rsidRDefault="002168A3" w:rsidP="007177E5">
      <w:pPr>
        <w:ind w:right="470"/>
        <w:jc w:val="both"/>
        <w:rPr>
          <w:rFonts w:ascii="Verdana" w:eastAsiaTheme="minorHAnsi" w:hAnsi="Verdana" w:cs="Arial"/>
          <w:i/>
          <w:sz w:val="18"/>
          <w:szCs w:val="18"/>
          <w:lang w:eastAsia="en-US"/>
        </w:rPr>
      </w:pPr>
    </w:p>
    <w:p w14:paraId="232FDF88" w14:textId="77777777" w:rsidR="002168A3" w:rsidRPr="004F6E48" w:rsidRDefault="002168A3" w:rsidP="007177E5">
      <w:pPr>
        <w:ind w:right="470"/>
        <w:jc w:val="both"/>
        <w:rPr>
          <w:rFonts w:ascii="Verdana" w:eastAsiaTheme="minorHAnsi" w:hAnsi="Verdana" w:cs="Arial"/>
          <w:i/>
          <w:sz w:val="18"/>
          <w:szCs w:val="18"/>
          <w:lang w:eastAsia="en-US"/>
        </w:rPr>
      </w:pPr>
    </w:p>
    <w:p w14:paraId="7E9F1B7A" w14:textId="77777777" w:rsidR="002168A3" w:rsidRPr="004F6E48" w:rsidRDefault="002168A3" w:rsidP="007177E5">
      <w:pPr>
        <w:ind w:right="470"/>
        <w:jc w:val="both"/>
        <w:rPr>
          <w:rFonts w:ascii="Verdana" w:eastAsiaTheme="minorHAnsi" w:hAnsi="Verdana" w:cs="Arial"/>
          <w:i/>
          <w:sz w:val="18"/>
          <w:szCs w:val="18"/>
          <w:lang w:eastAsia="en-US"/>
        </w:rPr>
      </w:pPr>
    </w:p>
    <w:p w14:paraId="38EE0491" w14:textId="77777777" w:rsidR="002168A3" w:rsidRPr="004F6E48"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4F6E48">
        <w:rPr>
          <w:rFonts w:ascii="Verdana" w:eastAsiaTheme="minorHAnsi" w:hAnsi="Verdana" w:cs="Arial"/>
          <w:b/>
          <w:sz w:val="18"/>
          <w:szCs w:val="18"/>
          <w:lang w:eastAsia="en-US"/>
        </w:rPr>
        <w:lastRenderedPageBreak/>
        <w:t>OŚWIADCZENIE DOTYCZĄCE PODMIOTU, NA KTÓREGO ZASOBY POWOŁUJE SIĘ WYKONAWCA:</w:t>
      </w:r>
    </w:p>
    <w:p w14:paraId="1E320239" w14:textId="77777777" w:rsidR="002168A3" w:rsidRPr="004F6E48" w:rsidRDefault="002168A3" w:rsidP="007177E5">
      <w:pPr>
        <w:ind w:right="470"/>
        <w:jc w:val="both"/>
        <w:rPr>
          <w:rFonts w:ascii="Verdana" w:eastAsiaTheme="minorHAnsi" w:hAnsi="Verdana" w:cs="Arial"/>
          <w:b/>
          <w:sz w:val="18"/>
          <w:szCs w:val="18"/>
          <w:lang w:eastAsia="en-US"/>
        </w:rPr>
      </w:pPr>
    </w:p>
    <w:p w14:paraId="7F8C0C7C" w14:textId="77777777" w:rsidR="002168A3" w:rsidRPr="004F6E48" w:rsidRDefault="002168A3" w:rsidP="007177E5">
      <w:pPr>
        <w:tabs>
          <w:tab w:val="left" w:pos="9072"/>
        </w:tabs>
        <w:ind w:right="470"/>
        <w:contextualSpacing/>
        <w:jc w:val="both"/>
        <w:rPr>
          <w:rFonts w:ascii="Verdana" w:eastAsiaTheme="minorHAnsi" w:hAnsi="Verdana" w:cs="Arial"/>
          <w:sz w:val="18"/>
          <w:szCs w:val="18"/>
          <w:lang w:eastAsia="en-US"/>
        </w:rPr>
      </w:pPr>
    </w:p>
    <w:p w14:paraId="3AC7F1B3" w14:textId="77777777" w:rsidR="002168A3" w:rsidRPr="004F6E48" w:rsidRDefault="002168A3" w:rsidP="007177E5">
      <w:pPr>
        <w:tabs>
          <w:tab w:val="left" w:pos="9072"/>
        </w:tabs>
        <w:ind w:right="470"/>
        <w:contextualSpacing/>
        <w:jc w:val="both"/>
        <w:rPr>
          <w:rFonts w:ascii="Verdana" w:eastAsiaTheme="minorHAnsi" w:hAnsi="Verdana" w:cs="Arial"/>
          <w:sz w:val="18"/>
          <w:szCs w:val="18"/>
          <w:lang w:eastAsia="en-US"/>
        </w:rPr>
      </w:pPr>
      <w:r w:rsidRPr="004F6E48">
        <w:rPr>
          <w:rFonts w:ascii="Verdana" w:eastAsiaTheme="minorHAnsi" w:hAnsi="Verdana" w:cs="Arial"/>
          <w:sz w:val="18"/>
          <w:szCs w:val="18"/>
          <w:lang w:eastAsia="en-US"/>
        </w:rPr>
        <w:t>Oświadczam, że w stosunku do podmiotu/</w:t>
      </w:r>
      <w:proofErr w:type="spellStart"/>
      <w:r w:rsidRPr="004F6E48">
        <w:rPr>
          <w:rFonts w:ascii="Verdana" w:eastAsiaTheme="minorHAnsi" w:hAnsi="Verdana" w:cs="Arial"/>
          <w:sz w:val="18"/>
          <w:szCs w:val="18"/>
          <w:lang w:eastAsia="en-US"/>
        </w:rPr>
        <w:t>tów</w:t>
      </w:r>
      <w:proofErr w:type="spellEnd"/>
      <w:r w:rsidRPr="004F6E48">
        <w:rPr>
          <w:rFonts w:ascii="Verdana" w:eastAsiaTheme="minorHAnsi" w:hAnsi="Verdana" w:cs="Arial"/>
          <w:sz w:val="18"/>
          <w:szCs w:val="18"/>
          <w:lang w:eastAsia="en-US"/>
        </w:rPr>
        <w:t>, na którego/</w:t>
      </w:r>
      <w:proofErr w:type="spellStart"/>
      <w:r w:rsidRPr="004F6E48">
        <w:rPr>
          <w:rFonts w:ascii="Verdana" w:eastAsiaTheme="minorHAnsi" w:hAnsi="Verdana" w:cs="Arial"/>
          <w:sz w:val="18"/>
          <w:szCs w:val="18"/>
          <w:lang w:eastAsia="en-US"/>
        </w:rPr>
        <w:t>ych</w:t>
      </w:r>
      <w:proofErr w:type="spellEnd"/>
      <w:r w:rsidRPr="004F6E48">
        <w:rPr>
          <w:rFonts w:ascii="Verdana" w:eastAsiaTheme="minorHAnsi" w:hAnsi="Verdana" w:cs="Arial"/>
          <w:sz w:val="18"/>
          <w:szCs w:val="18"/>
          <w:lang w:eastAsia="en-US"/>
        </w:rPr>
        <w:t xml:space="preserve"> zasoby powołuję się w niniejszym postępowaniu, tj.</w:t>
      </w:r>
      <w:r w:rsidRPr="004F6E48">
        <w:rPr>
          <w:rFonts w:ascii="Verdana" w:eastAsiaTheme="minorHAnsi" w:hAnsi="Verdana" w:cs="Arial"/>
          <w:i/>
          <w:sz w:val="18"/>
          <w:szCs w:val="18"/>
          <w:lang w:eastAsia="en-US"/>
        </w:rPr>
        <w:t xml:space="preserve"> ………………………………………………………………… (podać pełną nazwę/firmę</w:t>
      </w:r>
      <w:r w:rsidR="00EC140F" w:rsidRPr="004F6E48">
        <w:rPr>
          <w:rFonts w:ascii="Verdana" w:eastAsiaTheme="minorHAnsi" w:hAnsi="Verdana" w:cs="Arial"/>
          <w:i/>
          <w:sz w:val="18"/>
          <w:szCs w:val="18"/>
          <w:lang w:eastAsia="en-US"/>
        </w:rPr>
        <w:t>, adres, a także w zależności od podmiotu: NIP/PESEL, KRS/</w:t>
      </w:r>
      <w:proofErr w:type="spellStart"/>
      <w:r w:rsidR="00EC140F" w:rsidRPr="004F6E48">
        <w:rPr>
          <w:rFonts w:ascii="Verdana" w:eastAsiaTheme="minorHAnsi" w:hAnsi="Verdana" w:cs="Arial"/>
          <w:i/>
          <w:sz w:val="18"/>
          <w:szCs w:val="18"/>
          <w:lang w:eastAsia="en-US"/>
        </w:rPr>
        <w:t>CEiDG</w:t>
      </w:r>
      <w:proofErr w:type="spellEnd"/>
      <w:r w:rsidRPr="004F6E48">
        <w:rPr>
          <w:rFonts w:ascii="Verdana" w:eastAsiaTheme="minorHAnsi" w:hAnsi="Verdana" w:cs="Arial"/>
          <w:i/>
          <w:sz w:val="18"/>
          <w:szCs w:val="18"/>
          <w:lang w:eastAsia="en-US"/>
        </w:rPr>
        <w:t>)</w:t>
      </w:r>
      <w:r w:rsidRPr="004F6E48">
        <w:rPr>
          <w:rFonts w:ascii="Verdana" w:eastAsiaTheme="minorHAnsi" w:hAnsi="Verdana" w:cs="Arial"/>
          <w:sz w:val="18"/>
          <w:szCs w:val="18"/>
          <w:lang w:eastAsia="en-US"/>
        </w:rPr>
        <w:t>, nie zachodzą podstawy wykluczenia z postępowania o udzielenie zamówienia.</w:t>
      </w:r>
    </w:p>
    <w:p w14:paraId="23903539" w14:textId="77777777" w:rsidR="002168A3" w:rsidRPr="004F6E48" w:rsidRDefault="002168A3" w:rsidP="007177E5">
      <w:pPr>
        <w:ind w:right="470"/>
        <w:jc w:val="both"/>
        <w:rPr>
          <w:rFonts w:ascii="Verdana" w:eastAsiaTheme="minorHAnsi" w:hAnsi="Verdana" w:cs="Arial"/>
          <w:sz w:val="18"/>
          <w:szCs w:val="18"/>
          <w:lang w:eastAsia="en-US"/>
        </w:rPr>
      </w:pPr>
    </w:p>
    <w:p w14:paraId="6E569356" w14:textId="77777777" w:rsidR="002168A3" w:rsidRPr="004F6E48" w:rsidRDefault="002168A3" w:rsidP="007177E5">
      <w:pPr>
        <w:ind w:right="470"/>
        <w:jc w:val="both"/>
        <w:rPr>
          <w:rFonts w:ascii="Verdana" w:eastAsiaTheme="minorHAnsi" w:hAnsi="Verdana" w:cs="Arial"/>
          <w:b/>
          <w:sz w:val="18"/>
          <w:szCs w:val="18"/>
          <w:lang w:eastAsia="en-US"/>
        </w:rPr>
      </w:pPr>
    </w:p>
    <w:p w14:paraId="0A5F3CF6" w14:textId="77777777" w:rsidR="002168A3" w:rsidRPr="004F6E48" w:rsidRDefault="002168A3" w:rsidP="007177E5">
      <w:pPr>
        <w:spacing w:line="360" w:lineRule="auto"/>
        <w:ind w:right="470"/>
        <w:rPr>
          <w:rFonts w:ascii="Verdana" w:hAnsi="Verdana"/>
          <w:sz w:val="18"/>
          <w:szCs w:val="18"/>
        </w:rPr>
      </w:pPr>
      <w:r w:rsidRPr="004F6E48">
        <w:rPr>
          <w:rFonts w:ascii="Verdana" w:hAnsi="Verdana"/>
          <w:sz w:val="18"/>
          <w:szCs w:val="18"/>
        </w:rPr>
        <w:t>Data                                                                                     Pieczęć i podpis Wykonawcy</w:t>
      </w:r>
    </w:p>
    <w:p w14:paraId="02B26072" w14:textId="77777777" w:rsidR="002168A3" w:rsidRPr="004F6E48" w:rsidRDefault="002168A3" w:rsidP="007177E5">
      <w:pPr>
        <w:ind w:right="470"/>
        <w:jc w:val="both"/>
        <w:rPr>
          <w:rFonts w:ascii="Verdana" w:eastAsiaTheme="minorHAnsi" w:hAnsi="Verdana" w:cs="Arial"/>
          <w:b/>
          <w:sz w:val="18"/>
          <w:szCs w:val="18"/>
          <w:lang w:eastAsia="en-US"/>
        </w:rPr>
      </w:pPr>
    </w:p>
    <w:p w14:paraId="102A95F0" w14:textId="77777777" w:rsidR="002168A3" w:rsidRPr="004F6E48" w:rsidRDefault="002168A3" w:rsidP="007177E5">
      <w:pPr>
        <w:ind w:right="470"/>
        <w:jc w:val="both"/>
        <w:rPr>
          <w:rFonts w:ascii="Verdana" w:eastAsiaTheme="minorHAnsi" w:hAnsi="Verdana" w:cs="Arial"/>
          <w:b/>
          <w:sz w:val="18"/>
          <w:szCs w:val="18"/>
          <w:lang w:eastAsia="en-US"/>
        </w:rPr>
      </w:pPr>
    </w:p>
    <w:p w14:paraId="4CC6C539" w14:textId="77777777" w:rsidR="002168A3" w:rsidRPr="004F6E48" w:rsidRDefault="002168A3" w:rsidP="007177E5">
      <w:pPr>
        <w:ind w:right="470"/>
        <w:jc w:val="both"/>
        <w:rPr>
          <w:rFonts w:ascii="Verdana" w:eastAsiaTheme="minorHAnsi" w:hAnsi="Verdana" w:cs="Arial"/>
          <w:b/>
          <w:sz w:val="18"/>
          <w:szCs w:val="18"/>
          <w:lang w:eastAsia="en-US"/>
        </w:rPr>
      </w:pPr>
    </w:p>
    <w:p w14:paraId="0088EC8F" w14:textId="77777777" w:rsidR="002168A3" w:rsidRPr="004F6E48" w:rsidRDefault="002168A3" w:rsidP="007177E5">
      <w:pPr>
        <w:ind w:right="470"/>
        <w:jc w:val="both"/>
        <w:rPr>
          <w:rFonts w:ascii="Verdana" w:eastAsiaTheme="minorHAnsi" w:hAnsi="Verdana" w:cs="Arial"/>
          <w:b/>
          <w:sz w:val="18"/>
          <w:szCs w:val="18"/>
          <w:lang w:eastAsia="en-US"/>
        </w:rPr>
      </w:pPr>
    </w:p>
    <w:p w14:paraId="1FE7DD0D" w14:textId="77777777" w:rsidR="002168A3" w:rsidRPr="004F6E48" w:rsidRDefault="002168A3" w:rsidP="007177E5">
      <w:pPr>
        <w:ind w:right="470"/>
        <w:jc w:val="both"/>
        <w:rPr>
          <w:rFonts w:ascii="Verdana" w:eastAsiaTheme="minorHAnsi" w:hAnsi="Verdana" w:cs="Arial"/>
          <w:b/>
          <w:sz w:val="18"/>
          <w:szCs w:val="18"/>
          <w:lang w:eastAsia="en-US"/>
        </w:rPr>
      </w:pPr>
    </w:p>
    <w:p w14:paraId="1D1810EB" w14:textId="77777777" w:rsidR="002168A3" w:rsidRPr="004F6E48" w:rsidRDefault="002168A3" w:rsidP="007177E5">
      <w:pPr>
        <w:ind w:right="470"/>
        <w:jc w:val="both"/>
        <w:rPr>
          <w:rFonts w:ascii="Verdana" w:eastAsiaTheme="minorHAnsi" w:hAnsi="Verdana" w:cs="Arial"/>
          <w:b/>
          <w:sz w:val="18"/>
          <w:szCs w:val="18"/>
          <w:lang w:eastAsia="en-US"/>
        </w:rPr>
      </w:pPr>
    </w:p>
    <w:p w14:paraId="3F4DDA81" w14:textId="77777777" w:rsidR="002168A3" w:rsidRPr="004F6E48" w:rsidRDefault="002168A3" w:rsidP="007177E5">
      <w:pPr>
        <w:ind w:right="470"/>
        <w:jc w:val="both"/>
        <w:rPr>
          <w:rFonts w:ascii="Verdana" w:eastAsiaTheme="minorHAnsi" w:hAnsi="Verdana" w:cs="Arial"/>
          <w:b/>
          <w:sz w:val="18"/>
          <w:szCs w:val="18"/>
          <w:lang w:eastAsia="en-US"/>
        </w:rPr>
      </w:pPr>
    </w:p>
    <w:p w14:paraId="28C461DE" w14:textId="77777777" w:rsidR="002168A3" w:rsidRPr="004F6E48" w:rsidRDefault="002168A3" w:rsidP="007177E5">
      <w:pPr>
        <w:ind w:right="470"/>
        <w:jc w:val="both"/>
        <w:rPr>
          <w:rFonts w:ascii="Verdana" w:eastAsiaTheme="minorHAnsi" w:hAnsi="Verdana" w:cs="Arial"/>
          <w:b/>
          <w:sz w:val="18"/>
          <w:szCs w:val="18"/>
          <w:lang w:eastAsia="en-US"/>
        </w:rPr>
      </w:pPr>
    </w:p>
    <w:p w14:paraId="10EB3919" w14:textId="77777777" w:rsidR="002168A3" w:rsidRPr="004F6E48" w:rsidRDefault="002168A3" w:rsidP="007177E5">
      <w:pPr>
        <w:ind w:right="470"/>
        <w:jc w:val="both"/>
        <w:rPr>
          <w:rFonts w:ascii="Verdana" w:eastAsiaTheme="minorHAnsi" w:hAnsi="Verdana" w:cs="Arial"/>
          <w:b/>
          <w:sz w:val="18"/>
          <w:szCs w:val="18"/>
          <w:lang w:eastAsia="en-US"/>
        </w:rPr>
      </w:pPr>
    </w:p>
    <w:p w14:paraId="2AFA3772" w14:textId="77777777" w:rsidR="002168A3" w:rsidRPr="004F6E48"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4F6E48">
        <w:rPr>
          <w:rFonts w:ascii="Verdana" w:eastAsiaTheme="minorHAnsi" w:hAnsi="Verdana" w:cs="Arial"/>
          <w:b/>
          <w:sz w:val="18"/>
          <w:szCs w:val="18"/>
          <w:lang w:eastAsia="en-US"/>
        </w:rPr>
        <w:t>OŚWIADCZENIE DOTYCZĄCE PODWYKONAWCY NIEBĘDĄCEGO PODMIOTEM, NA KTÓREGO ZASOBY POWOŁUJE SIĘ WYKONAWCA:</w:t>
      </w:r>
    </w:p>
    <w:p w14:paraId="5C2DCF34" w14:textId="77777777" w:rsidR="002168A3" w:rsidRPr="004F6E48" w:rsidRDefault="002168A3" w:rsidP="007177E5">
      <w:pPr>
        <w:ind w:right="470"/>
        <w:jc w:val="both"/>
        <w:rPr>
          <w:rFonts w:ascii="Verdana" w:eastAsiaTheme="minorHAnsi" w:hAnsi="Verdana" w:cs="Arial"/>
          <w:b/>
          <w:sz w:val="18"/>
          <w:szCs w:val="18"/>
          <w:lang w:eastAsia="en-US"/>
        </w:rPr>
      </w:pPr>
    </w:p>
    <w:p w14:paraId="6472DFF8" w14:textId="77777777" w:rsidR="002168A3" w:rsidRPr="004F6E48" w:rsidRDefault="002168A3" w:rsidP="007177E5">
      <w:pPr>
        <w:ind w:right="470"/>
        <w:jc w:val="both"/>
        <w:rPr>
          <w:rFonts w:ascii="Verdana" w:eastAsiaTheme="minorHAnsi" w:hAnsi="Verdana" w:cs="Arial"/>
          <w:sz w:val="18"/>
          <w:szCs w:val="18"/>
          <w:lang w:eastAsia="en-US"/>
        </w:rPr>
      </w:pPr>
      <w:r w:rsidRPr="004F6E48">
        <w:rPr>
          <w:rFonts w:ascii="Verdana" w:eastAsiaTheme="minorHAnsi" w:hAnsi="Verdana" w:cs="Arial"/>
          <w:sz w:val="18"/>
          <w:szCs w:val="18"/>
          <w:lang w:eastAsia="en-US"/>
        </w:rPr>
        <w:t>Oświadczam, że w stosunku do następującego/</w:t>
      </w:r>
      <w:proofErr w:type="spellStart"/>
      <w:r w:rsidRPr="004F6E48">
        <w:rPr>
          <w:rFonts w:ascii="Verdana" w:eastAsiaTheme="minorHAnsi" w:hAnsi="Verdana" w:cs="Arial"/>
          <w:sz w:val="18"/>
          <w:szCs w:val="18"/>
          <w:lang w:eastAsia="en-US"/>
        </w:rPr>
        <w:t>ych</w:t>
      </w:r>
      <w:proofErr w:type="spellEnd"/>
      <w:r w:rsidRPr="004F6E48">
        <w:rPr>
          <w:rFonts w:ascii="Verdana" w:eastAsiaTheme="minorHAnsi" w:hAnsi="Verdana" w:cs="Arial"/>
          <w:sz w:val="18"/>
          <w:szCs w:val="18"/>
          <w:lang w:eastAsia="en-US"/>
        </w:rPr>
        <w:t xml:space="preserve"> podmiotu/</w:t>
      </w:r>
      <w:proofErr w:type="spellStart"/>
      <w:r w:rsidRPr="004F6E48">
        <w:rPr>
          <w:rFonts w:ascii="Verdana" w:eastAsiaTheme="minorHAnsi" w:hAnsi="Verdana" w:cs="Arial"/>
          <w:sz w:val="18"/>
          <w:szCs w:val="18"/>
          <w:lang w:eastAsia="en-US"/>
        </w:rPr>
        <w:t>tów</w:t>
      </w:r>
      <w:proofErr w:type="spellEnd"/>
      <w:r w:rsidRPr="004F6E48">
        <w:rPr>
          <w:rFonts w:ascii="Verdana" w:eastAsiaTheme="minorHAnsi" w:hAnsi="Verdana" w:cs="Arial"/>
          <w:sz w:val="18"/>
          <w:szCs w:val="18"/>
          <w:lang w:eastAsia="en-US"/>
        </w:rPr>
        <w:t>, będącego/</w:t>
      </w:r>
      <w:proofErr w:type="spellStart"/>
      <w:r w:rsidRPr="004F6E48">
        <w:rPr>
          <w:rFonts w:ascii="Verdana" w:eastAsiaTheme="minorHAnsi" w:hAnsi="Verdana" w:cs="Arial"/>
          <w:sz w:val="18"/>
          <w:szCs w:val="18"/>
          <w:lang w:eastAsia="en-US"/>
        </w:rPr>
        <w:t>ych</w:t>
      </w:r>
      <w:proofErr w:type="spellEnd"/>
      <w:r w:rsidRPr="004F6E48">
        <w:rPr>
          <w:rFonts w:ascii="Verdana" w:eastAsiaTheme="minorHAnsi" w:hAnsi="Verdana" w:cs="Arial"/>
          <w:sz w:val="18"/>
          <w:szCs w:val="18"/>
          <w:lang w:eastAsia="en-US"/>
        </w:rPr>
        <w:t xml:space="preserve"> podwykonawcą/</w:t>
      </w:r>
      <w:proofErr w:type="spellStart"/>
      <w:r w:rsidRPr="004F6E48">
        <w:rPr>
          <w:rFonts w:ascii="Verdana" w:eastAsiaTheme="minorHAnsi" w:hAnsi="Verdana" w:cs="Arial"/>
          <w:sz w:val="18"/>
          <w:szCs w:val="18"/>
          <w:lang w:eastAsia="en-US"/>
        </w:rPr>
        <w:t>ami</w:t>
      </w:r>
      <w:proofErr w:type="spellEnd"/>
      <w:r w:rsidRPr="004F6E48">
        <w:rPr>
          <w:rFonts w:ascii="Verdana" w:eastAsiaTheme="minorHAnsi" w:hAnsi="Verdana" w:cs="Arial"/>
          <w:sz w:val="18"/>
          <w:szCs w:val="18"/>
          <w:lang w:eastAsia="en-US"/>
        </w:rPr>
        <w:t xml:space="preserve">: ……………………………………………………………………..….…… </w:t>
      </w:r>
      <w:r w:rsidRPr="004F6E48">
        <w:rPr>
          <w:rFonts w:ascii="Verdana" w:eastAsiaTheme="minorHAnsi" w:hAnsi="Verdana" w:cs="Arial"/>
          <w:i/>
          <w:sz w:val="18"/>
          <w:szCs w:val="18"/>
          <w:lang w:eastAsia="en-US"/>
        </w:rPr>
        <w:t>(podać pełną nazwę/firmę)</w:t>
      </w:r>
      <w:r w:rsidRPr="004F6E48">
        <w:rPr>
          <w:rFonts w:ascii="Verdana" w:eastAsiaTheme="minorHAnsi" w:hAnsi="Verdana" w:cs="Arial"/>
          <w:sz w:val="18"/>
          <w:szCs w:val="18"/>
          <w:lang w:eastAsia="en-US"/>
        </w:rPr>
        <w:t>, nie zachodzą podstawy wykluczenia z postępowania o udzielenie zamówienia.</w:t>
      </w:r>
    </w:p>
    <w:p w14:paraId="26072462" w14:textId="77777777" w:rsidR="002168A3" w:rsidRPr="004F6E48" w:rsidRDefault="002168A3" w:rsidP="007177E5">
      <w:pPr>
        <w:ind w:right="470"/>
        <w:jc w:val="both"/>
        <w:rPr>
          <w:rFonts w:ascii="Verdana" w:eastAsiaTheme="minorHAnsi" w:hAnsi="Verdana" w:cs="Arial"/>
          <w:sz w:val="18"/>
          <w:szCs w:val="18"/>
          <w:lang w:eastAsia="en-US"/>
        </w:rPr>
      </w:pPr>
    </w:p>
    <w:p w14:paraId="7B0B7DAB" w14:textId="77777777" w:rsidR="002168A3" w:rsidRPr="004F6E48" w:rsidRDefault="002168A3" w:rsidP="007177E5">
      <w:pPr>
        <w:ind w:right="470"/>
        <w:jc w:val="both"/>
        <w:rPr>
          <w:rFonts w:ascii="Verdana" w:eastAsiaTheme="minorHAnsi" w:hAnsi="Verdana" w:cs="Arial"/>
          <w:sz w:val="18"/>
          <w:szCs w:val="18"/>
          <w:lang w:eastAsia="en-US"/>
        </w:rPr>
      </w:pPr>
    </w:p>
    <w:p w14:paraId="02E10090" w14:textId="77777777" w:rsidR="002168A3" w:rsidRPr="004F6E48" w:rsidRDefault="002168A3" w:rsidP="007177E5">
      <w:pPr>
        <w:ind w:right="470"/>
        <w:jc w:val="both"/>
        <w:rPr>
          <w:rFonts w:ascii="Verdana" w:eastAsiaTheme="minorHAnsi" w:hAnsi="Verdana" w:cs="Arial"/>
          <w:i/>
          <w:sz w:val="18"/>
          <w:szCs w:val="18"/>
          <w:lang w:eastAsia="en-US"/>
        </w:rPr>
      </w:pPr>
    </w:p>
    <w:p w14:paraId="0CDF361C" w14:textId="77777777" w:rsidR="002168A3" w:rsidRPr="004F6E48" w:rsidRDefault="002168A3" w:rsidP="007177E5">
      <w:pPr>
        <w:spacing w:line="360" w:lineRule="auto"/>
        <w:ind w:right="470"/>
        <w:rPr>
          <w:rFonts w:ascii="Verdana" w:hAnsi="Verdana"/>
          <w:sz w:val="18"/>
          <w:szCs w:val="18"/>
        </w:rPr>
      </w:pPr>
      <w:r w:rsidRPr="004F6E48">
        <w:rPr>
          <w:rFonts w:ascii="Verdana" w:hAnsi="Verdana"/>
          <w:sz w:val="18"/>
          <w:szCs w:val="18"/>
        </w:rPr>
        <w:t>Data                                                                                     Pieczęć i podpis Wykonawcy</w:t>
      </w:r>
    </w:p>
    <w:p w14:paraId="6A2B8093" w14:textId="77777777" w:rsidR="002168A3" w:rsidRPr="004F6E48" w:rsidRDefault="002168A3" w:rsidP="007177E5">
      <w:pPr>
        <w:ind w:right="470"/>
        <w:jc w:val="both"/>
        <w:rPr>
          <w:rFonts w:ascii="Verdana" w:eastAsiaTheme="minorHAnsi" w:hAnsi="Verdana" w:cs="Arial"/>
          <w:i/>
          <w:sz w:val="18"/>
          <w:szCs w:val="18"/>
          <w:lang w:eastAsia="en-US"/>
        </w:rPr>
      </w:pPr>
    </w:p>
    <w:p w14:paraId="21F08546" w14:textId="77777777" w:rsidR="002168A3" w:rsidRPr="004F6E48" w:rsidRDefault="002168A3" w:rsidP="007177E5">
      <w:pPr>
        <w:ind w:right="470"/>
        <w:jc w:val="both"/>
        <w:rPr>
          <w:rFonts w:ascii="Verdana" w:eastAsiaTheme="minorHAnsi" w:hAnsi="Verdana" w:cs="Arial"/>
          <w:i/>
          <w:sz w:val="18"/>
          <w:szCs w:val="18"/>
          <w:lang w:eastAsia="en-US"/>
        </w:rPr>
      </w:pPr>
    </w:p>
    <w:p w14:paraId="23359EFB" w14:textId="77777777" w:rsidR="002168A3" w:rsidRPr="004F6E48" w:rsidRDefault="002168A3" w:rsidP="007177E5">
      <w:pPr>
        <w:ind w:right="470"/>
        <w:jc w:val="both"/>
        <w:rPr>
          <w:rFonts w:ascii="Verdana" w:eastAsiaTheme="minorHAnsi" w:hAnsi="Verdana" w:cs="Arial"/>
          <w:i/>
          <w:sz w:val="18"/>
          <w:szCs w:val="18"/>
          <w:lang w:eastAsia="en-US"/>
        </w:rPr>
      </w:pPr>
    </w:p>
    <w:p w14:paraId="5B20C0C6" w14:textId="77777777" w:rsidR="002168A3" w:rsidRPr="004F6E48" w:rsidRDefault="002168A3" w:rsidP="007177E5">
      <w:pPr>
        <w:ind w:right="470"/>
        <w:jc w:val="both"/>
        <w:rPr>
          <w:rFonts w:ascii="Verdana" w:eastAsiaTheme="minorHAnsi" w:hAnsi="Verdana" w:cs="Arial"/>
          <w:i/>
          <w:sz w:val="18"/>
          <w:szCs w:val="18"/>
          <w:lang w:eastAsia="en-US"/>
        </w:rPr>
      </w:pPr>
    </w:p>
    <w:p w14:paraId="1290519C" w14:textId="77777777" w:rsidR="002168A3" w:rsidRPr="004F6E48" w:rsidRDefault="002168A3" w:rsidP="007177E5">
      <w:pPr>
        <w:ind w:right="470"/>
        <w:jc w:val="both"/>
        <w:rPr>
          <w:rFonts w:ascii="Verdana" w:eastAsiaTheme="minorHAnsi" w:hAnsi="Verdana" w:cs="Arial"/>
          <w:i/>
          <w:sz w:val="18"/>
          <w:szCs w:val="18"/>
          <w:lang w:eastAsia="en-US"/>
        </w:rPr>
      </w:pPr>
    </w:p>
    <w:p w14:paraId="459793CE" w14:textId="77777777" w:rsidR="002168A3" w:rsidRPr="004F6E48" w:rsidRDefault="002168A3" w:rsidP="007177E5">
      <w:pPr>
        <w:ind w:right="470"/>
        <w:jc w:val="both"/>
        <w:rPr>
          <w:rFonts w:ascii="Verdana" w:eastAsiaTheme="minorHAnsi" w:hAnsi="Verdana" w:cs="Arial"/>
          <w:i/>
          <w:sz w:val="18"/>
          <w:szCs w:val="18"/>
          <w:lang w:eastAsia="en-US"/>
        </w:rPr>
      </w:pPr>
    </w:p>
    <w:p w14:paraId="630E2046" w14:textId="77777777" w:rsidR="002168A3" w:rsidRPr="004F6E48" w:rsidRDefault="002168A3" w:rsidP="007177E5">
      <w:pPr>
        <w:ind w:right="470"/>
        <w:jc w:val="both"/>
        <w:rPr>
          <w:rFonts w:ascii="Verdana" w:eastAsiaTheme="minorHAnsi" w:hAnsi="Verdana" w:cs="Arial"/>
          <w:i/>
          <w:sz w:val="18"/>
          <w:szCs w:val="18"/>
          <w:lang w:eastAsia="en-US"/>
        </w:rPr>
      </w:pPr>
    </w:p>
    <w:p w14:paraId="2FF9007C" w14:textId="77777777" w:rsidR="002168A3" w:rsidRPr="004F6E48" w:rsidRDefault="002168A3" w:rsidP="007177E5">
      <w:pPr>
        <w:ind w:right="470"/>
        <w:jc w:val="both"/>
        <w:rPr>
          <w:rFonts w:ascii="Verdana" w:eastAsiaTheme="minorHAnsi" w:hAnsi="Verdana" w:cs="Arial"/>
          <w:i/>
          <w:sz w:val="18"/>
          <w:szCs w:val="18"/>
          <w:lang w:eastAsia="en-US"/>
        </w:rPr>
      </w:pPr>
    </w:p>
    <w:p w14:paraId="7E9473D4" w14:textId="77777777" w:rsidR="002168A3" w:rsidRPr="004F6E48" w:rsidRDefault="002168A3" w:rsidP="007177E5">
      <w:pPr>
        <w:ind w:right="470"/>
        <w:jc w:val="both"/>
        <w:rPr>
          <w:rFonts w:ascii="Verdana" w:eastAsiaTheme="minorHAnsi" w:hAnsi="Verdana" w:cs="Arial"/>
          <w:i/>
          <w:sz w:val="18"/>
          <w:szCs w:val="18"/>
          <w:lang w:eastAsia="en-US"/>
        </w:rPr>
      </w:pPr>
    </w:p>
    <w:p w14:paraId="202C839A" w14:textId="77777777" w:rsidR="002168A3" w:rsidRPr="004F6E48" w:rsidRDefault="002168A3" w:rsidP="007177E5">
      <w:pPr>
        <w:ind w:right="470"/>
        <w:jc w:val="both"/>
        <w:rPr>
          <w:rFonts w:ascii="Verdana" w:eastAsiaTheme="minorHAnsi" w:hAnsi="Verdana" w:cs="Arial"/>
          <w:i/>
          <w:sz w:val="18"/>
          <w:szCs w:val="18"/>
          <w:lang w:eastAsia="en-US"/>
        </w:rPr>
      </w:pPr>
    </w:p>
    <w:p w14:paraId="66C180E3" w14:textId="77777777" w:rsidR="002168A3" w:rsidRPr="004F6E48"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4F6E48">
        <w:rPr>
          <w:rFonts w:ascii="Verdana" w:eastAsiaTheme="minorHAnsi" w:hAnsi="Verdana" w:cs="Arial"/>
          <w:b/>
          <w:sz w:val="18"/>
          <w:szCs w:val="18"/>
          <w:lang w:eastAsia="en-US"/>
        </w:rPr>
        <w:t>OŚWIADCZENIE DOTYCZĄCE PODANYCH INFORMACJI:</w:t>
      </w:r>
    </w:p>
    <w:p w14:paraId="287A6B6B" w14:textId="77777777" w:rsidR="002168A3" w:rsidRPr="004F6E48" w:rsidRDefault="002168A3" w:rsidP="007177E5">
      <w:pPr>
        <w:ind w:right="470"/>
        <w:jc w:val="both"/>
        <w:rPr>
          <w:rFonts w:ascii="Verdana" w:eastAsiaTheme="minorHAnsi" w:hAnsi="Verdana" w:cs="Arial"/>
          <w:b/>
          <w:sz w:val="18"/>
          <w:szCs w:val="18"/>
          <w:lang w:eastAsia="en-US"/>
        </w:rPr>
      </w:pPr>
    </w:p>
    <w:p w14:paraId="7B77B15F" w14:textId="77777777" w:rsidR="002168A3" w:rsidRPr="004F6E48" w:rsidRDefault="002168A3" w:rsidP="007177E5">
      <w:pPr>
        <w:ind w:right="470"/>
        <w:jc w:val="both"/>
        <w:rPr>
          <w:rFonts w:ascii="Verdana" w:eastAsiaTheme="minorHAnsi" w:hAnsi="Verdana" w:cs="Arial"/>
          <w:sz w:val="18"/>
          <w:szCs w:val="18"/>
          <w:lang w:eastAsia="en-US"/>
        </w:rPr>
      </w:pPr>
      <w:r w:rsidRPr="004F6E48">
        <w:rPr>
          <w:rFonts w:ascii="Verdana" w:eastAsiaTheme="minorHAnsi" w:hAnsi="Verdana" w:cs="Arial"/>
          <w:sz w:val="18"/>
          <w:szCs w:val="18"/>
          <w:lang w:eastAsia="en-US"/>
        </w:rPr>
        <w:t xml:space="preserve">Oświadczam, że wszystkie informacje podane w powyższych oświadczeniach są aktualne </w:t>
      </w:r>
      <w:r w:rsidRPr="004F6E48">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39DC90FC" w14:textId="77777777" w:rsidR="002168A3" w:rsidRPr="004F6E48" w:rsidRDefault="002168A3" w:rsidP="007177E5">
      <w:pPr>
        <w:ind w:right="470"/>
        <w:jc w:val="both"/>
        <w:rPr>
          <w:rFonts w:ascii="Verdana" w:eastAsiaTheme="minorHAnsi" w:hAnsi="Verdana" w:cs="Arial"/>
          <w:sz w:val="18"/>
          <w:szCs w:val="18"/>
          <w:lang w:eastAsia="en-US"/>
        </w:rPr>
      </w:pPr>
    </w:p>
    <w:p w14:paraId="5DB2D69B" w14:textId="77777777" w:rsidR="002168A3" w:rsidRPr="004F6E48" w:rsidRDefault="002168A3" w:rsidP="007177E5">
      <w:pPr>
        <w:ind w:right="470"/>
        <w:jc w:val="both"/>
        <w:rPr>
          <w:rFonts w:ascii="Verdana" w:eastAsiaTheme="minorHAnsi" w:hAnsi="Verdana" w:cs="Arial"/>
          <w:sz w:val="18"/>
          <w:szCs w:val="18"/>
          <w:lang w:eastAsia="en-US"/>
        </w:rPr>
      </w:pPr>
    </w:p>
    <w:p w14:paraId="30DFE7F4" w14:textId="77777777" w:rsidR="002168A3" w:rsidRPr="004F6E48" w:rsidRDefault="002168A3" w:rsidP="007177E5">
      <w:pPr>
        <w:spacing w:line="360" w:lineRule="auto"/>
        <w:ind w:right="470"/>
        <w:rPr>
          <w:rFonts w:ascii="Verdana" w:hAnsi="Verdana"/>
          <w:sz w:val="18"/>
          <w:szCs w:val="18"/>
        </w:rPr>
      </w:pPr>
    </w:p>
    <w:p w14:paraId="18D247D8" w14:textId="77777777" w:rsidR="002168A3" w:rsidRPr="004F6E48" w:rsidRDefault="002168A3" w:rsidP="007177E5">
      <w:pPr>
        <w:spacing w:line="360" w:lineRule="auto"/>
        <w:ind w:right="470"/>
        <w:rPr>
          <w:rFonts w:ascii="Verdana" w:hAnsi="Verdana"/>
          <w:sz w:val="18"/>
          <w:szCs w:val="18"/>
        </w:rPr>
      </w:pPr>
    </w:p>
    <w:p w14:paraId="561AF8E4" w14:textId="77777777" w:rsidR="002168A3" w:rsidRPr="004F6E48" w:rsidRDefault="002168A3" w:rsidP="007177E5">
      <w:pPr>
        <w:spacing w:line="360" w:lineRule="auto"/>
        <w:ind w:right="470"/>
        <w:rPr>
          <w:rFonts w:ascii="Verdana" w:hAnsi="Verdana"/>
          <w:sz w:val="18"/>
          <w:szCs w:val="18"/>
        </w:rPr>
      </w:pPr>
      <w:r w:rsidRPr="004F6E48">
        <w:rPr>
          <w:rFonts w:ascii="Verdana" w:hAnsi="Verdana"/>
          <w:sz w:val="18"/>
          <w:szCs w:val="18"/>
        </w:rPr>
        <w:t>Data                                                                                     Pieczęć i podpis Wykonawcy</w:t>
      </w:r>
    </w:p>
    <w:p w14:paraId="63CB3158" w14:textId="77777777" w:rsidR="0077263C" w:rsidRPr="004F6E48" w:rsidRDefault="0077263C" w:rsidP="007177E5">
      <w:pPr>
        <w:tabs>
          <w:tab w:val="left" w:pos="0"/>
        </w:tabs>
        <w:ind w:right="470"/>
        <w:rPr>
          <w:rFonts w:ascii="Verdana" w:hAnsi="Verdana"/>
          <w:b/>
          <w:bCs/>
          <w:sz w:val="18"/>
        </w:rPr>
      </w:pPr>
    </w:p>
    <w:p w14:paraId="0530FA1A" w14:textId="77777777" w:rsidR="0077263C" w:rsidRPr="004F6E48" w:rsidRDefault="0077263C" w:rsidP="007177E5">
      <w:pPr>
        <w:tabs>
          <w:tab w:val="left" w:pos="0"/>
        </w:tabs>
        <w:ind w:right="470"/>
        <w:rPr>
          <w:rFonts w:ascii="Verdana" w:hAnsi="Verdana"/>
          <w:b/>
          <w:bCs/>
          <w:sz w:val="18"/>
        </w:rPr>
      </w:pPr>
    </w:p>
    <w:p w14:paraId="42F777F5" w14:textId="77777777" w:rsidR="00C165E0" w:rsidRPr="004F6E48" w:rsidRDefault="00C165E0" w:rsidP="007177E5">
      <w:pPr>
        <w:tabs>
          <w:tab w:val="left" w:pos="0"/>
        </w:tabs>
        <w:ind w:right="470"/>
        <w:rPr>
          <w:rFonts w:ascii="Verdana" w:hAnsi="Verdana"/>
          <w:b/>
          <w:bCs/>
          <w:sz w:val="18"/>
        </w:rPr>
      </w:pPr>
    </w:p>
    <w:p w14:paraId="2AC1DAE8" w14:textId="77777777" w:rsidR="00C165E0" w:rsidRPr="004F6E48" w:rsidRDefault="00C165E0" w:rsidP="007177E5">
      <w:pPr>
        <w:tabs>
          <w:tab w:val="left" w:pos="0"/>
        </w:tabs>
        <w:ind w:right="470"/>
        <w:rPr>
          <w:rFonts w:ascii="Verdana" w:hAnsi="Verdana"/>
          <w:b/>
          <w:bCs/>
          <w:sz w:val="18"/>
        </w:rPr>
      </w:pPr>
    </w:p>
    <w:p w14:paraId="69F7B525" w14:textId="77777777" w:rsidR="00C165E0" w:rsidRPr="004F6E48" w:rsidRDefault="00C165E0" w:rsidP="007177E5">
      <w:pPr>
        <w:tabs>
          <w:tab w:val="left" w:pos="0"/>
        </w:tabs>
        <w:ind w:right="470"/>
        <w:rPr>
          <w:rFonts w:ascii="Verdana" w:hAnsi="Verdana"/>
          <w:b/>
          <w:bCs/>
          <w:sz w:val="18"/>
        </w:rPr>
      </w:pPr>
    </w:p>
    <w:p w14:paraId="5EED357D" w14:textId="77777777" w:rsidR="00C165E0" w:rsidRPr="004F6E48" w:rsidRDefault="00C165E0" w:rsidP="007177E5">
      <w:pPr>
        <w:tabs>
          <w:tab w:val="left" w:pos="0"/>
        </w:tabs>
        <w:ind w:right="470"/>
        <w:rPr>
          <w:rFonts w:ascii="Verdana" w:hAnsi="Verdana"/>
          <w:b/>
          <w:bCs/>
          <w:sz w:val="18"/>
        </w:rPr>
      </w:pPr>
    </w:p>
    <w:p w14:paraId="4D29EF93" w14:textId="77777777" w:rsidR="00C165E0" w:rsidRPr="004F6E48" w:rsidRDefault="00C165E0" w:rsidP="007177E5">
      <w:pPr>
        <w:tabs>
          <w:tab w:val="left" w:pos="0"/>
        </w:tabs>
        <w:ind w:right="470"/>
        <w:rPr>
          <w:rFonts w:ascii="Verdana" w:hAnsi="Verdana"/>
          <w:b/>
          <w:bCs/>
          <w:sz w:val="18"/>
        </w:rPr>
      </w:pPr>
    </w:p>
    <w:p w14:paraId="5CD8BB35" w14:textId="77777777" w:rsidR="00C165E0" w:rsidRPr="004F6E48" w:rsidRDefault="00C165E0" w:rsidP="007177E5">
      <w:pPr>
        <w:tabs>
          <w:tab w:val="left" w:pos="0"/>
        </w:tabs>
        <w:ind w:right="470"/>
        <w:rPr>
          <w:rFonts w:ascii="Verdana" w:hAnsi="Verdana"/>
          <w:b/>
          <w:bCs/>
          <w:sz w:val="18"/>
        </w:rPr>
      </w:pPr>
    </w:p>
    <w:p w14:paraId="0192D42C" w14:textId="77777777" w:rsidR="00C165E0" w:rsidRPr="004F6E48" w:rsidRDefault="00C165E0" w:rsidP="007177E5">
      <w:pPr>
        <w:tabs>
          <w:tab w:val="left" w:pos="0"/>
        </w:tabs>
        <w:ind w:right="470"/>
        <w:rPr>
          <w:rFonts w:ascii="Verdana" w:hAnsi="Verdana"/>
          <w:b/>
          <w:bCs/>
          <w:sz w:val="18"/>
        </w:rPr>
      </w:pPr>
    </w:p>
    <w:p w14:paraId="78E24F62" w14:textId="77777777" w:rsidR="00C165E0" w:rsidRPr="004F6E48" w:rsidRDefault="00C165E0" w:rsidP="007177E5">
      <w:pPr>
        <w:tabs>
          <w:tab w:val="left" w:pos="0"/>
        </w:tabs>
        <w:ind w:right="470"/>
        <w:rPr>
          <w:rFonts w:ascii="Verdana" w:hAnsi="Verdana"/>
          <w:b/>
          <w:bCs/>
          <w:sz w:val="18"/>
        </w:rPr>
      </w:pPr>
    </w:p>
    <w:p w14:paraId="1D0C53AC" w14:textId="77777777" w:rsidR="00C165E0" w:rsidRPr="004F6E48" w:rsidRDefault="00C165E0" w:rsidP="007177E5">
      <w:pPr>
        <w:tabs>
          <w:tab w:val="left" w:pos="0"/>
        </w:tabs>
        <w:ind w:right="470"/>
        <w:rPr>
          <w:rFonts w:ascii="Verdana" w:hAnsi="Verdana"/>
          <w:b/>
          <w:bCs/>
          <w:sz w:val="18"/>
        </w:rPr>
      </w:pPr>
    </w:p>
    <w:p w14:paraId="7CF2B03E" w14:textId="77777777" w:rsidR="00C165E0" w:rsidRPr="004F6E48" w:rsidRDefault="00C165E0" w:rsidP="007177E5">
      <w:pPr>
        <w:tabs>
          <w:tab w:val="left" w:pos="0"/>
        </w:tabs>
        <w:ind w:right="470"/>
        <w:rPr>
          <w:rFonts w:ascii="Verdana" w:hAnsi="Verdana"/>
          <w:b/>
          <w:bCs/>
          <w:sz w:val="18"/>
        </w:rPr>
      </w:pPr>
    </w:p>
    <w:p w14:paraId="056034A9" w14:textId="77777777" w:rsidR="0077263C" w:rsidRPr="004F6E48" w:rsidRDefault="0077263C" w:rsidP="007177E5">
      <w:pPr>
        <w:tabs>
          <w:tab w:val="left" w:pos="0"/>
        </w:tabs>
        <w:ind w:right="470"/>
        <w:rPr>
          <w:rFonts w:ascii="Verdana" w:hAnsi="Verdana"/>
          <w:b/>
          <w:bCs/>
          <w:sz w:val="18"/>
        </w:rPr>
      </w:pPr>
    </w:p>
    <w:p w14:paraId="56D0EDDE" w14:textId="77777777" w:rsidR="009B2968" w:rsidRPr="004F6E48" w:rsidRDefault="009B2968" w:rsidP="007177E5">
      <w:pPr>
        <w:tabs>
          <w:tab w:val="left" w:pos="0"/>
        </w:tabs>
        <w:ind w:right="470"/>
        <w:rPr>
          <w:rFonts w:ascii="Verdana" w:hAnsi="Verdana"/>
          <w:b/>
          <w:bCs/>
          <w:sz w:val="18"/>
        </w:rPr>
      </w:pPr>
    </w:p>
    <w:p w14:paraId="28423983" w14:textId="17BEB86D" w:rsidR="001F40E3" w:rsidRPr="004F6E48" w:rsidRDefault="001F40E3" w:rsidP="007177E5">
      <w:pPr>
        <w:ind w:right="470"/>
        <w:jc w:val="both"/>
        <w:outlineLvl w:val="5"/>
        <w:rPr>
          <w:rFonts w:ascii="Verdana" w:hAnsi="Verdana"/>
          <w:b/>
          <w:bCs/>
          <w:sz w:val="18"/>
        </w:rPr>
      </w:pPr>
      <w:r w:rsidRPr="004F6E48">
        <w:rPr>
          <w:rFonts w:ascii="Verdana" w:hAnsi="Verdana"/>
          <w:b/>
          <w:bCs/>
          <w:sz w:val="18"/>
        </w:rPr>
        <w:lastRenderedPageBreak/>
        <w:t>Przetarg nr UMW / AZ /</w:t>
      </w:r>
      <w:r w:rsidR="000408E7" w:rsidRPr="004F6E48">
        <w:rPr>
          <w:rFonts w:ascii="Verdana" w:hAnsi="Verdana"/>
          <w:b/>
          <w:bCs/>
          <w:sz w:val="18"/>
        </w:rPr>
        <w:t xml:space="preserve"> </w:t>
      </w:r>
      <w:r w:rsidR="003044CF" w:rsidRPr="004F6E48">
        <w:rPr>
          <w:rFonts w:ascii="Verdana" w:hAnsi="Verdana"/>
          <w:b/>
          <w:bCs/>
          <w:sz w:val="18"/>
        </w:rPr>
        <w:t xml:space="preserve">PN – </w:t>
      </w:r>
      <w:r w:rsidR="00A80F13" w:rsidRPr="004F6E48">
        <w:rPr>
          <w:rFonts w:ascii="Verdana" w:hAnsi="Verdana"/>
          <w:b/>
          <w:bCs/>
          <w:sz w:val="18"/>
        </w:rPr>
        <w:t>11</w:t>
      </w:r>
      <w:r w:rsidR="00C86D23" w:rsidRPr="004F6E48">
        <w:rPr>
          <w:rFonts w:ascii="Verdana" w:hAnsi="Verdana"/>
          <w:b/>
          <w:bCs/>
          <w:sz w:val="18"/>
        </w:rPr>
        <w:t>8</w:t>
      </w:r>
      <w:r w:rsidR="004413F3" w:rsidRPr="004F6E48">
        <w:rPr>
          <w:rFonts w:ascii="Verdana" w:hAnsi="Verdana"/>
          <w:b/>
          <w:bCs/>
          <w:sz w:val="18"/>
        </w:rPr>
        <w:t xml:space="preserve"> </w:t>
      </w:r>
      <w:r w:rsidR="0057036A" w:rsidRPr="004F6E48">
        <w:rPr>
          <w:rFonts w:ascii="Verdana" w:hAnsi="Verdana"/>
          <w:b/>
          <w:bCs/>
          <w:sz w:val="18"/>
        </w:rPr>
        <w:t xml:space="preserve">/ </w:t>
      </w:r>
      <w:r w:rsidR="000408E7" w:rsidRPr="004F6E48">
        <w:rPr>
          <w:rFonts w:ascii="Verdana" w:hAnsi="Verdana"/>
          <w:b/>
          <w:bCs/>
          <w:sz w:val="18"/>
        </w:rPr>
        <w:t>18</w:t>
      </w:r>
      <w:r w:rsidR="0057036A" w:rsidRPr="004F6E48">
        <w:rPr>
          <w:rFonts w:ascii="Verdana" w:hAnsi="Verdana"/>
          <w:b/>
          <w:bCs/>
          <w:sz w:val="18"/>
        </w:rPr>
        <w:t xml:space="preserve">           </w:t>
      </w:r>
      <w:r w:rsidR="00C477C6" w:rsidRPr="004F6E48">
        <w:rPr>
          <w:rFonts w:ascii="Verdana" w:hAnsi="Verdana"/>
          <w:b/>
          <w:bCs/>
          <w:sz w:val="18"/>
        </w:rPr>
        <w:t xml:space="preserve">  </w:t>
      </w:r>
      <w:r w:rsidR="00C477C6" w:rsidRPr="004F6E48">
        <w:rPr>
          <w:rFonts w:ascii="Verdana" w:hAnsi="Verdana"/>
          <w:b/>
          <w:bCs/>
          <w:sz w:val="18"/>
        </w:rPr>
        <w:tab/>
      </w:r>
      <w:r w:rsidR="00C477C6" w:rsidRPr="004F6E48">
        <w:rPr>
          <w:rFonts w:ascii="Verdana" w:hAnsi="Verdana"/>
          <w:b/>
          <w:bCs/>
          <w:sz w:val="18"/>
        </w:rPr>
        <w:tab/>
        <w:t xml:space="preserve">       </w:t>
      </w:r>
      <w:r w:rsidR="000408E7" w:rsidRPr="004F6E48">
        <w:rPr>
          <w:rFonts w:ascii="Verdana" w:hAnsi="Verdana"/>
          <w:b/>
          <w:bCs/>
          <w:sz w:val="18"/>
        </w:rPr>
        <w:t xml:space="preserve">            </w:t>
      </w:r>
      <w:r w:rsidRPr="004F6E48">
        <w:rPr>
          <w:rFonts w:ascii="Verdana" w:hAnsi="Verdana"/>
          <w:b/>
          <w:bCs/>
          <w:sz w:val="18"/>
        </w:rPr>
        <w:t xml:space="preserve">Załącznik nr </w:t>
      </w:r>
      <w:r w:rsidR="00AF1559" w:rsidRPr="004F6E48">
        <w:rPr>
          <w:rFonts w:ascii="Verdana" w:hAnsi="Verdana"/>
          <w:b/>
          <w:bCs/>
          <w:sz w:val="18"/>
        </w:rPr>
        <w:t xml:space="preserve">4 </w:t>
      </w:r>
      <w:r w:rsidRPr="004F6E48">
        <w:rPr>
          <w:rFonts w:ascii="Verdana" w:hAnsi="Verdana"/>
          <w:b/>
          <w:bCs/>
          <w:sz w:val="18"/>
        </w:rPr>
        <w:t xml:space="preserve">do </w:t>
      </w:r>
      <w:proofErr w:type="spellStart"/>
      <w:r w:rsidRPr="004F6E48">
        <w:rPr>
          <w:rFonts w:ascii="Verdana" w:hAnsi="Verdana"/>
          <w:b/>
          <w:bCs/>
          <w:sz w:val="18"/>
        </w:rPr>
        <w:t>Siwz</w:t>
      </w:r>
      <w:proofErr w:type="spellEnd"/>
    </w:p>
    <w:p w14:paraId="0FA52498" w14:textId="77777777" w:rsidR="001F40E3" w:rsidRPr="004F6E48" w:rsidRDefault="001F40E3" w:rsidP="007177E5">
      <w:pPr>
        <w:ind w:right="470"/>
        <w:jc w:val="both"/>
        <w:rPr>
          <w:rFonts w:ascii="Verdana" w:hAnsi="Verdana"/>
          <w:b/>
          <w:bCs/>
          <w:sz w:val="18"/>
        </w:rPr>
      </w:pPr>
      <w:r w:rsidRPr="004F6E48">
        <w:rPr>
          <w:rFonts w:ascii="Verdana" w:hAnsi="Verdana"/>
          <w:b/>
          <w:bCs/>
          <w:sz w:val="18"/>
        </w:rPr>
        <w:t xml:space="preserve">                         </w:t>
      </w:r>
    </w:p>
    <w:p w14:paraId="4D799211" w14:textId="77777777" w:rsidR="001F40E3" w:rsidRPr="004F6E48" w:rsidRDefault="001F40E3" w:rsidP="007177E5">
      <w:pPr>
        <w:tabs>
          <w:tab w:val="left" w:pos="292"/>
          <w:tab w:val="right" w:pos="3625"/>
        </w:tabs>
        <w:spacing w:before="48" w:line="240" w:lineRule="atLeast"/>
        <w:ind w:right="470"/>
        <w:jc w:val="both"/>
        <w:rPr>
          <w:rFonts w:ascii="Verdana" w:hAnsi="Verdana"/>
          <w:sz w:val="18"/>
        </w:rPr>
      </w:pPr>
    </w:p>
    <w:p w14:paraId="4BE56E84" w14:textId="77777777" w:rsidR="001F40E3" w:rsidRPr="004F6E48" w:rsidRDefault="001F40E3" w:rsidP="007177E5">
      <w:pPr>
        <w:tabs>
          <w:tab w:val="left" w:pos="292"/>
          <w:tab w:val="right" w:pos="3625"/>
        </w:tabs>
        <w:spacing w:before="48" w:line="240" w:lineRule="atLeast"/>
        <w:ind w:right="470"/>
        <w:jc w:val="both"/>
        <w:rPr>
          <w:rFonts w:ascii="Verdana" w:hAnsi="Verdana"/>
          <w:sz w:val="18"/>
        </w:rPr>
      </w:pPr>
    </w:p>
    <w:p w14:paraId="3BCD9DB6" w14:textId="77777777" w:rsidR="001F40E3" w:rsidRPr="004F6E48" w:rsidRDefault="001F40E3" w:rsidP="007177E5">
      <w:pPr>
        <w:tabs>
          <w:tab w:val="left" w:pos="0"/>
          <w:tab w:val="right" w:pos="9720"/>
        </w:tabs>
        <w:ind w:right="470"/>
        <w:jc w:val="center"/>
        <w:rPr>
          <w:rFonts w:ascii="Verdana" w:hAnsi="Verdana"/>
          <w:b/>
          <w:sz w:val="18"/>
        </w:rPr>
      </w:pPr>
      <w:r w:rsidRPr="004F6E48">
        <w:rPr>
          <w:rFonts w:ascii="Verdana" w:hAnsi="Verdana"/>
          <w:b/>
          <w:sz w:val="18"/>
        </w:rPr>
        <w:t xml:space="preserve">OŚWIADCZENIE O PRZYNALEŻNOŚCI LUB BRAKU PRZYNALEŻNOŚCI </w:t>
      </w:r>
    </w:p>
    <w:p w14:paraId="5A282E33" w14:textId="77777777" w:rsidR="001F40E3" w:rsidRPr="004F6E48" w:rsidRDefault="001F40E3" w:rsidP="007177E5">
      <w:pPr>
        <w:tabs>
          <w:tab w:val="left" w:pos="0"/>
          <w:tab w:val="right" w:pos="9720"/>
        </w:tabs>
        <w:ind w:right="470"/>
        <w:jc w:val="center"/>
        <w:rPr>
          <w:rFonts w:ascii="Verdana" w:hAnsi="Verdana"/>
          <w:bCs/>
          <w:sz w:val="18"/>
          <w:u w:val="single"/>
        </w:rPr>
      </w:pPr>
      <w:r w:rsidRPr="004F6E48">
        <w:rPr>
          <w:rFonts w:ascii="Verdana" w:hAnsi="Verdana"/>
          <w:b/>
          <w:sz w:val="18"/>
        </w:rPr>
        <w:t>DO TEJ SAMEJ GRUPY KAPITAŁOWEJ</w:t>
      </w:r>
    </w:p>
    <w:p w14:paraId="5281479F" w14:textId="77777777" w:rsidR="001F40E3" w:rsidRPr="004F6E48" w:rsidRDefault="001F40E3" w:rsidP="007177E5">
      <w:pPr>
        <w:tabs>
          <w:tab w:val="left" w:pos="0"/>
          <w:tab w:val="left" w:pos="6379"/>
          <w:tab w:val="left" w:pos="6521"/>
          <w:tab w:val="right" w:pos="9356"/>
          <w:tab w:val="right" w:pos="9720"/>
        </w:tabs>
        <w:ind w:right="470"/>
        <w:rPr>
          <w:rFonts w:ascii="Verdana" w:hAnsi="Verdana"/>
          <w:sz w:val="18"/>
        </w:rPr>
      </w:pPr>
    </w:p>
    <w:p w14:paraId="44A58A95" w14:textId="77777777" w:rsidR="0057036A" w:rsidRPr="004F6E48" w:rsidRDefault="0057036A" w:rsidP="007177E5">
      <w:pPr>
        <w:tabs>
          <w:tab w:val="left" w:pos="0"/>
          <w:tab w:val="left" w:pos="6379"/>
          <w:tab w:val="left" w:pos="6521"/>
          <w:tab w:val="right" w:pos="9356"/>
          <w:tab w:val="right" w:pos="9720"/>
        </w:tabs>
        <w:ind w:right="470"/>
        <w:rPr>
          <w:rFonts w:ascii="Verdana" w:hAnsi="Verdana"/>
          <w:sz w:val="18"/>
        </w:rPr>
      </w:pPr>
    </w:p>
    <w:p w14:paraId="1DC25E95" w14:textId="77777777" w:rsidR="001F40E3" w:rsidRPr="004F6E48" w:rsidRDefault="001F40E3" w:rsidP="007177E5">
      <w:pPr>
        <w:tabs>
          <w:tab w:val="left" w:pos="0"/>
          <w:tab w:val="left" w:pos="6379"/>
          <w:tab w:val="left" w:pos="6521"/>
          <w:tab w:val="right" w:pos="9356"/>
          <w:tab w:val="right" w:pos="9720"/>
        </w:tabs>
        <w:ind w:right="470"/>
        <w:jc w:val="both"/>
        <w:rPr>
          <w:rFonts w:ascii="Verdana" w:hAnsi="Verdana"/>
          <w:i/>
          <w:sz w:val="18"/>
          <w:u w:val="single"/>
        </w:rPr>
      </w:pPr>
      <w:r w:rsidRPr="004F6E48">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4F6E48">
        <w:rPr>
          <w:rFonts w:ascii="Verdana" w:hAnsi="Verdana"/>
          <w:i/>
          <w:sz w:val="18"/>
          <w:u w:val="single"/>
        </w:rPr>
        <w:t>Pzp</w:t>
      </w:r>
      <w:proofErr w:type="spellEnd"/>
      <w:r w:rsidRPr="004F6E48">
        <w:rPr>
          <w:rFonts w:ascii="Verdana" w:hAnsi="Verdana"/>
          <w:i/>
          <w:sz w:val="18"/>
          <w:u w:val="single"/>
        </w:rPr>
        <w:t>)</w:t>
      </w:r>
    </w:p>
    <w:p w14:paraId="44B3358C" w14:textId="77777777" w:rsidR="001F40E3" w:rsidRPr="004F6E48" w:rsidRDefault="001F40E3" w:rsidP="007177E5">
      <w:pPr>
        <w:tabs>
          <w:tab w:val="left" w:pos="0"/>
          <w:tab w:val="left" w:pos="6379"/>
          <w:tab w:val="left" w:pos="6521"/>
          <w:tab w:val="right" w:pos="9356"/>
          <w:tab w:val="right" w:pos="9720"/>
        </w:tabs>
        <w:ind w:right="470"/>
        <w:rPr>
          <w:rFonts w:ascii="Verdana" w:hAnsi="Verdana"/>
          <w:sz w:val="18"/>
        </w:rPr>
      </w:pPr>
    </w:p>
    <w:p w14:paraId="2A1A1746" w14:textId="77777777" w:rsidR="0057036A" w:rsidRPr="004F6E48" w:rsidRDefault="0057036A" w:rsidP="007177E5">
      <w:pPr>
        <w:tabs>
          <w:tab w:val="left" w:pos="0"/>
          <w:tab w:val="left" w:pos="6379"/>
          <w:tab w:val="left" w:pos="6521"/>
          <w:tab w:val="right" w:pos="9356"/>
          <w:tab w:val="right" w:pos="9720"/>
        </w:tabs>
        <w:ind w:right="470"/>
        <w:rPr>
          <w:rFonts w:ascii="Verdana" w:hAnsi="Verdana"/>
          <w:sz w:val="18"/>
        </w:rPr>
      </w:pPr>
    </w:p>
    <w:p w14:paraId="45FBA2FC" w14:textId="77777777" w:rsidR="001F40E3" w:rsidRPr="004F6E48" w:rsidRDefault="001F40E3" w:rsidP="007177E5">
      <w:pPr>
        <w:tabs>
          <w:tab w:val="left" w:pos="0"/>
          <w:tab w:val="left" w:pos="6379"/>
          <w:tab w:val="left" w:pos="6521"/>
          <w:tab w:val="right" w:pos="9356"/>
          <w:tab w:val="right" w:pos="9720"/>
        </w:tabs>
        <w:ind w:right="470"/>
        <w:rPr>
          <w:rFonts w:ascii="Verdana" w:hAnsi="Verdana"/>
          <w:sz w:val="18"/>
        </w:rPr>
      </w:pPr>
      <w:r w:rsidRPr="004F6E48">
        <w:rPr>
          <w:rFonts w:ascii="Verdana" w:hAnsi="Verdana"/>
          <w:sz w:val="18"/>
        </w:rPr>
        <w:t xml:space="preserve">Zarejestrowana nazwa Wykonawcy  </w:t>
      </w:r>
    </w:p>
    <w:p w14:paraId="61A86D1E" w14:textId="77777777" w:rsidR="001F40E3" w:rsidRPr="004F6E48" w:rsidRDefault="001F40E3" w:rsidP="007177E5">
      <w:pPr>
        <w:tabs>
          <w:tab w:val="left" w:pos="0"/>
          <w:tab w:val="left" w:pos="6379"/>
          <w:tab w:val="left" w:pos="6521"/>
          <w:tab w:val="right" w:pos="9356"/>
          <w:tab w:val="right" w:pos="9720"/>
        </w:tabs>
        <w:ind w:right="470"/>
        <w:rPr>
          <w:rFonts w:ascii="Verdana" w:hAnsi="Verdana"/>
          <w:sz w:val="18"/>
        </w:rPr>
      </w:pPr>
    </w:p>
    <w:p w14:paraId="156F145B" w14:textId="77777777" w:rsidR="001F40E3" w:rsidRPr="004F6E48" w:rsidRDefault="001F40E3" w:rsidP="007177E5">
      <w:pPr>
        <w:tabs>
          <w:tab w:val="left" w:pos="0"/>
          <w:tab w:val="left" w:pos="6379"/>
          <w:tab w:val="left" w:pos="6521"/>
          <w:tab w:val="right" w:pos="9356"/>
          <w:tab w:val="right" w:pos="9720"/>
        </w:tabs>
        <w:ind w:right="470"/>
        <w:rPr>
          <w:rFonts w:ascii="Verdana" w:hAnsi="Verdana"/>
          <w:sz w:val="18"/>
        </w:rPr>
      </w:pPr>
      <w:r w:rsidRPr="004F6E48">
        <w:rPr>
          <w:rFonts w:ascii="Verdana" w:hAnsi="Verdana"/>
          <w:sz w:val="18"/>
        </w:rPr>
        <w:t>…........................................................................................................................................</w:t>
      </w:r>
    </w:p>
    <w:p w14:paraId="616CB595" w14:textId="77777777" w:rsidR="001F40E3" w:rsidRPr="004F6E48" w:rsidRDefault="001F40E3" w:rsidP="007177E5">
      <w:pPr>
        <w:tabs>
          <w:tab w:val="left" w:pos="0"/>
          <w:tab w:val="left" w:pos="6379"/>
          <w:tab w:val="left" w:pos="6521"/>
          <w:tab w:val="right" w:pos="9356"/>
          <w:tab w:val="right" w:pos="9720"/>
        </w:tabs>
        <w:ind w:right="470"/>
        <w:rPr>
          <w:rFonts w:ascii="Verdana" w:hAnsi="Verdana"/>
          <w:sz w:val="18"/>
        </w:rPr>
      </w:pPr>
    </w:p>
    <w:p w14:paraId="227EFCC2" w14:textId="77777777" w:rsidR="001F40E3" w:rsidRPr="004F6E48" w:rsidRDefault="001F40E3" w:rsidP="007177E5">
      <w:pPr>
        <w:tabs>
          <w:tab w:val="left" w:pos="0"/>
          <w:tab w:val="left" w:pos="6379"/>
          <w:tab w:val="left" w:pos="6521"/>
          <w:tab w:val="right" w:pos="9356"/>
          <w:tab w:val="right" w:pos="9720"/>
        </w:tabs>
        <w:ind w:right="470"/>
        <w:rPr>
          <w:rFonts w:ascii="Verdana" w:hAnsi="Verdana"/>
          <w:sz w:val="18"/>
        </w:rPr>
      </w:pPr>
      <w:r w:rsidRPr="004F6E48">
        <w:rPr>
          <w:rFonts w:ascii="Verdana" w:hAnsi="Verdana"/>
          <w:sz w:val="18"/>
        </w:rPr>
        <w:t>…........................................................................................................................................</w:t>
      </w:r>
    </w:p>
    <w:p w14:paraId="7CB359F7" w14:textId="77777777" w:rsidR="001F40E3" w:rsidRPr="004F6E48" w:rsidRDefault="001F40E3" w:rsidP="007177E5">
      <w:pPr>
        <w:tabs>
          <w:tab w:val="left" w:pos="0"/>
          <w:tab w:val="left" w:pos="6379"/>
          <w:tab w:val="left" w:pos="6521"/>
          <w:tab w:val="right" w:pos="9356"/>
          <w:tab w:val="right" w:pos="9720"/>
        </w:tabs>
        <w:ind w:right="470"/>
        <w:rPr>
          <w:rFonts w:ascii="Verdana" w:hAnsi="Verdana"/>
          <w:sz w:val="18"/>
        </w:rPr>
      </w:pPr>
      <w:r w:rsidRPr="004F6E48">
        <w:rPr>
          <w:rFonts w:ascii="Verdana" w:hAnsi="Verdana"/>
          <w:sz w:val="18"/>
        </w:rPr>
        <w:t xml:space="preserve">                      </w:t>
      </w:r>
    </w:p>
    <w:p w14:paraId="078F617A" w14:textId="77777777" w:rsidR="001F40E3" w:rsidRPr="004F6E48" w:rsidRDefault="001F40E3" w:rsidP="007177E5">
      <w:pPr>
        <w:tabs>
          <w:tab w:val="left" w:pos="0"/>
          <w:tab w:val="left" w:pos="6379"/>
          <w:tab w:val="left" w:pos="6521"/>
          <w:tab w:val="right" w:pos="9356"/>
          <w:tab w:val="right" w:pos="9720"/>
        </w:tabs>
        <w:ind w:right="470"/>
        <w:rPr>
          <w:rFonts w:ascii="Verdana" w:hAnsi="Verdana"/>
          <w:sz w:val="18"/>
        </w:rPr>
      </w:pPr>
      <w:r w:rsidRPr="004F6E48">
        <w:rPr>
          <w:rFonts w:ascii="Verdana" w:hAnsi="Verdana"/>
          <w:sz w:val="18"/>
        </w:rPr>
        <w:t>Adres</w:t>
      </w:r>
    </w:p>
    <w:p w14:paraId="229B4BD4" w14:textId="77777777" w:rsidR="001F40E3" w:rsidRPr="004F6E48" w:rsidRDefault="001F40E3" w:rsidP="007177E5">
      <w:pPr>
        <w:tabs>
          <w:tab w:val="left" w:pos="0"/>
          <w:tab w:val="left" w:pos="6379"/>
          <w:tab w:val="left" w:pos="6521"/>
          <w:tab w:val="right" w:pos="9356"/>
          <w:tab w:val="right" w:pos="9720"/>
        </w:tabs>
        <w:ind w:right="470"/>
        <w:rPr>
          <w:rFonts w:ascii="Verdana" w:hAnsi="Verdana"/>
          <w:sz w:val="18"/>
        </w:rPr>
      </w:pPr>
    </w:p>
    <w:p w14:paraId="3AB8DAEF" w14:textId="77777777" w:rsidR="001F40E3" w:rsidRPr="004F6E48" w:rsidRDefault="001F40E3" w:rsidP="007177E5">
      <w:pPr>
        <w:tabs>
          <w:tab w:val="left" w:pos="0"/>
          <w:tab w:val="left" w:pos="6379"/>
          <w:tab w:val="left" w:pos="6521"/>
          <w:tab w:val="right" w:pos="9356"/>
          <w:tab w:val="right" w:pos="9720"/>
        </w:tabs>
        <w:ind w:right="470"/>
        <w:rPr>
          <w:rFonts w:ascii="Verdana" w:hAnsi="Verdana"/>
          <w:sz w:val="18"/>
        </w:rPr>
      </w:pPr>
      <w:r w:rsidRPr="004F6E48">
        <w:rPr>
          <w:rFonts w:ascii="Verdana" w:hAnsi="Verdana"/>
          <w:sz w:val="18"/>
        </w:rPr>
        <w:t>…........................................................................................................................................</w:t>
      </w:r>
    </w:p>
    <w:p w14:paraId="60B3D146" w14:textId="77777777" w:rsidR="001F40E3" w:rsidRPr="004F6E48" w:rsidRDefault="001F40E3" w:rsidP="007177E5">
      <w:pPr>
        <w:tabs>
          <w:tab w:val="left" w:pos="0"/>
          <w:tab w:val="left" w:pos="6379"/>
          <w:tab w:val="left" w:pos="6521"/>
          <w:tab w:val="right" w:pos="9356"/>
          <w:tab w:val="right" w:pos="9720"/>
        </w:tabs>
        <w:ind w:right="470"/>
        <w:rPr>
          <w:rFonts w:ascii="Verdana" w:hAnsi="Verdana"/>
          <w:sz w:val="18"/>
        </w:rPr>
      </w:pPr>
    </w:p>
    <w:p w14:paraId="6D704B16" w14:textId="77777777" w:rsidR="001F40E3" w:rsidRPr="004F6E48" w:rsidRDefault="001F40E3" w:rsidP="007177E5">
      <w:pPr>
        <w:tabs>
          <w:tab w:val="left" w:pos="0"/>
          <w:tab w:val="left" w:pos="6379"/>
          <w:tab w:val="left" w:pos="6521"/>
          <w:tab w:val="right" w:pos="9356"/>
          <w:tab w:val="right" w:pos="9720"/>
        </w:tabs>
        <w:ind w:right="470"/>
        <w:rPr>
          <w:rFonts w:ascii="Verdana" w:hAnsi="Verdana"/>
          <w:sz w:val="18"/>
        </w:rPr>
      </w:pPr>
      <w:r w:rsidRPr="004F6E48">
        <w:rPr>
          <w:rFonts w:ascii="Verdana" w:hAnsi="Verdana"/>
          <w:sz w:val="18"/>
        </w:rPr>
        <w:t>…........................................................................................................................................</w:t>
      </w:r>
    </w:p>
    <w:p w14:paraId="07FD70F9" w14:textId="77777777" w:rsidR="001F40E3" w:rsidRPr="004F6E48" w:rsidRDefault="001F40E3" w:rsidP="007177E5">
      <w:pPr>
        <w:tabs>
          <w:tab w:val="left" w:pos="0"/>
          <w:tab w:val="left" w:pos="6379"/>
          <w:tab w:val="left" w:pos="6521"/>
          <w:tab w:val="right" w:pos="9356"/>
          <w:tab w:val="right" w:pos="9720"/>
        </w:tabs>
        <w:ind w:right="470"/>
        <w:rPr>
          <w:rFonts w:ascii="Verdana" w:hAnsi="Verdana"/>
          <w:sz w:val="18"/>
        </w:rPr>
      </w:pPr>
    </w:p>
    <w:p w14:paraId="20E3BC2D" w14:textId="77777777" w:rsidR="001F40E3" w:rsidRPr="004F6E48" w:rsidRDefault="001F40E3" w:rsidP="007177E5">
      <w:pPr>
        <w:tabs>
          <w:tab w:val="left" w:pos="0"/>
          <w:tab w:val="left" w:pos="6379"/>
          <w:tab w:val="left" w:pos="6521"/>
          <w:tab w:val="right" w:pos="9356"/>
          <w:tab w:val="right" w:pos="9720"/>
        </w:tabs>
        <w:ind w:right="470"/>
        <w:rPr>
          <w:rFonts w:ascii="Verdana" w:hAnsi="Verdana"/>
          <w:sz w:val="18"/>
        </w:rPr>
      </w:pPr>
    </w:p>
    <w:p w14:paraId="5BB6DB45" w14:textId="77777777" w:rsidR="001F40E3" w:rsidRPr="004F6E48" w:rsidRDefault="001F40E3" w:rsidP="007177E5">
      <w:pPr>
        <w:tabs>
          <w:tab w:val="left" w:pos="0"/>
          <w:tab w:val="left" w:pos="6379"/>
          <w:tab w:val="left" w:pos="6521"/>
          <w:tab w:val="right" w:pos="9356"/>
          <w:tab w:val="right" w:pos="9720"/>
        </w:tabs>
        <w:ind w:right="470"/>
        <w:rPr>
          <w:rFonts w:ascii="Verdana" w:hAnsi="Verdana"/>
          <w:sz w:val="18"/>
        </w:rPr>
      </w:pPr>
      <w:r w:rsidRPr="004F6E48">
        <w:rPr>
          <w:rFonts w:ascii="Verdana" w:hAnsi="Verdana"/>
          <w:sz w:val="18"/>
        </w:rPr>
        <w:t>NIP …..........................................................     Regon ….......................................................</w:t>
      </w:r>
    </w:p>
    <w:p w14:paraId="1106C681" w14:textId="77777777" w:rsidR="001F40E3" w:rsidRPr="004F6E48" w:rsidRDefault="001F40E3" w:rsidP="007177E5">
      <w:pPr>
        <w:tabs>
          <w:tab w:val="right" w:pos="9720"/>
        </w:tabs>
        <w:ind w:right="470"/>
        <w:rPr>
          <w:rFonts w:ascii="Verdana" w:hAnsi="Verdana"/>
          <w:sz w:val="18"/>
        </w:rPr>
      </w:pPr>
    </w:p>
    <w:p w14:paraId="4BF9ED92" w14:textId="77777777" w:rsidR="001F40E3" w:rsidRPr="004F6E48" w:rsidRDefault="001F40E3" w:rsidP="007177E5">
      <w:pPr>
        <w:tabs>
          <w:tab w:val="right" w:pos="9720"/>
        </w:tabs>
        <w:ind w:right="470"/>
        <w:rPr>
          <w:rFonts w:ascii="Verdana" w:hAnsi="Verdana"/>
          <w:sz w:val="18"/>
        </w:rPr>
      </w:pPr>
    </w:p>
    <w:p w14:paraId="4E1BE868" w14:textId="77777777" w:rsidR="001F40E3" w:rsidRPr="004F6E48" w:rsidRDefault="001F40E3" w:rsidP="007177E5">
      <w:pPr>
        <w:tabs>
          <w:tab w:val="right" w:pos="9720"/>
        </w:tabs>
        <w:ind w:right="470"/>
        <w:jc w:val="both"/>
        <w:rPr>
          <w:rFonts w:ascii="Verdana" w:hAnsi="Verdana"/>
          <w:b/>
          <w:sz w:val="18"/>
        </w:rPr>
      </w:pPr>
    </w:p>
    <w:p w14:paraId="1FAFCCFA" w14:textId="77777777" w:rsidR="001F40E3" w:rsidRPr="004F6E48" w:rsidRDefault="001F40E3" w:rsidP="007177E5">
      <w:pPr>
        <w:tabs>
          <w:tab w:val="right" w:pos="9720"/>
        </w:tabs>
        <w:ind w:right="470"/>
        <w:jc w:val="both"/>
        <w:rPr>
          <w:rFonts w:ascii="Verdana" w:hAnsi="Verdana"/>
          <w:b/>
          <w:sz w:val="18"/>
        </w:rPr>
      </w:pPr>
    </w:p>
    <w:p w14:paraId="36575B94" w14:textId="77777777" w:rsidR="001F40E3" w:rsidRPr="004F6E48" w:rsidRDefault="001F40E3" w:rsidP="007177E5">
      <w:pPr>
        <w:tabs>
          <w:tab w:val="right" w:pos="9720"/>
        </w:tabs>
        <w:ind w:right="470"/>
        <w:jc w:val="both"/>
        <w:rPr>
          <w:rFonts w:ascii="Verdana" w:hAnsi="Verdana"/>
          <w:b/>
          <w:sz w:val="18"/>
          <w:szCs w:val="22"/>
        </w:rPr>
      </w:pPr>
      <w:r w:rsidRPr="004F6E48">
        <w:rPr>
          <w:rFonts w:ascii="Verdana" w:hAnsi="Verdana"/>
          <w:b/>
          <w:sz w:val="18"/>
          <w:szCs w:val="22"/>
        </w:rPr>
        <w:t xml:space="preserve">Oświadczam, że należę / nie należę* do tej samej grupy kapitałowej, o której mowa w art. 24 ust. 1 pkt 23 </w:t>
      </w:r>
      <w:proofErr w:type="spellStart"/>
      <w:r w:rsidRPr="004F6E48">
        <w:rPr>
          <w:rFonts w:ascii="Verdana" w:hAnsi="Verdana"/>
          <w:b/>
          <w:sz w:val="18"/>
          <w:szCs w:val="22"/>
        </w:rPr>
        <w:t>Pzp</w:t>
      </w:r>
      <w:proofErr w:type="spellEnd"/>
      <w:r w:rsidRPr="004F6E48">
        <w:rPr>
          <w:rFonts w:ascii="Verdana" w:hAnsi="Verdana"/>
          <w:b/>
          <w:sz w:val="18"/>
          <w:szCs w:val="22"/>
        </w:rPr>
        <w:t>.</w:t>
      </w:r>
    </w:p>
    <w:p w14:paraId="5060FE8D" w14:textId="77777777" w:rsidR="001F40E3" w:rsidRPr="004F6E48" w:rsidRDefault="001F40E3" w:rsidP="007177E5">
      <w:pPr>
        <w:tabs>
          <w:tab w:val="right" w:pos="9720"/>
        </w:tabs>
        <w:ind w:right="470"/>
        <w:jc w:val="both"/>
        <w:rPr>
          <w:rFonts w:ascii="Verdana" w:hAnsi="Verdana"/>
          <w:b/>
          <w:sz w:val="18"/>
          <w:szCs w:val="22"/>
        </w:rPr>
      </w:pPr>
    </w:p>
    <w:p w14:paraId="3412537F" w14:textId="77777777" w:rsidR="001F40E3" w:rsidRPr="004F6E48" w:rsidRDefault="001F40E3" w:rsidP="007177E5">
      <w:pPr>
        <w:tabs>
          <w:tab w:val="right" w:pos="9720"/>
        </w:tabs>
        <w:ind w:right="470"/>
        <w:jc w:val="both"/>
        <w:rPr>
          <w:rFonts w:ascii="Verdana" w:hAnsi="Verdana"/>
          <w:b/>
          <w:sz w:val="18"/>
          <w:szCs w:val="22"/>
        </w:rPr>
      </w:pPr>
    </w:p>
    <w:p w14:paraId="3E19F4AC" w14:textId="77777777" w:rsidR="001F40E3" w:rsidRPr="004F6E48" w:rsidRDefault="001F40E3" w:rsidP="007177E5">
      <w:pPr>
        <w:tabs>
          <w:tab w:val="right" w:pos="9720"/>
        </w:tabs>
        <w:ind w:right="470"/>
        <w:jc w:val="both"/>
        <w:rPr>
          <w:rFonts w:ascii="Verdana" w:hAnsi="Verdana"/>
          <w:b/>
          <w:sz w:val="18"/>
          <w:szCs w:val="22"/>
        </w:rPr>
      </w:pPr>
    </w:p>
    <w:p w14:paraId="04CC338B" w14:textId="77777777" w:rsidR="001F40E3" w:rsidRPr="00DE7F3E" w:rsidRDefault="001F40E3" w:rsidP="007177E5">
      <w:pPr>
        <w:tabs>
          <w:tab w:val="right" w:pos="9720"/>
        </w:tabs>
        <w:ind w:right="470"/>
        <w:jc w:val="both"/>
        <w:rPr>
          <w:rFonts w:ascii="Verdana" w:hAnsi="Verdana"/>
          <w:i/>
          <w:sz w:val="18"/>
          <w:szCs w:val="22"/>
        </w:rPr>
      </w:pPr>
      <w:r w:rsidRPr="00DE7F3E">
        <w:rPr>
          <w:rFonts w:ascii="Verdana" w:hAnsi="Verdana"/>
          <w:i/>
          <w:sz w:val="18"/>
          <w:szCs w:val="22"/>
        </w:rPr>
        <w:t>(Poniższą część wypełnić w razie przynależności do tej samej grupy kapitałowej):</w:t>
      </w:r>
    </w:p>
    <w:p w14:paraId="28E212CB" w14:textId="77777777" w:rsidR="001F40E3" w:rsidRPr="00DE7F3E" w:rsidRDefault="001F40E3" w:rsidP="007177E5">
      <w:pPr>
        <w:tabs>
          <w:tab w:val="right" w:pos="9720"/>
        </w:tabs>
        <w:ind w:right="470"/>
        <w:jc w:val="both"/>
        <w:rPr>
          <w:rFonts w:ascii="Verdana" w:hAnsi="Verdana"/>
          <w:i/>
          <w:sz w:val="18"/>
          <w:szCs w:val="22"/>
        </w:rPr>
      </w:pPr>
    </w:p>
    <w:p w14:paraId="03F7D18A" w14:textId="77777777" w:rsidR="001F40E3" w:rsidRPr="00DE7F3E" w:rsidRDefault="001F40E3" w:rsidP="007177E5">
      <w:pPr>
        <w:tabs>
          <w:tab w:val="right" w:pos="9720"/>
        </w:tabs>
        <w:ind w:right="470"/>
        <w:jc w:val="both"/>
        <w:rPr>
          <w:rFonts w:ascii="Verdana" w:hAnsi="Verdana"/>
          <w:sz w:val="18"/>
          <w:szCs w:val="22"/>
        </w:rPr>
      </w:pPr>
    </w:p>
    <w:p w14:paraId="552E3BCD" w14:textId="77777777" w:rsidR="001F40E3" w:rsidRPr="00DE7F3E" w:rsidRDefault="001F40E3" w:rsidP="007177E5">
      <w:pPr>
        <w:tabs>
          <w:tab w:val="right" w:pos="9720"/>
        </w:tabs>
        <w:ind w:right="470"/>
        <w:jc w:val="both"/>
        <w:rPr>
          <w:rFonts w:ascii="Verdana" w:hAnsi="Verdana"/>
          <w:b/>
          <w:sz w:val="18"/>
          <w:szCs w:val="22"/>
        </w:rPr>
      </w:pPr>
      <w:r w:rsidRPr="00DE7F3E">
        <w:rPr>
          <w:rFonts w:ascii="Verdana" w:hAnsi="Verdana"/>
          <w:b/>
          <w:sz w:val="18"/>
          <w:szCs w:val="22"/>
        </w:rPr>
        <w:t>Do grupy kapitałowej należą oprócz mnie:</w:t>
      </w:r>
    </w:p>
    <w:p w14:paraId="69B908CD" w14:textId="77777777" w:rsidR="001F40E3" w:rsidRPr="00DE7F3E" w:rsidRDefault="001F40E3" w:rsidP="007177E5">
      <w:pPr>
        <w:tabs>
          <w:tab w:val="right" w:pos="9720"/>
        </w:tabs>
        <w:ind w:right="470"/>
        <w:jc w:val="both"/>
        <w:rPr>
          <w:rFonts w:ascii="Verdana" w:hAnsi="Verdana"/>
          <w:b/>
          <w:i/>
          <w:sz w:val="18"/>
          <w:szCs w:val="22"/>
        </w:rPr>
      </w:pPr>
      <w:r w:rsidRPr="00DE7F3E">
        <w:rPr>
          <w:rFonts w:ascii="Verdana" w:hAnsi="Verdana"/>
          <w:b/>
          <w:i/>
          <w:sz w:val="18"/>
          <w:szCs w:val="22"/>
        </w:rPr>
        <w:t>…………………………………………………………</w:t>
      </w:r>
    </w:p>
    <w:p w14:paraId="7A939ECC" w14:textId="77777777" w:rsidR="001F40E3" w:rsidRPr="00DE7F3E" w:rsidRDefault="001F40E3" w:rsidP="007177E5">
      <w:pPr>
        <w:tabs>
          <w:tab w:val="right" w:pos="9720"/>
        </w:tabs>
        <w:ind w:right="470"/>
        <w:jc w:val="both"/>
        <w:rPr>
          <w:rFonts w:ascii="Verdana" w:hAnsi="Verdana"/>
          <w:b/>
          <w:i/>
          <w:sz w:val="18"/>
          <w:szCs w:val="22"/>
        </w:rPr>
      </w:pPr>
      <w:r w:rsidRPr="00DE7F3E">
        <w:rPr>
          <w:rFonts w:ascii="Verdana" w:hAnsi="Verdana"/>
          <w:b/>
          <w:i/>
          <w:sz w:val="18"/>
          <w:szCs w:val="22"/>
        </w:rPr>
        <w:t>…………………………………………………………</w:t>
      </w:r>
    </w:p>
    <w:p w14:paraId="0C4001C2" w14:textId="77777777" w:rsidR="001F40E3" w:rsidRPr="00DE7F3E" w:rsidRDefault="001F40E3" w:rsidP="007177E5">
      <w:pPr>
        <w:tabs>
          <w:tab w:val="right" w:pos="9720"/>
        </w:tabs>
        <w:ind w:right="470"/>
        <w:jc w:val="both"/>
        <w:rPr>
          <w:rFonts w:ascii="Verdana" w:hAnsi="Verdana"/>
          <w:i/>
          <w:sz w:val="18"/>
          <w:szCs w:val="22"/>
        </w:rPr>
      </w:pPr>
      <w:r w:rsidRPr="00DE7F3E">
        <w:rPr>
          <w:rFonts w:ascii="Verdana" w:hAnsi="Verdana"/>
          <w:b/>
          <w:i/>
          <w:sz w:val="18"/>
          <w:szCs w:val="22"/>
        </w:rPr>
        <w:t>…………………………………………………………</w:t>
      </w:r>
      <w:r w:rsidRPr="00DE7F3E">
        <w:rPr>
          <w:rFonts w:ascii="Verdana" w:hAnsi="Verdana"/>
          <w:i/>
          <w:sz w:val="18"/>
          <w:szCs w:val="22"/>
        </w:rPr>
        <w:t xml:space="preserve"> </w:t>
      </w:r>
    </w:p>
    <w:p w14:paraId="0E901684" w14:textId="77777777" w:rsidR="001F40E3" w:rsidRPr="004F6E48" w:rsidRDefault="001F40E3" w:rsidP="007177E5">
      <w:pPr>
        <w:tabs>
          <w:tab w:val="right" w:pos="9720"/>
        </w:tabs>
        <w:ind w:right="470"/>
        <w:jc w:val="both"/>
        <w:rPr>
          <w:rFonts w:ascii="Verdana" w:hAnsi="Verdana"/>
          <w:b/>
          <w:i/>
          <w:sz w:val="18"/>
          <w:szCs w:val="22"/>
        </w:rPr>
      </w:pPr>
    </w:p>
    <w:p w14:paraId="48BC91C8" w14:textId="77777777" w:rsidR="001F40E3" w:rsidRPr="004F6E48" w:rsidRDefault="001F40E3" w:rsidP="007177E5">
      <w:pPr>
        <w:tabs>
          <w:tab w:val="right" w:pos="9720"/>
        </w:tabs>
        <w:ind w:right="470"/>
        <w:jc w:val="both"/>
        <w:rPr>
          <w:rFonts w:ascii="Verdana" w:hAnsi="Verdana"/>
          <w:b/>
          <w:i/>
          <w:sz w:val="18"/>
          <w:szCs w:val="22"/>
        </w:rPr>
      </w:pPr>
    </w:p>
    <w:p w14:paraId="0531789B" w14:textId="77777777" w:rsidR="001F40E3" w:rsidRPr="00DE7F3E" w:rsidRDefault="001F40E3" w:rsidP="007177E5">
      <w:pPr>
        <w:tabs>
          <w:tab w:val="right" w:pos="9720"/>
        </w:tabs>
        <w:ind w:right="470"/>
        <w:jc w:val="both"/>
        <w:rPr>
          <w:rFonts w:ascii="Verdana" w:hAnsi="Verdana"/>
          <w:sz w:val="18"/>
          <w:szCs w:val="22"/>
        </w:rPr>
      </w:pPr>
      <w:r w:rsidRPr="00DE7F3E">
        <w:rPr>
          <w:rFonts w:ascii="Verdana" w:hAnsi="Verdana"/>
          <w:i/>
          <w:sz w:val="18"/>
          <w:szCs w:val="22"/>
        </w:rPr>
        <w:t>(</w:t>
      </w:r>
      <w:bookmarkStart w:id="57" w:name="_GoBack"/>
      <w:r w:rsidRPr="00DE7F3E">
        <w:rPr>
          <w:rFonts w:ascii="Verdana" w:hAnsi="Verdana"/>
          <w:b/>
          <w:i/>
          <w:sz w:val="18"/>
          <w:szCs w:val="22"/>
        </w:rPr>
        <w:t>o ile dotyczy</w:t>
      </w:r>
      <w:bookmarkEnd w:id="57"/>
      <w:r w:rsidRPr="00DE7F3E">
        <w:rPr>
          <w:rFonts w:ascii="Verdana" w:hAnsi="Verdana"/>
          <w:i/>
          <w:sz w:val="18"/>
          <w:szCs w:val="22"/>
        </w:rPr>
        <w:t>)</w:t>
      </w:r>
      <w:r w:rsidRPr="00DE7F3E">
        <w:rPr>
          <w:rFonts w:ascii="Verdana" w:hAnsi="Verdana"/>
          <w:sz w:val="18"/>
          <w:szCs w:val="22"/>
        </w:rPr>
        <w:t xml:space="preserve"> Przedstawiam następujące dowody, że powiązania z innym Wykonawcą nie prowadzą do zakłócenia konkurencji w niniejszym postępowaniu:</w:t>
      </w:r>
    </w:p>
    <w:p w14:paraId="55EC88B5" w14:textId="77777777" w:rsidR="001F40E3" w:rsidRPr="00DE7F3E" w:rsidRDefault="001F40E3" w:rsidP="00EE6D6A">
      <w:pPr>
        <w:numPr>
          <w:ilvl w:val="0"/>
          <w:numId w:val="30"/>
        </w:numPr>
        <w:tabs>
          <w:tab w:val="clear" w:pos="1980"/>
          <w:tab w:val="num" w:pos="284"/>
          <w:tab w:val="num" w:pos="426"/>
          <w:tab w:val="right" w:pos="9720"/>
        </w:tabs>
        <w:ind w:left="0" w:right="470" w:firstLine="0"/>
        <w:contextualSpacing/>
        <w:jc w:val="both"/>
        <w:rPr>
          <w:rFonts w:ascii="Verdana" w:hAnsi="Verdana"/>
          <w:sz w:val="18"/>
          <w:szCs w:val="22"/>
        </w:rPr>
      </w:pPr>
      <w:r w:rsidRPr="00DE7F3E">
        <w:rPr>
          <w:rFonts w:ascii="Verdana" w:hAnsi="Verdana"/>
          <w:sz w:val="18"/>
          <w:szCs w:val="22"/>
        </w:rPr>
        <w:t>…………………………………………</w:t>
      </w:r>
    </w:p>
    <w:p w14:paraId="6E455CA5" w14:textId="77777777" w:rsidR="001F40E3" w:rsidRPr="00DE7F3E" w:rsidRDefault="001F40E3" w:rsidP="00EE6D6A">
      <w:pPr>
        <w:numPr>
          <w:ilvl w:val="0"/>
          <w:numId w:val="30"/>
        </w:numPr>
        <w:tabs>
          <w:tab w:val="num" w:pos="284"/>
          <w:tab w:val="right" w:pos="9720"/>
        </w:tabs>
        <w:ind w:left="0" w:right="470" w:firstLine="0"/>
        <w:contextualSpacing/>
        <w:jc w:val="both"/>
        <w:rPr>
          <w:rFonts w:ascii="Verdana" w:hAnsi="Verdana"/>
          <w:sz w:val="18"/>
          <w:szCs w:val="22"/>
        </w:rPr>
      </w:pPr>
      <w:r w:rsidRPr="00DE7F3E">
        <w:rPr>
          <w:rFonts w:ascii="Verdana" w:hAnsi="Verdana"/>
          <w:sz w:val="18"/>
          <w:szCs w:val="22"/>
        </w:rPr>
        <w:t>…………………………………………</w:t>
      </w:r>
    </w:p>
    <w:p w14:paraId="76001E6C" w14:textId="77777777" w:rsidR="001F40E3" w:rsidRPr="00DE7F3E" w:rsidRDefault="001F40E3" w:rsidP="00EE6D6A">
      <w:pPr>
        <w:numPr>
          <w:ilvl w:val="0"/>
          <w:numId w:val="30"/>
        </w:numPr>
        <w:tabs>
          <w:tab w:val="num" w:pos="284"/>
          <w:tab w:val="right" w:pos="9720"/>
        </w:tabs>
        <w:ind w:left="0" w:right="470" w:firstLine="0"/>
        <w:contextualSpacing/>
        <w:jc w:val="both"/>
        <w:rPr>
          <w:rFonts w:ascii="Verdana" w:hAnsi="Verdana"/>
          <w:sz w:val="18"/>
          <w:szCs w:val="22"/>
        </w:rPr>
      </w:pPr>
      <w:r w:rsidRPr="00DE7F3E">
        <w:rPr>
          <w:rFonts w:ascii="Verdana" w:hAnsi="Verdana"/>
          <w:sz w:val="18"/>
          <w:szCs w:val="22"/>
        </w:rPr>
        <w:t>…………………………………………</w:t>
      </w:r>
    </w:p>
    <w:p w14:paraId="7D9C186E" w14:textId="77777777" w:rsidR="001F40E3" w:rsidRPr="004F6E48" w:rsidRDefault="001F40E3" w:rsidP="007177E5">
      <w:pPr>
        <w:tabs>
          <w:tab w:val="right" w:pos="9720"/>
        </w:tabs>
        <w:ind w:right="470"/>
        <w:jc w:val="both"/>
        <w:rPr>
          <w:rFonts w:ascii="Verdana" w:hAnsi="Verdana"/>
          <w:b/>
          <w:sz w:val="18"/>
          <w:szCs w:val="22"/>
        </w:rPr>
      </w:pPr>
    </w:p>
    <w:p w14:paraId="68623642" w14:textId="77777777" w:rsidR="001F40E3" w:rsidRPr="004F6E48" w:rsidRDefault="001F40E3" w:rsidP="007177E5">
      <w:pPr>
        <w:ind w:right="470"/>
        <w:rPr>
          <w:rFonts w:ascii="Arial" w:hAnsi="Arial" w:cs="Arial"/>
          <w:sz w:val="22"/>
        </w:rPr>
      </w:pPr>
    </w:p>
    <w:p w14:paraId="1AC87D63" w14:textId="77777777" w:rsidR="001F40E3" w:rsidRPr="004F6E48" w:rsidRDefault="001F40E3" w:rsidP="007177E5">
      <w:pPr>
        <w:tabs>
          <w:tab w:val="right" w:pos="9720"/>
        </w:tabs>
        <w:ind w:right="470"/>
        <w:rPr>
          <w:rFonts w:ascii="Arial Narrow" w:hAnsi="Arial Narrow"/>
        </w:rPr>
      </w:pPr>
    </w:p>
    <w:p w14:paraId="187EF8AA" w14:textId="77777777" w:rsidR="001F40E3" w:rsidRPr="004F6E48" w:rsidRDefault="001F40E3" w:rsidP="007177E5">
      <w:pPr>
        <w:ind w:right="470"/>
        <w:rPr>
          <w:rFonts w:ascii="Verdana" w:hAnsi="Verdana"/>
          <w:sz w:val="18"/>
          <w:szCs w:val="18"/>
        </w:rPr>
      </w:pPr>
      <w:r w:rsidRPr="004F6E48">
        <w:rPr>
          <w:rFonts w:ascii="Verdana" w:hAnsi="Verdana"/>
          <w:sz w:val="18"/>
          <w:szCs w:val="18"/>
        </w:rPr>
        <w:t>*niepotrzebne skreślić</w:t>
      </w:r>
    </w:p>
    <w:p w14:paraId="5A163FFD" w14:textId="77777777" w:rsidR="001F40E3" w:rsidRPr="004F6E48" w:rsidRDefault="001F40E3" w:rsidP="007177E5">
      <w:pPr>
        <w:ind w:right="470"/>
        <w:rPr>
          <w:rFonts w:ascii="Arial Narrow" w:hAnsi="Arial Narrow"/>
        </w:rPr>
      </w:pPr>
    </w:p>
    <w:p w14:paraId="22A1A986" w14:textId="77777777" w:rsidR="001F40E3" w:rsidRPr="004F6E48" w:rsidRDefault="001F40E3" w:rsidP="007177E5">
      <w:pPr>
        <w:ind w:right="470"/>
        <w:rPr>
          <w:rFonts w:ascii="Arial Narrow" w:hAnsi="Arial Narrow"/>
        </w:rPr>
      </w:pPr>
    </w:p>
    <w:p w14:paraId="2EF140A3" w14:textId="77777777" w:rsidR="001F40E3" w:rsidRPr="004F6E48" w:rsidRDefault="001F40E3" w:rsidP="007177E5">
      <w:pPr>
        <w:ind w:right="470"/>
        <w:rPr>
          <w:rFonts w:ascii="Arial Narrow" w:hAnsi="Arial Narrow"/>
        </w:rPr>
      </w:pPr>
    </w:p>
    <w:p w14:paraId="78498793" w14:textId="77777777" w:rsidR="001F40E3" w:rsidRPr="004F6E48" w:rsidRDefault="001F40E3" w:rsidP="007177E5">
      <w:pPr>
        <w:ind w:right="470"/>
        <w:rPr>
          <w:rFonts w:ascii="Verdana" w:hAnsi="Verdana"/>
          <w:sz w:val="18"/>
        </w:rPr>
      </w:pPr>
      <w:r w:rsidRPr="004F6E48">
        <w:rPr>
          <w:rFonts w:ascii="Verdana" w:hAnsi="Verdana"/>
          <w:sz w:val="18"/>
        </w:rPr>
        <w:t>Data                                                                                             Pieczęć i podpis Wykonawcy</w:t>
      </w:r>
    </w:p>
    <w:p w14:paraId="37E314DA" w14:textId="77777777" w:rsidR="008B1101" w:rsidRPr="004F6E48" w:rsidRDefault="008B1101" w:rsidP="007177E5">
      <w:pPr>
        <w:ind w:right="470"/>
        <w:rPr>
          <w:rFonts w:ascii="Verdana" w:hAnsi="Verdana"/>
          <w:sz w:val="18"/>
        </w:rPr>
      </w:pPr>
    </w:p>
    <w:p w14:paraId="1DA3D22E" w14:textId="77777777" w:rsidR="008B1101" w:rsidRPr="004F6E48" w:rsidRDefault="008B1101" w:rsidP="007177E5">
      <w:pPr>
        <w:ind w:right="470"/>
        <w:rPr>
          <w:rFonts w:ascii="Verdana" w:hAnsi="Verdana"/>
          <w:sz w:val="18"/>
        </w:rPr>
      </w:pPr>
    </w:p>
    <w:p w14:paraId="30C2E02A" w14:textId="77777777" w:rsidR="008B1101" w:rsidRPr="004F6E48" w:rsidRDefault="008B1101" w:rsidP="007177E5">
      <w:pPr>
        <w:ind w:right="470"/>
        <w:rPr>
          <w:rFonts w:ascii="Verdana" w:hAnsi="Verdana"/>
          <w:sz w:val="18"/>
        </w:rPr>
      </w:pPr>
    </w:p>
    <w:p w14:paraId="3F1E809A" w14:textId="77777777" w:rsidR="008B1101" w:rsidRPr="004F6E48" w:rsidRDefault="008B1101" w:rsidP="007177E5">
      <w:pPr>
        <w:ind w:right="470"/>
        <w:rPr>
          <w:rFonts w:ascii="Verdana" w:hAnsi="Verdana"/>
          <w:sz w:val="18"/>
        </w:rPr>
      </w:pPr>
    </w:p>
    <w:p w14:paraId="10386984" w14:textId="77777777" w:rsidR="008B1101" w:rsidRPr="004F6E48" w:rsidRDefault="008B1101" w:rsidP="007177E5">
      <w:pPr>
        <w:ind w:right="470"/>
        <w:rPr>
          <w:rFonts w:ascii="Verdana" w:hAnsi="Verdana"/>
          <w:sz w:val="18"/>
        </w:rPr>
      </w:pPr>
    </w:p>
    <w:p w14:paraId="5F34B110" w14:textId="77777777" w:rsidR="008B1101" w:rsidRPr="004F6E48" w:rsidRDefault="008B1101" w:rsidP="007177E5">
      <w:pPr>
        <w:ind w:right="470"/>
        <w:rPr>
          <w:rFonts w:ascii="Verdana" w:hAnsi="Verdana"/>
          <w:sz w:val="18"/>
        </w:rPr>
      </w:pPr>
    </w:p>
    <w:p w14:paraId="7B135D1E" w14:textId="6F4F4C02" w:rsidR="0030325B" w:rsidRPr="004F6E48" w:rsidRDefault="0030325B" w:rsidP="00471643">
      <w:pPr>
        <w:ind w:right="470"/>
        <w:jc w:val="center"/>
        <w:rPr>
          <w:rFonts w:ascii="Verdana" w:hAnsi="Verdana"/>
          <w:b/>
          <w:sz w:val="18"/>
          <w:szCs w:val="18"/>
        </w:rPr>
      </w:pPr>
      <w:r w:rsidRPr="004F6E48">
        <w:rPr>
          <w:rFonts w:ascii="Verdana" w:hAnsi="Verdana"/>
          <w:b/>
          <w:sz w:val="18"/>
          <w:szCs w:val="18"/>
        </w:rPr>
        <w:lastRenderedPageBreak/>
        <w:t xml:space="preserve">UMOWA  nr UMW / AZ / PN – 118 / 18  - Wzór     Część A    Załącznik nr 5 do </w:t>
      </w:r>
      <w:proofErr w:type="spellStart"/>
      <w:r w:rsidRPr="004F6E48">
        <w:rPr>
          <w:rFonts w:ascii="Verdana" w:hAnsi="Verdana"/>
          <w:b/>
          <w:sz w:val="18"/>
          <w:szCs w:val="18"/>
        </w:rPr>
        <w:t>Siwz</w:t>
      </w:r>
      <w:proofErr w:type="spellEnd"/>
    </w:p>
    <w:p w14:paraId="30E83B71" w14:textId="77777777" w:rsidR="0030325B" w:rsidRPr="004F6E48" w:rsidRDefault="0030325B" w:rsidP="00471643">
      <w:pPr>
        <w:ind w:right="470"/>
        <w:jc w:val="center"/>
        <w:rPr>
          <w:rFonts w:ascii="Verdana" w:hAnsi="Verdana"/>
          <w:b/>
          <w:sz w:val="18"/>
          <w:szCs w:val="18"/>
        </w:rPr>
      </w:pPr>
    </w:p>
    <w:p w14:paraId="583D2C0D" w14:textId="77777777" w:rsidR="0030325B" w:rsidRPr="004F6E48" w:rsidRDefault="0030325B" w:rsidP="00471643">
      <w:pPr>
        <w:ind w:right="470"/>
        <w:jc w:val="both"/>
        <w:rPr>
          <w:rFonts w:ascii="Verdana" w:eastAsia="Calibri" w:hAnsi="Verdana"/>
          <w:sz w:val="18"/>
          <w:szCs w:val="18"/>
          <w:lang w:eastAsia="en-US"/>
        </w:rPr>
      </w:pPr>
      <w:r w:rsidRPr="004F6E48">
        <w:rPr>
          <w:rFonts w:ascii="Verdana" w:eastAsia="Calibri" w:hAnsi="Verdana"/>
          <w:sz w:val="18"/>
          <w:szCs w:val="18"/>
          <w:lang w:eastAsia="en-US"/>
        </w:rPr>
        <w:t>sporządzona w dniu [_] zgodnie z przepisami ustawy z dnia 29. 01. 2004 r. Prawo zamówień publicznych (tekst jedn. - Dz. U. z 2018 r., poz. 1986),</w:t>
      </w:r>
      <w:r w:rsidRPr="004F6E48">
        <w:rPr>
          <w:rFonts w:ascii="Verdana" w:hAnsi="Verdana"/>
          <w:sz w:val="18"/>
          <w:szCs w:val="18"/>
        </w:rPr>
        <w:t xml:space="preserve"> zwanej dalej „</w:t>
      </w:r>
      <w:proofErr w:type="spellStart"/>
      <w:r w:rsidRPr="004F6E48">
        <w:rPr>
          <w:rFonts w:ascii="Verdana" w:hAnsi="Verdana"/>
          <w:sz w:val="18"/>
          <w:szCs w:val="18"/>
        </w:rPr>
        <w:t>Pzp</w:t>
      </w:r>
      <w:proofErr w:type="spellEnd"/>
      <w:r w:rsidRPr="004F6E48">
        <w:rPr>
          <w:rFonts w:ascii="Verdana" w:hAnsi="Verdana"/>
          <w:sz w:val="18"/>
          <w:szCs w:val="18"/>
        </w:rPr>
        <w:t xml:space="preserve">”, </w:t>
      </w:r>
      <w:r w:rsidRPr="004F6E48">
        <w:rPr>
          <w:rFonts w:ascii="Verdana" w:eastAsia="Calibri" w:hAnsi="Verdana"/>
          <w:sz w:val="18"/>
          <w:szCs w:val="18"/>
          <w:lang w:eastAsia="en-US"/>
        </w:rPr>
        <w:t>pomiędzy:</w:t>
      </w:r>
    </w:p>
    <w:p w14:paraId="3DCFCBEF" w14:textId="77777777" w:rsidR="0030325B" w:rsidRPr="004F6E48" w:rsidRDefault="0030325B" w:rsidP="00471643">
      <w:pPr>
        <w:ind w:right="470"/>
        <w:rPr>
          <w:rFonts w:ascii="Verdana" w:hAnsi="Verdana"/>
          <w:sz w:val="18"/>
          <w:szCs w:val="18"/>
          <w:lang w:eastAsia="en-US"/>
        </w:rPr>
      </w:pPr>
    </w:p>
    <w:p w14:paraId="67CF682A" w14:textId="77777777" w:rsidR="0030325B" w:rsidRPr="004F6E48" w:rsidRDefault="0030325B" w:rsidP="00471643">
      <w:pPr>
        <w:ind w:right="470"/>
        <w:rPr>
          <w:rFonts w:ascii="Verdana" w:eastAsia="Calibri" w:hAnsi="Verdana"/>
          <w:b/>
          <w:sz w:val="18"/>
          <w:szCs w:val="18"/>
          <w:lang w:eastAsia="en-US"/>
        </w:rPr>
      </w:pPr>
      <w:r w:rsidRPr="004F6E48">
        <w:rPr>
          <w:rFonts w:ascii="Verdana" w:eastAsia="Calibri" w:hAnsi="Verdana"/>
          <w:b/>
          <w:sz w:val="18"/>
          <w:szCs w:val="18"/>
          <w:lang w:eastAsia="en-US"/>
        </w:rPr>
        <w:t xml:space="preserve">Uniwersytetem Medycznym we Wrocławiu </w:t>
      </w:r>
    </w:p>
    <w:p w14:paraId="1ADBF305" w14:textId="77777777" w:rsidR="0030325B" w:rsidRPr="004F6E48" w:rsidRDefault="0030325B" w:rsidP="00471643">
      <w:pPr>
        <w:ind w:left="851" w:right="470"/>
        <w:rPr>
          <w:rFonts w:ascii="Verdana" w:eastAsia="Calibri" w:hAnsi="Verdana"/>
          <w:b/>
          <w:sz w:val="18"/>
          <w:szCs w:val="18"/>
          <w:lang w:eastAsia="en-US"/>
        </w:rPr>
      </w:pPr>
      <w:r w:rsidRPr="004F6E48">
        <w:rPr>
          <w:rFonts w:ascii="Verdana" w:eastAsia="Calibri" w:hAnsi="Verdana"/>
          <w:sz w:val="18"/>
          <w:szCs w:val="18"/>
          <w:lang w:eastAsia="en-US"/>
        </w:rPr>
        <w:t xml:space="preserve">Wybrzeże L. Pasteura 1, 50-367 Wrocław   </w:t>
      </w:r>
    </w:p>
    <w:p w14:paraId="0306BF8B" w14:textId="77777777" w:rsidR="0030325B" w:rsidRPr="004F6E48" w:rsidRDefault="0030325B" w:rsidP="00471643">
      <w:pPr>
        <w:ind w:left="851" w:right="470"/>
        <w:rPr>
          <w:rFonts w:ascii="Verdana" w:eastAsia="Calibri" w:hAnsi="Verdana"/>
          <w:b/>
          <w:sz w:val="18"/>
          <w:szCs w:val="18"/>
          <w:lang w:eastAsia="en-US"/>
        </w:rPr>
      </w:pPr>
      <w:r w:rsidRPr="004F6E48">
        <w:rPr>
          <w:rFonts w:ascii="Verdana" w:eastAsia="Calibri" w:hAnsi="Verdana"/>
          <w:sz w:val="18"/>
          <w:szCs w:val="18"/>
          <w:lang w:eastAsia="en-US"/>
        </w:rPr>
        <w:t xml:space="preserve">tel. 71 / 784-10-02,  fax. 71 / 784-00-07    </w:t>
      </w:r>
    </w:p>
    <w:p w14:paraId="34EED7DE" w14:textId="77777777" w:rsidR="0030325B" w:rsidRPr="004F6E48" w:rsidRDefault="0030325B" w:rsidP="00471643">
      <w:pPr>
        <w:ind w:left="851" w:right="470"/>
        <w:rPr>
          <w:rFonts w:ascii="Verdana" w:eastAsia="Calibri" w:hAnsi="Verdana"/>
          <w:b/>
          <w:sz w:val="18"/>
          <w:szCs w:val="18"/>
          <w:lang w:eastAsia="en-US"/>
        </w:rPr>
      </w:pPr>
      <w:r w:rsidRPr="004F6E48">
        <w:rPr>
          <w:rFonts w:ascii="Verdana" w:eastAsia="Calibri" w:hAnsi="Verdana"/>
          <w:sz w:val="18"/>
          <w:szCs w:val="18"/>
          <w:lang w:eastAsia="en-US"/>
        </w:rPr>
        <w:t>NIP:  896-000-57-79,  REGON:  000288981</w:t>
      </w:r>
      <w:r w:rsidRPr="004F6E48">
        <w:rPr>
          <w:rFonts w:ascii="Verdana" w:eastAsia="Calibri" w:hAnsi="Verdana"/>
          <w:sz w:val="18"/>
          <w:szCs w:val="18"/>
          <w:lang w:eastAsia="en-US"/>
        </w:rPr>
        <w:br/>
        <w:t xml:space="preserve">          </w:t>
      </w:r>
    </w:p>
    <w:p w14:paraId="49DC251C" w14:textId="77777777" w:rsidR="0030325B" w:rsidRPr="004F6E48" w:rsidRDefault="0030325B" w:rsidP="00471643">
      <w:pPr>
        <w:ind w:right="470"/>
        <w:rPr>
          <w:rFonts w:ascii="Verdana" w:eastAsia="Calibri" w:hAnsi="Verdana"/>
          <w:sz w:val="18"/>
          <w:szCs w:val="18"/>
          <w:lang w:eastAsia="en-US"/>
        </w:rPr>
      </w:pPr>
      <w:r w:rsidRPr="004F6E48">
        <w:rPr>
          <w:rFonts w:ascii="Verdana" w:eastAsia="Calibri" w:hAnsi="Verdana"/>
          <w:sz w:val="18"/>
          <w:szCs w:val="18"/>
          <w:lang w:eastAsia="en-US"/>
        </w:rPr>
        <w:t>który reprezentuje:</w:t>
      </w:r>
    </w:p>
    <w:p w14:paraId="1D887C44" w14:textId="77777777" w:rsidR="0030325B" w:rsidRPr="004F6E48" w:rsidRDefault="0030325B" w:rsidP="00471643">
      <w:pPr>
        <w:ind w:right="470"/>
        <w:rPr>
          <w:rFonts w:ascii="Verdana" w:eastAsia="Calibri" w:hAnsi="Verdana"/>
          <w:sz w:val="18"/>
          <w:szCs w:val="18"/>
          <w:lang w:eastAsia="en-US"/>
        </w:rPr>
      </w:pPr>
    </w:p>
    <w:p w14:paraId="1813EF0F" w14:textId="77777777" w:rsidR="0030325B" w:rsidRPr="004F6E48" w:rsidRDefault="0030325B" w:rsidP="00471643">
      <w:pPr>
        <w:ind w:right="470"/>
        <w:rPr>
          <w:rFonts w:ascii="Verdana" w:eastAsia="Calibri" w:hAnsi="Verdana"/>
          <w:sz w:val="18"/>
          <w:szCs w:val="18"/>
          <w:lang w:eastAsia="en-US"/>
        </w:rPr>
      </w:pPr>
      <w:r w:rsidRPr="004F6E48">
        <w:rPr>
          <w:rFonts w:ascii="Verdana" w:eastAsia="Calibri" w:hAnsi="Verdana"/>
          <w:sz w:val="18"/>
          <w:szCs w:val="18"/>
          <w:lang w:eastAsia="en-US"/>
        </w:rPr>
        <w:t xml:space="preserve">zwanym dalej </w:t>
      </w:r>
      <w:r w:rsidRPr="004F6E48">
        <w:rPr>
          <w:rFonts w:ascii="Verdana" w:eastAsia="Calibri" w:hAnsi="Verdana"/>
          <w:b/>
          <w:sz w:val="18"/>
          <w:szCs w:val="18"/>
          <w:lang w:eastAsia="en-US"/>
        </w:rPr>
        <w:t>„Zamawiającym”</w:t>
      </w:r>
    </w:p>
    <w:p w14:paraId="4FC6C852" w14:textId="77777777" w:rsidR="0030325B" w:rsidRPr="004F6E48" w:rsidRDefault="0030325B" w:rsidP="00471643">
      <w:pPr>
        <w:ind w:right="470"/>
        <w:rPr>
          <w:rFonts w:ascii="Verdana" w:eastAsia="Calibri" w:hAnsi="Verdana"/>
          <w:sz w:val="18"/>
          <w:szCs w:val="18"/>
          <w:lang w:eastAsia="en-US"/>
        </w:rPr>
      </w:pPr>
    </w:p>
    <w:p w14:paraId="17FFE2A2" w14:textId="77777777" w:rsidR="0030325B" w:rsidRPr="004F6E48" w:rsidRDefault="0030325B" w:rsidP="00471643">
      <w:pPr>
        <w:ind w:right="470"/>
        <w:rPr>
          <w:rFonts w:ascii="Verdana" w:eastAsia="Calibri" w:hAnsi="Verdana"/>
          <w:sz w:val="18"/>
          <w:szCs w:val="18"/>
          <w:lang w:eastAsia="en-US"/>
        </w:rPr>
      </w:pPr>
      <w:r w:rsidRPr="004F6E48">
        <w:rPr>
          <w:rFonts w:ascii="Verdana" w:eastAsia="Calibri" w:hAnsi="Verdana"/>
          <w:sz w:val="18"/>
          <w:szCs w:val="18"/>
          <w:lang w:eastAsia="en-US"/>
        </w:rPr>
        <w:t>a:</w:t>
      </w:r>
    </w:p>
    <w:p w14:paraId="4EA62975" w14:textId="77777777" w:rsidR="0030325B" w:rsidRPr="004F6E48" w:rsidRDefault="0030325B" w:rsidP="00471643">
      <w:pPr>
        <w:ind w:right="470"/>
        <w:rPr>
          <w:rFonts w:ascii="Verdana" w:eastAsia="Calibri" w:hAnsi="Verdana"/>
          <w:sz w:val="18"/>
          <w:szCs w:val="18"/>
          <w:lang w:eastAsia="en-US"/>
        </w:rPr>
      </w:pPr>
    </w:p>
    <w:p w14:paraId="579147B7" w14:textId="77777777" w:rsidR="0030325B" w:rsidRPr="004F6E48" w:rsidRDefault="0030325B" w:rsidP="00471643">
      <w:pPr>
        <w:ind w:right="471"/>
        <w:rPr>
          <w:rFonts w:ascii="Verdana" w:eastAsia="Calibri" w:hAnsi="Verdana"/>
          <w:sz w:val="18"/>
          <w:szCs w:val="18"/>
          <w:lang w:eastAsia="en-US"/>
        </w:rPr>
      </w:pPr>
      <w:r w:rsidRPr="004F6E48">
        <w:rPr>
          <w:rFonts w:ascii="Verdana" w:eastAsia="Calibri" w:hAnsi="Verdana"/>
          <w:sz w:val="18"/>
          <w:szCs w:val="18"/>
          <w:lang w:eastAsia="en-US"/>
        </w:rPr>
        <w:t xml:space="preserve">który reprezentuje:         </w:t>
      </w:r>
    </w:p>
    <w:p w14:paraId="7B792BFE" w14:textId="77777777" w:rsidR="0030325B" w:rsidRPr="004F6E48" w:rsidRDefault="0030325B" w:rsidP="00471643">
      <w:pPr>
        <w:ind w:right="471"/>
        <w:rPr>
          <w:rFonts w:ascii="Verdana" w:eastAsia="Calibri" w:hAnsi="Verdana"/>
          <w:sz w:val="18"/>
          <w:szCs w:val="18"/>
          <w:lang w:eastAsia="en-US"/>
        </w:rPr>
      </w:pPr>
    </w:p>
    <w:p w14:paraId="72999A6B" w14:textId="77777777" w:rsidR="0030325B" w:rsidRPr="004F6E48" w:rsidRDefault="0030325B" w:rsidP="00471643">
      <w:pPr>
        <w:ind w:right="471"/>
        <w:rPr>
          <w:rFonts w:ascii="Verdana" w:eastAsia="Calibri" w:hAnsi="Verdana"/>
          <w:sz w:val="18"/>
          <w:szCs w:val="18"/>
          <w:lang w:eastAsia="en-US"/>
        </w:rPr>
      </w:pPr>
      <w:r w:rsidRPr="004F6E48">
        <w:rPr>
          <w:rFonts w:ascii="Verdana" w:eastAsia="Calibri" w:hAnsi="Verdana"/>
          <w:sz w:val="18"/>
          <w:szCs w:val="18"/>
          <w:lang w:eastAsia="en-US"/>
        </w:rPr>
        <w:t xml:space="preserve">zwanym dalej </w:t>
      </w:r>
      <w:r w:rsidRPr="004F6E48">
        <w:rPr>
          <w:rFonts w:ascii="Verdana" w:eastAsia="Calibri" w:hAnsi="Verdana"/>
          <w:b/>
          <w:sz w:val="18"/>
          <w:szCs w:val="18"/>
          <w:lang w:eastAsia="en-US"/>
        </w:rPr>
        <w:t>„Wykonawcą”</w:t>
      </w:r>
      <w:r w:rsidRPr="004F6E48">
        <w:rPr>
          <w:rFonts w:ascii="Verdana" w:eastAsia="Calibri" w:hAnsi="Verdana"/>
          <w:sz w:val="18"/>
          <w:szCs w:val="18"/>
          <w:lang w:eastAsia="en-US"/>
        </w:rPr>
        <w:t xml:space="preserve"> </w:t>
      </w:r>
    </w:p>
    <w:p w14:paraId="09C5F17C" w14:textId="77777777" w:rsidR="0030325B" w:rsidRPr="004F6E48" w:rsidRDefault="0030325B" w:rsidP="00471643">
      <w:pPr>
        <w:ind w:right="471"/>
        <w:jc w:val="both"/>
        <w:rPr>
          <w:rFonts w:ascii="Verdana" w:hAnsi="Verdana"/>
          <w:sz w:val="18"/>
          <w:szCs w:val="18"/>
          <w:lang w:eastAsia="en-US"/>
        </w:rPr>
      </w:pPr>
    </w:p>
    <w:p w14:paraId="09CDEA35" w14:textId="77777777" w:rsidR="0030325B" w:rsidRPr="004F6E48" w:rsidRDefault="0030325B" w:rsidP="00471643">
      <w:pPr>
        <w:ind w:right="471"/>
        <w:jc w:val="both"/>
        <w:rPr>
          <w:rFonts w:ascii="Verdana" w:hAnsi="Verdana"/>
          <w:b/>
          <w:sz w:val="18"/>
          <w:szCs w:val="18"/>
          <w:lang w:eastAsia="en-US"/>
        </w:rPr>
      </w:pPr>
      <w:r w:rsidRPr="004F6E48">
        <w:rPr>
          <w:rFonts w:ascii="Verdana" w:hAnsi="Verdana"/>
          <w:sz w:val="18"/>
          <w:szCs w:val="18"/>
          <w:lang w:eastAsia="en-US"/>
        </w:rPr>
        <w:t xml:space="preserve">łącznie zwanymi dalej </w:t>
      </w:r>
      <w:r w:rsidRPr="004F6E48">
        <w:rPr>
          <w:rFonts w:ascii="Verdana" w:hAnsi="Verdana"/>
          <w:b/>
          <w:sz w:val="18"/>
          <w:szCs w:val="18"/>
          <w:lang w:eastAsia="en-US"/>
        </w:rPr>
        <w:t>„Stronami”</w:t>
      </w:r>
      <w:r w:rsidRPr="004F6E48">
        <w:rPr>
          <w:rFonts w:ascii="Verdana" w:hAnsi="Verdana"/>
          <w:sz w:val="18"/>
          <w:szCs w:val="18"/>
          <w:lang w:eastAsia="en-US"/>
        </w:rPr>
        <w:t xml:space="preserve"> lub oddzielnie </w:t>
      </w:r>
      <w:r w:rsidRPr="004F6E48">
        <w:rPr>
          <w:rFonts w:ascii="Verdana" w:hAnsi="Verdana"/>
          <w:b/>
          <w:sz w:val="18"/>
          <w:szCs w:val="18"/>
          <w:lang w:eastAsia="en-US"/>
        </w:rPr>
        <w:t>„Stroną”</w:t>
      </w:r>
    </w:p>
    <w:p w14:paraId="3B9EA3A8" w14:textId="77777777" w:rsidR="0030325B" w:rsidRPr="004F6E48" w:rsidRDefault="0030325B" w:rsidP="00471643">
      <w:pPr>
        <w:ind w:left="360" w:right="470"/>
        <w:jc w:val="both"/>
        <w:rPr>
          <w:rFonts w:ascii="Verdana" w:hAnsi="Verdana"/>
          <w:sz w:val="18"/>
          <w:szCs w:val="18"/>
          <w:lang w:eastAsia="en-US"/>
        </w:rPr>
      </w:pPr>
    </w:p>
    <w:p w14:paraId="4FF94AE8" w14:textId="1F1BA796" w:rsidR="0030325B" w:rsidRPr="004F6E48" w:rsidRDefault="0030325B" w:rsidP="00471643">
      <w:pPr>
        <w:ind w:right="470"/>
        <w:jc w:val="both"/>
        <w:rPr>
          <w:rFonts w:ascii="Verdana" w:hAnsi="Verdana"/>
          <w:sz w:val="18"/>
          <w:szCs w:val="18"/>
          <w:lang w:eastAsia="en-US"/>
        </w:rPr>
      </w:pPr>
      <w:r w:rsidRPr="004F6E48">
        <w:rPr>
          <w:rFonts w:ascii="Verdana" w:hAnsi="Verdana"/>
          <w:sz w:val="18"/>
          <w:szCs w:val="18"/>
          <w:lang w:eastAsia="en-US"/>
        </w:rPr>
        <w:t>W wyniku rozstrzygniętego postępowania o udzielenie zamówienia publicznego nr UMW / AZ /</w:t>
      </w:r>
      <w:r w:rsidRPr="004F6E48">
        <w:rPr>
          <w:rFonts w:ascii="Verdana" w:hAnsi="Verdana"/>
          <w:b/>
          <w:sz w:val="18"/>
          <w:szCs w:val="18"/>
          <w:lang w:eastAsia="en-US"/>
        </w:rPr>
        <w:t xml:space="preserve"> </w:t>
      </w:r>
      <w:r w:rsidRPr="004F6E48">
        <w:rPr>
          <w:rFonts w:ascii="Verdana" w:hAnsi="Verdana"/>
          <w:b/>
          <w:bCs/>
          <w:sz w:val="18"/>
          <w:szCs w:val="18"/>
          <w:lang w:eastAsia="en-US"/>
        </w:rPr>
        <w:t>PN – 118 / 18</w:t>
      </w:r>
      <w:r w:rsidR="00BF2D01" w:rsidRPr="004F6E48">
        <w:rPr>
          <w:rFonts w:ascii="Verdana" w:hAnsi="Verdana"/>
          <w:b/>
          <w:bCs/>
          <w:sz w:val="18"/>
          <w:szCs w:val="18"/>
          <w:lang w:eastAsia="en-US"/>
        </w:rPr>
        <w:t xml:space="preserve"> część </w:t>
      </w:r>
      <w:r w:rsidR="00471643" w:rsidRPr="004F6E48">
        <w:rPr>
          <w:rFonts w:ascii="Verdana" w:hAnsi="Verdana"/>
          <w:b/>
          <w:bCs/>
          <w:sz w:val="18"/>
          <w:szCs w:val="18"/>
          <w:lang w:eastAsia="en-US"/>
        </w:rPr>
        <w:t>A</w:t>
      </w:r>
      <w:r w:rsidRPr="004F6E48">
        <w:rPr>
          <w:rFonts w:ascii="Verdana" w:hAnsi="Verdana"/>
          <w:sz w:val="18"/>
          <w:szCs w:val="18"/>
          <w:lang w:eastAsia="en-US"/>
        </w:rPr>
        <w:t>, prowadzonego w trybie przetargu nieograniczonego, zawarta zostaje umowa następującej treści:</w:t>
      </w:r>
    </w:p>
    <w:p w14:paraId="29BB8F2F" w14:textId="77777777" w:rsidR="0030325B" w:rsidRPr="004F6E48" w:rsidRDefault="0030325B" w:rsidP="00471643">
      <w:pPr>
        <w:keepNext/>
        <w:tabs>
          <w:tab w:val="num" w:pos="720"/>
        </w:tabs>
        <w:ind w:right="470"/>
        <w:jc w:val="center"/>
        <w:outlineLvl w:val="3"/>
        <w:rPr>
          <w:rFonts w:ascii="Verdana" w:eastAsia="Tahoma" w:hAnsi="Verdana"/>
          <w:b/>
          <w:bCs/>
          <w:sz w:val="18"/>
          <w:szCs w:val="18"/>
          <w:u w:color="000000"/>
          <w:bdr w:val="nil"/>
        </w:rPr>
      </w:pPr>
    </w:p>
    <w:p w14:paraId="1B70BCF1" w14:textId="77777777" w:rsidR="0030325B" w:rsidRPr="004F6E48" w:rsidRDefault="0030325B" w:rsidP="00471643">
      <w:pPr>
        <w:keepNext/>
        <w:tabs>
          <w:tab w:val="num" w:pos="720"/>
        </w:tabs>
        <w:ind w:right="470"/>
        <w:jc w:val="center"/>
        <w:outlineLvl w:val="3"/>
        <w:rPr>
          <w:rFonts w:ascii="Verdana" w:eastAsia="Tahoma" w:hAnsi="Verdana"/>
          <w:b/>
          <w:bCs/>
          <w:sz w:val="18"/>
          <w:szCs w:val="18"/>
          <w:u w:color="000000"/>
          <w:bdr w:val="nil"/>
        </w:rPr>
      </w:pPr>
      <w:r w:rsidRPr="004F6E48">
        <w:rPr>
          <w:rFonts w:ascii="Verdana" w:eastAsia="Tahoma" w:hAnsi="Verdana"/>
          <w:b/>
          <w:bCs/>
          <w:sz w:val="18"/>
          <w:szCs w:val="18"/>
          <w:u w:color="000000"/>
          <w:bdr w:val="nil"/>
        </w:rPr>
        <w:t xml:space="preserve">§ 1 </w:t>
      </w:r>
    </w:p>
    <w:p w14:paraId="4F0D2C3D" w14:textId="77777777" w:rsidR="0030325B" w:rsidRPr="004F6E48" w:rsidRDefault="0030325B" w:rsidP="00471643">
      <w:pPr>
        <w:keepNext/>
        <w:tabs>
          <w:tab w:val="num" w:pos="720"/>
        </w:tabs>
        <w:ind w:right="470"/>
        <w:outlineLvl w:val="3"/>
        <w:rPr>
          <w:rFonts w:ascii="Verdana" w:eastAsia="Tahoma" w:hAnsi="Verdana"/>
          <w:b/>
          <w:bCs/>
          <w:sz w:val="18"/>
          <w:szCs w:val="18"/>
          <w:u w:color="000000"/>
          <w:bdr w:val="nil"/>
        </w:rPr>
      </w:pPr>
      <w:r w:rsidRPr="004F6E48">
        <w:rPr>
          <w:rFonts w:ascii="Verdana" w:eastAsia="Tahoma" w:hAnsi="Verdana"/>
          <w:b/>
          <w:bCs/>
          <w:sz w:val="18"/>
          <w:szCs w:val="18"/>
          <w:u w:color="000000"/>
          <w:bdr w:val="nil"/>
        </w:rPr>
        <w:t>Przedmiot umowy:</w:t>
      </w:r>
    </w:p>
    <w:p w14:paraId="4766ECF6" w14:textId="47AC65E7" w:rsidR="0030325B" w:rsidRPr="004F6E48" w:rsidRDefault="0030325B" w:rsidP="00471643">
      <w:pPr>
        <w:numPr>
          <w:ilvl w:val="0"/>
          <w:numId w:val="45"/>
        </w:numPr>
        <w:tabs>
          <w:tab w:val="clear" w:pos="720"/>
          <w:tab w:val="num" w:pos="426"/>
          <w:tab w:val="left" w:pos="993"/>
        </w:tabs>
        <w:ind w:left="426" w:right="470" w:hanging="426"/>
        <w:jc w:val="both"/>
        <w:rPr>
          <w:rFonts w:ascii="Verdana" w:hAnsi="Verdana"/>
          <w:b/>
          <w:bCs/>
          <w:sz w:val="18"/>
          <w:szCs w:val="18"/>
        </w:rPr>
      </w:pPr>
      <w:r w:rsidRPr="004F6E48">
        <w:rPr>
          <w:rFonts w:ascii="Verdana" w:eastAsia="Tahoma" w:hAnsi="Verdana"/>
          <w:bCs/>
          <w:sz w:val="18"/>
          <w:szCs w:val="18"/>
          <w:u w:color="000000"/>
          <w:bdr w:val="nil"/>
        </w:rPr>
        <w:t xml:space="preserve">Przedmiotem umowy jest </w:t>
      </w:r>
      <w:r w:rsidRPr="004F6E48">
        <w:rPr>
          <w:rFonts w:ascii="Verdana" w:hAnsi="Verdana"/>
          <w:b/>
          <w:bCs/>
          <w:sz w:val="18"/>
          <w:szCs w:val="18"/>
        </w:rPr>
        <w:t xml:space="preserve">Dostawa </w:t>
      </w:r>
      <w:proofErr w:type="spellStart"/>
      <w:r w:rsidRPr="004F6E48">
        <w:rPr>
          <w:rFonts w:ascii="Verdana" w:hAnsi="Verdana"/>
          <w:b/>
          <w:bCs/>
          <w:sz w:val="18"/>
          <w:szCs w:val="18"/>
        </w:rPr>
        <w:t>cytometru</w:t>
      </w:r>
      <w:proofErr w:type="spellEnd"/>
      <w:r w:rsidRPr="004F6E48">
        <w:rPr>
          <w:rFonts w:ascii="Verdana" w:hAnsi="Verdana"/>
          <w:b/>
          <w:bCs/>
          <w:sz w:val="18"/>
          <w:szCs w:val="18"/>
        </w:rPr>
        <w:t xml:space="preserve"> przepływowego</w:t>
      </w:r>
      <w:r w:rsidR="00D57C99" w:rsidRPr="004F6E48">
        <w:rPr>
          <w:rFonts w:ascii="Verdana" w:hAnsi="Verdana"/>
          <w:b/>
          <w:bCs/>
          <w:sz w:val="18"/>
          <w:szCs w:val="18"/>
        </w:rPr>
        <w:t xml:space="preserve"> z wyposażeniem</w:t>
      </w:r>
      <w:r w:rsidRPr="004F6E48">
        <w:rPr>
          <w:rFonts w:ascii="Verdana" w:hAnsi="Verdana"/>
          <w:b/>
          <w:bCs/>
          <w:sz w:val="18"/>
          <w:szCs w:val="18"/>
        </w:rPr>
        <w:t xml:space="preserve">, </w:t>
      </w:r>
      <w:r w:rsidRPr="004F6E48">
        <w:rPr>
          <w:rFonts w:ascii="Verdana" w:hAnsi="Verdana"/>
          <w:bCs/>
          <w:sz w:val="18"/>
          <w:szCs w:val="18"/>
        </w:rPr>
        <w:t>zwane</w:t>
      </w:r>
      <w:r w:rsidR="007A393E" w:rsidRPr="004F6E48">
        <w:rPr>
          <w:rFonts w:ascii="Verdana" w:hAnsi="Verdana"/>
          <w:bCs/>
          <w:sz w:val="18"/>
          <w:szCs w:val="18"/>
        </w:rPr>
        <w:t>go</w:t>
      </w:r>
      <w:r w:rsidRPr="004F6E48">
        <w:rPr>
          <w:rFonts w:ascii="Verdana" w:hAnsi="Verdana"/>
          <w:bCs/>
          <w:sz w:val="18"/>
          <w:szCs w:val="18"/>
        </w:rPr>
        <w:t xml:space="preserve"> dalej </w:t>
      </w:r>
      <w:r w:rsidRPr="004F6E48">
        <w:rPr>
          <w:rFonts w:ascii="Verdana" w:hAnsi="Verdana"/>
          <w:b/>
          <w:bCs/>
          <w:sz w:val="18"/>
          <w:szCs w:val="18"/>
        </w:rPr>
        <w:t>„przedmiotem umowy</w:t>
      </w:r>
      <w:r w:rsidRPr="004F6E48">
        <w:rPr>
          <w:rFonts w:ascii="Verdana" w:hAnsi="Verdana"/>
          <w:bCs/>
          <w:sz w:val="18"/>
          <w:szCs w:val="18"/>
        </w:rPr>
        <w:t xml:space="preserve">”, do Katedry i Kliniki Nefrologii i Medycyny Transplantacyjnej Uniwersytetu Medycznego we Wrocławiu, przy ul. </w:t>
      </w:r>
      <w:r w:rsidRPr="004F6E48">
        <w:rPr>
          <w:rFonts w:ascii="Verdana" w:hAnsi="Verdana"/>
          <w:sz w:val="18"/>
          <w:szCs w:val="18"/>
          <w:shd w:val="clear" w:color="auto" w:fill="FFFFFF"/>
        </w:rPr>
        <w:t>Borowskiej 213, 50-556 Wrocław</w:t>
      </w:r>
      <w:r w:rsidRPr="004F6E48">
        <w:rPr>
          <w:rFonts w:ascii="Verdana" w:hAnsi="Verdana"/>
          <w:bCs/>
          <w:sz w:val="18"/>
          <w:szCs w:val="18"/>
        </w:rPr>
        <w:t>, zwane</w:t>
      </w:r>
      <w:r w:rsidR="007A393E" w:rsidRPr="004F6E48">
        <w:rPr>
          <w:rFonts w:ascii="Verdana" w:hAnsi="Verdana"/>
          <w:bCs/>
          <w:sz w:val="18"/>
          <w:szCs w:val="18"/>
        </w:rPr>
        <w:t>j</w:t>
      </w:r>
      <w:r w:rsidRPr="004F6E48">
        <w:rPr>
          <w:rFonts w:ascii="Verdana" w:hAnsi="Verdana"/>
          <w:bCs/>
          <w:sz w:val="18"/>
          <w:szCs w:val="18"/>
        </w:rPr>
        <w:t xml:space="preserve"> dalej </w:t>
      </w:r>
      <w:r w:rsidRPr="004F6E48">
        <w:rPr>
          <w:rFonts w:ascii="Verdana" w:hAnsi="Verdana"/>
          <w:b/>
          <w:bCs/>
          <w:sz w:val="18"/>
          <w:szCs w:val="18"/>
        </w:rPr>
        <w:t>„Użytkownikiem</w:t>
      </w:r>
      <w:r w:rsidRPr="004F6E48">
        <w:rPr>
          <w:rFonts w:ascii="Verdana" w:eastAsia="Calibri" w:hAnsi="Verdana"/>
          <w:b/>
          <w:sz w:val="18"/>
          <w:szCs w:val="18"/>
          <w:lang w:eastAsia="en-US"/>
        </w:rPr>
        <w:t xml:space="preserve">”. </w:t>
      </w:r>
    </w:p>
    <w:p w14:paraId="529D7A2C" w14:textId="77777777" w:rsidR="0030325B" w:rsidRPr="004F6E48" w:rsidRDefault="0030325B" w:rsidP="00471643">
      <w:pPr>
        <w:numPr>
          <w:ilvl w:val="0"/>
          <w:numId w:val="45"/>
        </w:numPr>
        <w:tabs>
          <w:tab w:val="num" w:pos="426"/>
        </w:tabs>
        <w:ind w:left="425" w:right="471" w:hanging="425"/>
        <w:jc w:val="both"/>
        <w:rPr>
          <w:rFonts w:ascii="Verdana" w:hAnsi="Verdana"/>
          <w:sz w:val="18"/>
          <w:szCs w:val="18"/>
        </w:rPr>
      </w:pPr>
      <w:r w:rsidRPr="004F6E48">
        <w:rPr>
          <w:rFonts w:ascii="Verdana" w:hAnsi="Verdana"/>
          <w:sz w:val="18"/>
          <w:szCs w:val="18"/>
        </w:rPr>
        <w:t>Wykonawca oświadcza, że oferowane urządzenia wchodzące w skład przedmiotu umowy są dopuszczone do obrotu na terytorium Polski.</w:t>
      </w:r>
    </w:p>
    <w:p w14:paraId="7E64DDE5" w14:textId="77777777" w:rsidR="0030325B" w:rsidRPr="004F6E48" w:rsidRDefault="0030325B" w:rsidP="00471643">
      <w:pPr>
        <w:numPr>
          <w:ilvl w:val="0"/>
          <w:numId w:val="45"/>
        </w:numPr>
        <w:tabs>
          <w:tab w:val="num" w:pos="426"/>
        </w:tabs>
        <w:ind w:left="425" w:right="471" w:hanging="425"/>
        <w:contextualSpacing/>
        <w:jc w:val="both"/>
        <w:rPr>
          <w:rFonts w:ascii="Verdana" w:hAnsi="Verdana"/>
          <w:bCs/>
          <w:sz w:val="18"/>
          <w:szCs w:val="18"/>
        </w:rPr>
      </w:pPr>
      <w:r w:rsidRPr="004F6E48">
        <w:rPr>
          <w:rFonts w:ascii="Verdana" w:hAnsi="Verdana"/>
          <w:bCs/>
          <w:sz w:val="18"/>
          <w:szCs w:val="18"/>
        </w:rPr>
        <w:t>Szczegółowy opis przedmiotu umowy zawarty jest w Arkuszu informacji technicznej stanowiącym załącznik nr 2</w:t>
      </w:r>
      <w:r w:rsidRPr="004F6E48">
        <w:rPr>
          <w:rFonts w:ascii="Verdana" w:hAnsi="Verdana"/>
          <w:b/>
          <w:bCs/>
          <w:sz w:val="18"/>
          <w:szCs w:val="18"/>
        </w:rPr>
        <w:t xml:space="preserve"> </w:t>
      </w:r>
      <w:r w:rsidRPr="004F6E48">
        <w:rPr>
          <w:rFonts w:ascii="Verdana" w:hAnsi="Verdana"/>
          <w:bCs/>
          <w:sz w:val="18"/>
          <w:szCs w:val="18"/>
        </w:rPr>
        <w:t>do niniejszej umowy.</w:t>
      </w:r>
    </w:p>
    <w:p w14:paraId="7EA19A51" w14:textId="77777777" w:rsidR="0030325B" w:rsidRPr="004F6E48" w:rsidRDefault="0030325B" w:rsidP="00471643">
      <w:pPr>
        <w:autoSpaceDE w:val="0"/>
        <w:autoSpaceDN w:val="0"/>
        <w:adjustRightInd w:val="0"/>
        <w:ind w:left="425" w:right="470"/>
        <w:contextualSpacing/>
        <w:jc w:val="both"/>
        <w:rPr>
          <w:rFonts w:ascii="Verdana" w:hAnsi="Verdana"/>
          <w:bCs/>
          <w:sz w:val="18"/>
          <w:szCs w:val="18"/>
        </w:rPr>
      </w:pPr>
    </w:p>
    <w:p w14:paraId="18AA06A5" w14:textId="77777777" w:rsidR="0030325B" w:rsidRPr="004F6E48" w:rsidRDefault="0030325B" w:rsidP="00471643">
      <w:pPr>
        <w:keepNext/>
        <w:tabs>
          <w:tab w:val="num" w:pos="720"/>
        </w:tabs>
        <w:ind w:right="470"/>
        <w:jc w:val="center"/>
        <w:outlineLvl w:val="3"/>
        <w:rPr>
          <w:rFonts w:ascii="Verdana" w:eastAsia="Tahoma" w:hAnsi="Verdana"/>
          <w:b/>
          <w:bCs/>
          <w:sz w:val="18"/>
          <w:szCs w:val="18"/>
          <w:u w:color="000000"/>
          <w:bdr w:val="nil"/>
        </w:rPr>
      </w:pPr>
      <w:r w:rsidRPr="004F6E48">
        <w:rPr>
          <w:rFonts w:ascii="Verdana" w:eastAsia="Tahoma" w:hAnsi="Verdana"/>
          <w:b/>
          <w:bCs/>
          <w:sz w:val="18"/>
          <w:szCs w:val="18"/>
          <w:u w:color="000000"/>
          <w:bdr w:val="nil"/>
        </w:rPr>
        <w:t xml:space="preserve">§ 2 </w:t>
      </w:r>
    </w:p>
    <w:p w14:paraId="4DCDAD1A" w14:textId="77777777" w:rsidR="0030325B" w:rsidRPr="004F6E48" w:rsidRDefault="0030325B" w:rsidP="00471643">
      <w:pPr>
        <w:ind w:right="-97"/>
        <w:jc w:val="both"/>
        <w:rPr>
          <w:rFonts w:ascii="Verdana" w:hAnsi="Verdana"/>
          <w:b/>
          <w:sz w:val="18"/>
          <w:szCs w:val="18"/>
        </w:rPr>
      </w:pPr>
      <w:r w:rsidRPr="004F6E48">
        <w:rPr>
          <w:rFonts w:ascii="Verdana" w:hAnsi="Verdana"/>
          <w:b/>
          <w:sz w:val="18"/>
          <w:szCs w:val="18"/>
        </w:rPr>
        <w:t>Dostawa i uruchomienie:</w:t>
      </w:r>
    </w:p>
    <w:p w14:paraId="66768B05" w14:textId="2CFB741F" w:rsidR="0030325B" w:rsidRPr="004F6E48" w:rsidRDefault="0030325B" w:rsidP="00471643">
      <w:pPr>
        <w:numPr>
          <w:ilvl w:val="0"/>
          <w:numId w:val="51"/>
        </w:numPr>
        <w:tabs>
          <w:tab w:val="num" w:pos="426"/>
        </w:tabs>
        <w:ind w:left="426" w:right="470" w:hanging="426"/>
        <w:jc w:val="both"/>
        <w:rPr>
          <w:rFonts w:ascii="Verdana" w:hAnsi="Verdana"/>
          <w:b/>
          <w:sz w:val="18"/>
          <w:szCs w:val="18"/>
        </w:rPr>
      </w:pPr>
      <w:r w:rsidRPr="004F6E48">
        <w:rPr>
          <w:rFonts w:ascii="Verdana" w:hAnsi="Verdana"/>
          <w:sz w:val="18"/>
          <w:szCs w:val="18"/>
        </w:rPr>
        <w:t xml:space="preserve">Wykonawca zobowiązuje się wobec Zamawiającego dostarczyć przedmiot umowy do siedziby Użytkownika, uruchomić oraz przeprowadzić szkolenie w zakresie jego obsługi - w terminie </w:t>
      </w:r>
      <w:r w:rsidR="00AB3B87" w:rsidRPr="004F6E48">
        <w:rPr>
          <w:rFonts w:ascii="Verdana" w:hAnsi="Verdana"/>
          <w:b/>
          <w:bCs/>
          <w:sz w:val="18"/>
          <w:szCs w:val="18"/>
        </w:rPr>
        <w:t>[_]</w:t>
      </w:r>
      <w:r w:rsidRPr="004F6E48">
        <w:rPr>
          <w:rFonts w:ascii="Verdana" w:hAnsi="Verdana"/>
          <w:b/>
          <w:bCs/>
          <w:sz w:val="18"/>
          <w:szCs w:val="18"/>
        </w:rPr>
        <w:t xml:space="preserve"> </w:t>
      </w:r>
      <w:r w:rsidR="007A393E" w:rsidRPr="004F6E48">
        <w:rPr>
          <w:rFonts w:ascii="Verdana" w:hAnsi="Verdana"/>
          <w:b/>
          <w:bCs/>
          <w:sz w:val="18"/>
          <w:szCs w:val="18"/>
        </w:rPr>
        <w:t xml:space="preserve">tygodni </w:t>
      </w:r>
      <w:r w:rsidRPr="004F6E48">
        <w:rPr>
          <w:rFonts w:ascii="Verdana" w:hAnsi="Verdana"/>
          <w:b/>
          <w:sz w:val="18"/>
          <w:szCs w:val="18"/>
        </w:rPr>
        <w:t>od dnia podpisania umowy.</w:t>
      </w:r>
    </w:p>
    <w:p w14:paraId="329EA26C" w14:textId="0D52FAD0" w:rsidR="00CF73C1" w:rsidRPr="004F6E48" w:rsidRDefault="0030325B" w:rsidP="00471643">
      <w:pPr>
        <w:numPr>
          <w:ilvl w:val="0"/>
          <w:numId w:val="51"/>
        </w:numPr>
        <w:tabs>
          <w:tab w:val="num" w:pos="426"/>
        </w:tabs>
        <w:ind w:left="426" w:right="470" w:hanging="426"/>
        <w:jc w:val="both"/>
        <w:rPr>
          <w:rFonts w:ascii="Verdana" w:hAnsi="Verdana"/>
          <w:sz w:val="18"/>
          <w:szCs w:val="18"/>
        </w:rPr>
      </w:pPr>
      <w:r w:rsidRPr="004F6E48">
        <w:rPr>
          <w:rFonts w:ascii="Verdana" w:hAnsi="Verdana"/>
          <w:sz w:val="18"/>
          <w:szCs w:val="18"/>
        </w:rPr>
        <w:t>Czas trwania szkolenia</w:t>
      </w:r>
      <w:r w:rsidR="007A393E" w:rsidRPr="004F6E48">
        <w:rPr>
          <w:rFonts w:ascii="Verdana" w:hAnsi="Verdana"/>
          <w:sz w:val="18"/>
          <w:szCs w:val="18"/>
        </w:rPr>
        <w:t>,</w:t>
      </w:r>
      <w:r w:rsidRPr="004F6E48">
        <w:rPr>
          <w:rFonts w:ascii="Verdana" w:hAnsi="Verdana"/>
          <w:sz w:val="18"/>
          <w:szCs w:val="18"/>
        </w:rPr>
        <w:t xml:space="preserve"> o którym mowa w ust. 1</w:t>
      </w:r>
      <w:r w:rsidR="007A393E" w:rsidRPr="004F6E48">
        <w:rPr>
          <w:rFonts w:ascii="Verdana" w:hAnsi="Verdana"/>
          <w:sz w:val="18"/>
          <w:szCs w:val="18"/>
        </w:rPr>
        <w:t>,</w:t>
      </w:r>
      <w:r w:rsidRPr="004F6E48">
        <w:rPr>
          <w:rFonts w:ascii="Verdana" w:hAnsi="Verdana"/>
          <w:sz w:val="18"/>
          <w:szCs w:val="18"/>
        </w:rPr>
        <w:t xml:space="preserve"> powyżej będzie wynosił </w:t>
      </w:r>
      <w:r w:rsidRPr="004F6E48">
        <w:rPr>
          <w:rFonts w:ascii="Verdana" w:hAnsi="Verdana"/>
          <w:b/>
          <w:sz w:val="18"/>
          <w:szCs w:val="18"/>
        </w:rPr>
        <w:t xml:space="preserve">min. 3 </w:t>
      </w:r>
      <w:r w:rsidRPr="004F6E48">
        <w:rPr>
          <w:rFonts w:ascii="Verdana" w:hAnsi="Verdana"/>
          <w:sz w:val="18"/>
          <w:szCs w:val="18"/>
        </w:rPr>
        <w:t>dni</w:t>
      </w:r>
      <w:r w:rsidRPr="004F6E48">
        <w:rPr>
          <w:rFonts w:ascii="Verdana" w:hAnsi="Verdana"/>
          <w:sz w:val="18"/>
          <w:szCs w:val="18"/>
          <w:shd w:val="clear" w:color="auto" w:fill="FFFFFF"/>
        </w:rPr>
        <w:t xml:space="preserve">. </w:t>
      </w:r>
    </w:p>
    <w:p w14:paraId="2427CC8B" w14:textId="49FE6F6E" w:rsidR="0030325B" w:rsidRPr="004F6E48" w:rsidRDefault="00CF73C1" w:rsidP="00471643">
      <w:pPr>
        <w:numPr>
          <w:ilvl w:val="0"/>
          <w:numId w:val="51"/>
        </w:numPr>
        <w:tabs>
          <w:tab w:val="num" w:pos="426"/>
        </w:tabs>
        <w:ind w:left="426" w:right="470" w:hanging="426"/>
        <w:jc w:val="both"/>
        <w:rPr>
          <w:rFonts w:ascii="Verdana" w:hAnsi="Verdana"/>
          <w:sz w:val="18"/>
          <w:szCs w:val="18"/>
        </w:rPr>
      </w:pPr>
      <w:r w:rsidRPr="004F6E48">
        <w:rPr>
          <w:rFonts w:ascii="Verdana" w:hAnsi="Verdana"/>
          <w:sz w:val="18"/>
          <w:szCs w:val="18"/>
          <w:shd w:val="clear" w:color="auto" w:fill="FFFFFF"/>
        </w:rPr>
        <w:t xml:space="preserve">Wykonawca jest zobowiązany w ciągu 6 miesięcy od daty uruchomienia </w:t>
      </w:r>
      <w:r w:rsidR="007A393E" w:rsidRPr="004F6E48">
        <w:rPr>
          <w:rFonts w:ascii="Verdana" w:hAnsi="Verdana"/>
          <w:sz w:val="18"/>
          <w:szCs w:val="18"/>
          <w:shd w:val="clear" w:color="auto" w:fill="FFFFFF"/>
        </w:rPr>
        <w:t xml:space="preserve">przedmiotu umowy </w:t>
      </w:r>
      <w:r w:rsidRPr="004F6E48">
        <w:rPr>
          <w:rFonts w:ascii="Verdana" w:hAnsi="Verdana"/>
          <w:sz w:val="18"/>
          <w:szCs w:val="18"/>
          <w:shd w:val="clear" w:color="auto" w:fill="FFFFFF"/>
        </w:rPr>
        <w:t xml:space="preserve">do przeprowadzenia na wniosek Zamawiającego dodatkowego szkolenia </w:t>
      </w:r>
      <w:r w:rsidR="007A393E" w:rsidRPr="004F6E48">
        <w:rPr>
          <w:rFonts w:ascii="Verdana" w:hAnsi="Verdana"/>
          <w:sz w:val="18"/>
          <w:szCs w:val="18"/>
          <w:shd w:val="clear" w:color="auto" w:fill="FFFFFF"/>
        </w:rPr>
        <w:t xml:space="preserve">wliczonego w cenę przedmiotu umowy, </w:t>
      </w:r>
      <w:r w:rsidRPr="004F6E48">
        <w:rPr>
          <w:rFonts w:ascii="Verdana" w:hAnsi="Verdana"/>
          <w:sz w:val="18"/>
          <w:szCs w:val="18"/>
          <w:shd w:val="clear" w:color="auto" w:fill="FFFFFF"/>
        </w:rPr>
        <w:t xml:space="preserve">w siedzibie </w:t>
      </w:r>
      <w:r w:rsidR="007A393E" w:rsidRPr="004F6E48">
        <w:rPr>
          <w:rFonts w:ascii="Verdana" w:hAnsi="Verdana"/>
          <w:sz w:val="18"/>
          <w:szCs w:val="18"/>
          <w:shd w:val="clear" w:color="auto" w:fill="FFFFFF"/>
        </w:rPr>
        <w:t>U</w:t>
      </w:r>
      <w:r w:rsidRPr="004F6E48">
        <w:rPr>
          <w:rFonts w:ascii="Verdana" w:hAnsi="Verdana"/>
          <w:sz w:val="18"/>
          <w:szCs w:val="18"/>
          <w:shd w:val="clear" w:color="auto" w:fill="FFFFFF"/>
        </w:rPr>
        <w:t xml:space="preserve">żytkownika </w:t>
      </w:r>
      <w:r w:rsidR="007A393E" w:rsidRPr="004F6E48">
        <w:rPr>
          <w:rFonts w:ascii="Verdana" w:hAnsi="Verdana"/>
          <w:sz w:val="18"/>
          <w:szCs w:val="18"/>
          <w:shd w:val="clear" w:color="auto" w:fill="FFFFFF"/>
        </w:rPr>
        <w:t xml:space="preserve">i </w:t>
      </w:r>
      <w:r w:rsidRPr="004F6E48">
        <w:rPr>
          <w:rFonts w:ascii="Verdana" w:hAnsi="Verdana"/>
          <w:sz w:val="18"/>
          <w:szCs w:val="18"/>
          <w:shd w:val="clear" w:color="auto" w:fill="FFFFFF"/>
        </w:rPr>
        <w:t>w zakresie obsługi urządzenia. Łączny czas trwania ww. szkolenia nie będzie krótszy niż 2 dni.</w:t>
      </w:r>
    </w:p>
    <w:p w14:paraId="25DEC923" w14:textId="1E31EC87" w:rsidR="0030325B" w:rsidRPr="004F6E48" w:rsidRDefault="0030325B" w:rsidP="00471643">
      <w:pPr>
        <w:numPr>
          <w:ilvl w:val="0"/>
          <w:numId w:val="51"/>
        </w:numPr>
        <w:tabs>
          <w:tab w:val="num" w:pos="426"/>
        </w:tabs>
        <w:ind w:left="426" w:right="470" w:hanging="426"/>
        <w:jc w:val="both"/>
        <w:rPr>
          <w:rFonts w:ascii="Verdana" w:hAnsi="Verdana"/>
          <w:sz w:val="18"/>
          <w:szCs w:val="18"/>
        </w:rPr>
      </w:pPr>
      <w:r w:rsidRPr="004F6E48">
        <w:rPr>
          <w:rFonts w:ascii="Verdana" w:hAnsi="Verdana"/>
          <w:sz w:val="18"/>
          <w:szCs w:val="18"/>
        </w:rPr>
        <w:t>Podpisanie protokołu odbioru przedmiotu umowy zostanie dokonane po jego dostarczeniu, podłączeniu do istniejących instalacji i po przeprowadzeniu szkolenia w zakresie obsługi oraz obustronnym stwierdzeniu, że nie wystąpiły żadne zastrzeżenia.</w:t>
      </w:r>
    </w:p>
    <w:p w14:paraId="6ED718FB" w14:textId="77777777" w:rsidR="0030325B" w:rsidRPr="004F6E48" w:rsidRDefault="0030325B" w:rsidP="00471643">
      <w:pPr>
        <w:numPr>
          <w:ilvl w:val="0"/>
          <w:numId w:val="51"/>
        </w:numPr>
        <w:tabs>
          <w:tab w:val="num" w:pos="426"/>
        </w:tabs>
        <w:ind w:left="426" w:right="470" w:hanging="426"/>
        <w:jc w:val="both"/>
        <w:rPr>
          <w:rFonts w:ascii="Verdana" w:hAnsi="Verdana"/>
          <w:sz w:val="18"/>
          <w:szCs w:val="18"/>
        </w:rPr>
      </w:pPr>
      <w:r w:rsidRPr="004F6E48">
        <w:rPr>
          <w:rFonts w:ascii="Verdana" w:hAnsi="Verdana"/>
          <w:sz w:val="18"/>
          <w:szCs w:val="18"/>
        </w:rPr>
        <w:t>Protokół odbioru sporządza się według wzoru stanowiącego załącznik do umowy. Wykonawca zobowiązuje się do opracowania protokołu odbioru i przygotowania go Stronom do podpisu.</w:t>
      </w:r>
    </w:p>
    <w:p w14:paraId="4CE64A25" w14:textId="77777777" w:rsidR="0030325B" w:rsidRPr="004F6E48" w:rsidRDefault="0030325B" w:rsidP="00471643">
      <w:pPr>
        <w:tabs>
          <w:tab w:val="num" w:pos="426"/>
        </w:tabs>
        <w:ind w:left="426" w:right="470"/>
        <w:jc w:val="both"/>
        <w:rPr>
          <w:rFonts w:ascii="Verdana" w:hAnsi="Verdana"/>
          <w:sz w:val="18"/>
          <w:szCs w:val="18"/>
        </w:rPr>
      </w:pPr>
      <w:r w:rsidRPr="004F6E48">
        <w:rPr>
          <w:rFonts w:ascii="Verdana" w:hAnsi="Verdana"/>
          <w:sz w:val="18"/>
          <w:szCs w:val="18"/>
        </w:rPr>
        <w:t>Osobami uprawnionymi do podpisania protokołu ze strony Zamawiającego są: [_]</w:t>
      </w:r>
    </w:p>
    <w:p w14:paraId="39B75C1C" w14:textId="77777777" w:rsidR="0030325B" w:rsidRPr="004F6E48" w:rsidRDefault="0030325B" w:rsidP="00471643">
      <w:pPr>
        <w:ind w:right="470"/>
        <w:jc w:val="center"/>
        <w:rPr>
          <w:rFonts w:ascii="Verdana" w:hAnsi="Verdana"/>
          <w:b/>
          <w:sz w:val="18"/>
          <w:szCs w:val="18"/>
        </w:rPr>
      </w:pPr>
    </w:p>
    <w:p w14:paraId="4A5582E0" w14:textId="77777777" w:rsidR="0030325B" w:rsidRPr="004F6E48" w:rsidRDefault="0030325B" w:rsidP="00471643">
      <w:pPr>
        <w:ind w:right="470"/>
        <w:jc w:val="center"/>
        <w:rPr>
          <w:rFonts w:ascii="Verdana" w:hAnsi="Verdana"/>
          <w:b/>
          <w:sz w:val="18"/>
          <w:szCs w:val="18"/>
        </w:rPr>
      </w:pPr>
      <w:r w:rsidRPr="004F6E48">
        <w:rPr>
          <w:rFonts w:ascii="Verdana" w:hAnsi="Verdana"/>
          <w:b/>
          <w:sz w:val="18"/>
          <w:szCs w:val="18"/>
        </w:rPr>
        <w:t>§ 3</w:t>
      </w:r>
    </w:p>
    <w:p w14:paraId="4D8AAA02" w14:textId="77777777" w:rsidR="0030325B" w:rsidRPr="004F6E48" w:rsidRDefault="0030325B" w:rsidP="00471643">
      <w:pPr>
        <w:tabs>
          <w:tab w:val="left" w:pos="9072"/>
        </w:tabs>
        <w:ind w:right="470"/>
        <w:rPr>
          <w:rFonts w:ascii="Verdana" w:hAnsi="Verdana"/>
          <w:b/>
          <w:sz w:val="18"/>
          <w:szCs w:val="18"/>
        </w:rPr>
      </w:pPr>
      <w:r w:rsidRPr="004F6E48">
        <w:rPr>
          <w:rFonts w:ascii="Verdana" w:hAnsi="Verdana"/>
          <w:b/>
          <w:sz w:val="18"/>
          <w:szCs w:val="18"/>
        </w:rPr>
        <w:t>Cena:</w:t>
      </w:r>
    </w:p>
    <w:p w14:paraId="5BA8F860" w14:textId="7CE56698" w:rsidR="0030325B" w:rsidRPr="004F6E48" w:rsidRDefault="0030325B" w:rsidP="00471643">
      <w:pPr>
        <w:numPr>
          <w:ilvl w:val="0"/>
          <w:numId w:val="47"/>
        </w:numPr>
        <w:tabs>
          <w:tab w:val="left" w:pos="9072"/>
        </w:tabs>
        <w:ind w:left="426" w:right="470" w:hanging="426"/>
        <w:jc w:val="both"/>
        <w:rPr>
          <w:rFonts w:ascii="Verdana" w:hAnsi="Verdana"/>
          <w:sz w:val="18"/>
          <w:szCs w:val="18"/>
        </w:rPr>
      </w:pPr>
      <w:r w:rsidRPr="004F6E48">
        <w:rPr>
          <w:rFonts w:ascii="Verdana" w:hAnsi="Verdana"/>
          <w:sz w:val="18"/>
          <w:szCs w:val="18"/>
        </w:rPr>
        <w:t xml:space="preserve">Cena przedmiotu umowy ustalona na podstawie oferty wynosi netto: </w:t>
      </w:r>
      <w:r w:rsidRPr="004F6E48">
        <w:rPr>
          <w:rFonts w:ascii="Verdana" w:hAnsi="Verdana"/>
          <w:bCs/>
          <w:sz w:val="18"/>
          <w:szCs w:val="18"/>
        </w:rPr>
        <w:t>[_] PLN</w:t>
      </w:r>
      <w:r w:rsidRPr="004F6E48">
        <w:rPr>
          <w:rFonts w:ascii="Verdana" w:hAnsi="Verdana"/>
          <w:b/>
          <w:bCs/>
          <w:sz w:val="18"/>
          <w:szCs w:val="18"/>
        </w:rPr>
        <w:t xml:space="preserve"> </w:t>
      </w:r>
      <w:r w:rsidRPr="004F6E48">
        <w:rPr>
          <w:rFonts w:ascii="Verdana" w:hAnsi="Verdana"/>
          <w:bCs/>
          <w:sz w:val="18"/>
          <w:szCs w:val="18"/>
        </w:rPr>
        <w:t>(</w:t>
      </w:r>
      <w:r w:rsidR="00DA2AE3" w:rsidRPr="004F6E48">
        <w:rPr>
          <w:rFonts w:ascii="Verdana" w:hAnsi="Verdana"/>
          <w:sz w:val="18"/>
          <w:szCs w:val="18"/>
        </w:rPr>
        <w:t>słownie: [_] złotych)</w:t>
      </w:r>
      <w:r w:rsidRPr="004F6E48">
        <w:rPr>
          <w:rFonts w:ascii="Verdana" w:hAnsi="Verdana"/>
          <w:sz w:val="18"/>
          <w:szCs w:val="18"/>
        </w:rPr>
        <w:t xml:space="preserve">, brutto: [_] </w:t>
      </w:r>
      <w:r w:rsidRPr="004F6E48">
        <w:rPr>
          <w:rFonts w:ascii="Verdana" w:hAnsi="Verdana"/>
          <w:b/>
          <w:bCs/>
          <w:sz w:val="18"/>
          <w:szCs w:val="18"/>
        </w:rPr>
        <w:t xml:space="preserve">PLN </w:t>
      </w:r>
      <w:r w:rsidRPr="004F6E48">
        <w:rPr>
          <w:rFonts w:ascii="Verdana" w:hAnsi="Verdana"/>
          <w:bCs/>
          <w:sz w:val="18"/>
          <w:szCs w:val="18"/>
        </w:rPr>
        <w:t>(</w:t>
      </w:r>
      <w:r w:rsidRPr="004F6E48">
        <w:rPr>
          <w:rFonts w:ascii="Verdana" w:hAnsi="Verdana"/>
          <w:sz w:val="18"/>
          <w:szCs w:val="18"/>
        </w:rPr>
        <w:t xml:space="preserve">słownie: [_] złotych). </w:t>
      </w:r>
    </w:p>
    <w:p w14:paraId="7C4D590E" w14:textId="77777777" w:rsidR="0030325B" w:rsidRPr="004F6E48" w:rsidRDefault="0030325B" w:rsidP="00471643">
      <w:pPr>
        <w:numPr>
          <w:ilvl w:val="0"/>
          <w:numId w:val="47"/>
        </w:numPr>
        <w:tabs>
          <w:tab w:val="left" w:pos="9072"/>
        </w:tabs>
        <w:ind w:left="426" w:right="470" w:hanging="426"/>
        <w:jc w:val="both"/>
        <w:rPr>
          <w:rFonts w:ascii="Verdana" w:hAnsi="Verdana"/>
          <w:sz w:val="18"/>
          <w:szCs w:val="18"/>
        </w:rPr>
      </w:pPr>
      <w:r w:rsidRPr="004F6E48">
        <w:rPr>
          <w:rFonts w:ascii="Verdana" w:hAnsi="Verdana"/>
          <w:noProof/>
          <w:sz w:val="18"/>
          <w:szCs w:val="18"/>
        </w:rPr>
        <w:t>W cenie przedmiotu umowy zawarte są wszystkie koszty związane z jego realizacją:</w:t>
      </w:r>
    </w:p>
    <w:p w14:paraId="3E5E7AA7" w14:textId="77777777" w:rsidR="0030325B" w:rsidRPr="004F6E48" w:rsidRDefault="0030325B" w:rsidP="00471643">
      <w:pPr>
        <w:numPr>
          <w:ilvl w:val="0"/>
          <w:numId w:val="46"/>
        </w:numPr>
        <w:tabs>
          <w:tab w:val="num" w:pos="851"/>
          <w:tab w:val="left" w:pos="9072"/>
        </w:tabs>
        <w:ind w:left="851" w:right="-97" w:hanging="425"/>
        <w:jc w:val="both"/>
        <w:rPr>
          <w:rFonts w:ascii="Verdana" w:hAnsi="Verdana"/>
          <w:sz w:val="18"/>
          <w:szCs w:val="18"/>
        </w:rPr>
      </w:pPr>
      <w:r w:rsidRPr="004F6E48">
        <w:rPr>
          <w:rFonts w:ascii="Verdana" w:hAnsi="Verdana"/>
          <w:sz w:val="18"/>
          <w:szCs w:val="18"/>
        </w:rPr>
        <w:t>ubezpieczenia, opakowania i transportu do siedziby Użytkownika oraz podatku VAT,</w:t>
      </w:r>
    </w:p>
    <w:p w14:paraId="49942937" w14:textId="77777777" w:rsidR="0030325B" w:rsidRPr="004F6E48" w:rsidRDefault="0030325B" w:rsidP="00471643">
      <w:pPr>
        <w:numPr>
          <w:ilvl w:val="0"/>
          <w:numId w:val="46"/>
        </w:numPr>
        <w:tabs>
          <w:tab w:val="num" w:pos="851"/>
          <w:tab w:val="num" w:pos="885"/>
        </w:tabs>
        <w:ind w:left="851" w:right="470" w:hanging="425"/>
        <w:jc w:val="both"/>
        <w:rPr>
          <w:rFonts w:ascii="Verdana" w:hAnsi="Verdana"/>
          <w:sz w:val="18"/>
          <w:szCs w:val="18"/>
        </w:rPr>
      </w:pPr>
      <w:r w:rsidRPr="004F6E48">
        <w:rPr>
          <w:rFonts w:ascii="Verdana" w:hAnsi="Verdana"/>
          <w:sz w:val="18"/>
          <w:szCs w:val="18"/>
        </w:rPr>
        <w:t>uruchomienia przedmiotu umowy w siedzibie Użytkownika,</w:t>
      </w:r>
    </w:p>
    <w:p w14:paraId="53FE06EF" w14:textId="77777777" w:rsidR="0030325B" w:rsidRPr="004F6E48" w:rsidRDefault="0030325B" w:rsidP="00471643">
      <w:pPr>
        <w:numPr>
          <w:ilvl w:val="0"/>
          <w:numId w:val="46"/>
        </w:numPr>
        <w:tabs>
          <w:tab w:val="num" w:pos="851"/>
          <w:tab w:val="left" w:pos="9072"/>
        </w:tabs>
        <w:ind w:left="851" w:right="470" w:hanging="425"/>
        <w:jc w:val="both"/>
        <w:rPr>
          <w:rFonts w:ascii="Verdana" w:hAnsi="Verdana"/>
          <w:sz w:val="18"/>
          <w:szCs w:val="18"/>
        </w:rPr>
      </w:pPr>
      <w:r w:rsidRPr="004F6E48">
        <w:rPr>
          <w:rFonts w:ascii="Verdana" w:hAnsi="Verdana"/>
          <w:sz w:val="18"/>
          <w:szCs w:val="18"/>
        </w:rPr>
        <w:t>zagospodarowania odpadów, powstałych przy realizacji przedmiotu umowy, zgodnie z obowiązującymi przepisami,</w:t>
      </w:r>
    </w:p>
    <w:p w14:paraId="535CE480" w14:textId="77777777" w:rsidR="0030325B" w:rsidRPr="004F6E48" w:rsidRDefault="0030325B" w:rsidP="00471643">
      <w:pPr>
        <w:numPr>
          <w:ilvl w:val="0"/>
          <w:numId w:val="46"/>
        </w:numPr>
        <w:tabs>
          <w:tab w:val="num" w:pos="851"/>
          <w:tab w:val="left" w:pos="9072"/>
        </w:tabs>
        <w:ind w:left="851" w:right="-97" w:hanging="425"/>
        <w:jc w:val="both"/>
        <w:rPr>
          <w:rFonts w:ascii="Verdana" w:hAnsi="Verdana"/>
          <w:b/>
          <w:bCs/>
          <w:sz w:val="18"/>
          <w:szCs w:val="18"/>
        </w:rPr>
      </w:pPr>
      <w:r w:rsidRPr="004F6E48">
        <w:rPr>
          <w:rFonts w:ascii="Verdana" w:hAnsi="Verdana"/>
          <w:sz w:val="18"/>
          <w:szCs w:val="18"/>
        </w:rPr>
        <w:t>szkolenia personelu w zakresie obsługi i konserwacji przedmiotu umowy.</w:t>
      </w:r>
    </w:p>
    <w:p w14:paraId="5DFB8713" w14:textId="77777777" w:rsidR="0030325B" w:rsidRPr="004F6E48" w:rsidRDefault="0030325B" w:rsidP="00471643">
      <w:pPr>
        <w:ind w:right="470"/>
        <w:jc w:val="center"/>
        <w:rPr>
          <w:rFonts w:ascii="Verdana" w:hAnsi="Verdana"/>
          <w:b/>
          <w:bCs/>
          <w:sz w:val="18"/>
          <w:szCs w:val="18"/>
        </w:rPr>
      </w:pPr>
      <w:r w:rsidRPr="004F6E48">
        <w:rPr>
          <w:rFonts w:ascii="Verdana" w:hAnsi="Verdana"/>
          <w:b/>
          <w:bCs/>
          <w:sz w:val="18"/>
          <w:szCs w:val="18"/>
        </w:rPr>
        <w:t>§ 4</w:t>
      </w:r>
    </w:p>
    <w:p w14:paraId="1579C6F6" w14:textId="77777777" w:rsidR="0030325B" w:rsidRPr="004F6E48" w:rsidRDefault="0030325B" w:rsidP="00471643">
      <w:pPr>
        <w:ind w:right="470"/>
        <w:rPr>
          <w:rFonts w:ascii="Verdana" w:hAnsi="Verdana"/>
          <w:b/>
          <w:sz w:val="18"/>
          <w:szCs w:val="18"/>
        </w:rPr>
      </w:pPr>
      <w:r w:rsidRPr="004F6E48">
        <w:rPr>
          <w:rFonts w:ascii="Verdana" w:hAnsi="Verdana"/>
          <w:b/>
          <w:sz w:val="18"/>
          <w:szCs w:val="18"/>
        </w:rPr>
        <w:lastRenderedPageBreak/>
        <w:t>Zapłata:</w:t>
      </w:r>
    </w:p>
    <w:p w14:paraId="7BD283C9" w14:textId="77777777" w:rsidR="0030325B" w:rsidRPr="004F6E48" w:rsidRDefault="0030325B" w:rsidP="00471643">
      <w:pPr>
        <w:numPr>
          <w:ilvl w:val="0"/>
          <w:numId w:val="48"/>
        </w:numPr>
        <w:tabs>
          <w:tab w:val="num" w:pos="426"/>
        </w:tabs>
        <w:ind w:left="425" w:right="471" w:hanging="425"/>
        <w:jc w:val="both"/>
        <w:rPr>
          <w:rFonts w:ascii="Verdana" w:hAnsi="Verdana"/>
          <w:bCs/>
          <w:sz w:val="18"/>
          <w:szCs w:val="18"/>
        </w:rPr>
      </w:pPr>
      <w:r w:rsidRPr="004F6E48">
        <w:rPr>
          <w:rFonts w:ascii="Verdana" w:hAnsi="Verdana"/>
          <w:sz w:val="18"/>
          <w:szCs w:val="18"/>
        </w:rPr>
        <w:t>Zamawiający ureguluje należność za realizację przedmiotu umowy na podstawie prawidłowo wystawionej faktury, wystawionej na Uniwersytet Medyczny we Wrocławiu, Wybrzeże L. Pasteura 1, 50-367 Wrocław, NIP 896-000-57-79.</w:t>
      </w:r>
    </w:p>
    <w:p w14:paraId="5616AD9B" w14:textId="0350D831" w:rsidR="0030325B" w:rsidRPr="004F6E48" w:rsidRDefault="0030325B" w:rsidP="00471643">
      <w:pPr>
        <w:numPr>
          <w:ilvl w:val="0"/>
          <w:numId w:val="48"/>
        </w:numPr>
        <w:ind w:left="426" w:right="471" w:hanging="426"/>
        <w:jc w:val="both"/>
        <w:rPr>
          <w:rFonts w:ascii="Verdana" w:hAnsi="Verdana"/>
          <w:bCs/>
          <w:sz w:val="18"/>
          <w:szCs w:val="18"/>
        </w:rPr>
      </w:pPr>
      <w:r w:rsidRPr="004F6E48">
        <w:rPr>
          <w:rFonts w:ascii="Verdana" w:hAnsi="Verdana"/>
          <w:sz w:val="18"/>
          <w:szCs w:val="18"/>
        </w:rPr>
        <w:t xml:space="preserve">Płatność, o której mowa w ust. 1, będzie dokonana przelewem na konto Wykonawcy, wskazane </w:t>
      </w:r>
      <w:r w:rsidRPr="004F6E48">
        <w:rPr>
          <w:rFonts w:ascii="Verdana" w:hAnsi="Verdana"/>
          <w:sz w:val="18"/>
          <w:szCs w:val="18"/>
        </w:rPr>
        <w:br/>
        <w:t xml:space="preserve">w fakturze, w terminie </w:t>
      </w:r>
      <w:r w:rsidR="00DA2AE3" w:rsidRPr="004F6E48">
        <w:rPr>
          <w:rFonts w:ascii="Verdana" w:hAnsi="Verdana"/>
          <w:b/>
          <w:sz w:val="18"/>
          <w:szCs w:val="18"/>
        </w:rPr>
        <w:t>1</w:t>
      </w:r>
      <w:r w:rsidR="00AB3B87" w:rsidRPr="004F6E48">
        <w:rPr>
          <w:rFonts w:ascii="Verdana" w:hAnsi="Verdana"/>
          <w:b/>
          <w:sz w:val="18"/>
          <w:szCs w:val="18"/>
        </w:rPr>
        <w:t>4</w:t>
      </w:r>
      <w:r w:rsidRPr="004F6E48">
        <w:rPr>
          <w:rFonts w:ascii="Verdana" w:hAnsi="Verdana"/>
          <w:b/>
          <w:sz w:val="18"/>
          <w:szCs w:val="18"/>
        </w:rPr>
        <w:t xml:space="preserve"> dni</w:t>
      </w:r>
      <w:r w:rsidRPr="004F6E48">
        <w:rPr>
          <w:rFonts w:ascii="Verdana" w:hAnsi="Verdana"/>
          <w:sz w:val="18"/>
          <w:szCs w:val="18"/>
        </w:rPr>
        <w:t xml:space="preserve"> od daty dostarczenia przez Wykonawcę prawidłowo wystawionej faktury wraz z podpisanym protokołem odbioru do</w:t>
      </w:r>
      <w:r w:rsidRPr="004F6E48">
        <w:rPr>
          <w:rFonts w:ascii="Verdana" w:hAnsi="Verdana"/>
          <w:bCs/>
          <w:sz w:val="18"/>
          <w:szCs w:val="18"/>
        </w:rPr>
        <w:t xml:space="preserve"> Działu Aparatury Naukowej Uniwersytetu Medycznego we Wrocławiu przy ul. Mikulicza-Radeckiego 5, 50-345 Wrocław.</w:t>
      </w:r>
    </w:p>
    <w:p w14:paraId="3F0EE940" w14:textId="77777777" w:rsidR="0030325B" w:rsidRPr="004F6E48" w:rsidRDefault="0030325B" w:rsidP="00471643">
      <w:pPr>
        <w:numPr>
          <w:ilvl w:val="0"/>
          <w:numId w:val="48"/>
        </w:numPr>
        <w:ind w:left="426" w:right="471" w:hanging="426"/>
        <w:jc w:val="both"/>
        <w:rPr>
          <w:rFonts w:ascii="Verdana" w:hAnsi="Verdana"/>
          <w:sz w:val="18"/>
          <w:szCs w:val="18"/>
        </w:rPr>
      </w:pPr>
      <w:r w:rsidRPr="004F6E48">
        <w:rPr>
          <w:rFonts w:ascii="Verdana" w:hAnsi="Verdana"/>
          <w:sz w:val="18"/>
          <w:szCs w:val="18"/>
        </w:rPr>
        <w:t>Za datę zapłaty przyjmuje się datę wydania polecenia przelewu bankowi Zamawiającego.</w:t>
      </w:r>
    </w:p>
    <w:p w14:paraId="3A172334" w14:textId="456D3B6D" w:rsidR="0030325B" w:rsidRPr="004F6E48" w:rsidRDefault="0030325B" w:rsidP="00471643">
      <w:pPr>
        <w:ind w:right="470"/>
        <w:jc w:val="center"/>
        <w:rPr>
          <w:rFonts w:ascii="Verdana" w:hAnsi="Verdana"/>
          <w:b/>
          <w:bCs/>
          <w:sz w:val="18"/>
          <w:szCs w:val="18"/>
        </w:rPr>
      </w:pPr>
    </w:p>
    <w:p w14:paraId="24AE4B66" w14:textId="77777777" w:rsidR="0030325B" w:rsidRPr="004F6E48" w:rsidRDefault="0030325B" w:rsidP="00471643">
      <w:pPr>
        <w:ind w:right="470"/>
        <w:jc w:val="center"/>
        <w:rPr>
          <w:rFonts w:ascii="Verdana" w:hAnsi="Verdana"/>
          <w:b/>
          <w:bCs/>
          <w:sz w:val="18"/>
          <w:szCs w:val="18"/>
        </w:rPr>
      </w:pPr>
      <w:r w:rsidRPr="004F6E48">
        <w:rPr>
          <w:rFonts w:ascii="Verdana" w:hAnsi="Verdana"/>
          <w:b/>
          <w:bCs/>
          <w:sz w:val="18"/>
          <w:szCs w:val="18"/>
        </w:rPr>
        <w:t xml:space="preserve">§ 5 </w:t>
      </w:r>
    </w:p>
    <w:p w14:paraId="4D8F42CC" w14:textId="77777777" w:rsidR="0030325B" w:rsidRPr="004F6E48" w:rsidRDefault="0030325B" w:rsidP="00471643">
      <w:pPr>
        <w:ind w:right="470"/>
        <w:rPr>
          <w:rFonts w:ascii="Verdana" w:hAnsi="Verdana"/>
          <w:b/>
          <w:sz w:val="18"/>
          <w:szCs w:val="18"/>
        </w:rPr>
      </w:pPr>
      <w:r w:rsidRPr="004F6E48">
        <w:rPr>
          <w:rFonts w:ascii="Verdana" w:hAnsi="Verdana"/>
          <w:b/>
          <w:sz w:val="18"/>
          <w:szCs w:val="18"/>
        </w:rPr>
        <w:t>Warunki gwarancyjne i serwisowe:</w:t>
      </w:r>
    </w:p>
    <w:p w14:paraId="0C027589" w14:textId="77777777" w:rsidR="0030325B" w:rsidRPr="004F6E48" w:rsidRDefault="0030325B" w:rsidP="00471643">
      <w:pPr>
        <w:numPr>
          <w:ilvl w:val="0"/>
          <w:numId w:val="52"/>
        </w:numPr>
        <w:tabs>
          <w:tab w:val="num" w:pos="426"/>
          <w:tab w:val="right" w:pos="9923"/>
        </w:tabs>
        <w:ind w:left="426" w:right="471" w:hanging="426"/>
        <w:jc w:val="both"/>
        <w:rPr>
          <w:rFonts w:ascii="Verdana" w:hAnsi="Verdana"/>
          <w:sz w:val="18"/>
          <w:szCs w:val="18"/>
        </w:rPr>
      </w:pPr>
      <w:r w:rsidRPr="004F6E48">
        <w:rPr>
          <w:rFonts w:ascii="Verdana" w:hAnsi="Verdana"/>
          <w:sz w:val="18"/>
          <w:szCs w:val="18"/>
        </w:rPr>
        <w:t>Wykonawca zapewnia, że przedmiot umowy dostarczony Zamawiającemu będzie fabrycznie nowy, wolny od wad fizycznych i objęty gwarancją producenta.</w:t>
      </w:r>
    </w:p>
    <w:p w14:paraId="5563D20C" w14:textId="77777777" w:rsidR="0030325B" w:rsidRPr="004F6E48" w:rsidRDefault="0030325B" w:rsidP="00471643">
      <w:pPr>
        <w:numPr>
          <w:ilvl w:val="0"/>
          <w:numId w:val="52"/>
        </w:numPr>
        <w:tabs>
          <w:tab w:val="right" w:pos="9923"/>
        </w:tabs>
        <w:ind w:left="426" w:right="471" w:hanging="426"/>
        <w:jc w:val="both"/>
        <w:rPr>
          <w:rFonts w:ascii="Verdana" w:hAnsi="Verdana"/>
          <w:bCs/>
          <w:sz w:val="18"/>
          <w:szCs w:val="18"/>
        </w:rPr>
      </w:pPr>
      <w:r w:rsidRPr="004F6E48">
        <w:rPr>
          <w:rFonts w:ascii="Verdana" w:hAnsi="Verdana"/>
          <w:sz w:val="18"/>
          <w:szCs w:val="18"/>
        </w:rPr>
        <w:t>Wykonawca zobowiązuje się dostarczyć Użytkownikowi dokumenty gwarancyjne i instrukcje obsługi w języku polskim lub angielskim 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717E08EC" w14:textId="77777777" w:rsidR="0030325B" w:rsidRPr="004F6E48" w:rsidRDefault="0030325B" w:rsidP="00471643">
      <w:pPr>
        <w:numPr>
          <w:ilvl w:val="0"/>
          <w:numId w:val="52"/>
        </w:numPr>
        <w:tabs>
          <w:tab w:val="num" w:pos="1065"/>
          <w:tab w:val="right" w:pos="9923"/>
        </w:tabs>
        <w:ind w:left="426" w:right="471" w:hanging="426"/>
        <w:jc w:val="both"/>
        <w:rPr>
          <w:rFonts w:ascii="Verdana" w:hAnsi="Verdana"/>
          <w:bCs/>
          <w:sz w:val="18"/>
          <w:szCs w:val="18"/>
        </w:rPr>
      </w:pPr>
      <w:r w:rsidRPr="004F6E48">
        <w:rPr>
          <w:rFonts w:ascii="Verdana" w:hAnsi="Verdana"/>
          <w:bCs/>
          <w:sz w:val="18"/>
          <w:szCs w:val="18"/>
        </w:rPr>
        <w:t xml:space="preserve">Wykonawca udziela Zamawiającemu [_] </w:t>
      </w:r>
      <w:r w:rsidRPr="004F6E48">
        <w:rPr>
          <w:rFonts w:ascii="Verdana" w:hAnsi="Verdana"/>
          <w:sz w:val="18"/>
          <w:szCs w:val="18"/>
        </w:rPr>
        <w:t>miesięcznej</w:t>
      </w:r>
      <w:r w:rsidRPr="004F6E48">
        <w:rPr>
          <w:rFonts w:ascii="Verdana" w:hAnsi="Verdana"/>
          <w:bCs/>
          <w:sz w:val="18"/>
          <w:szCs w:val="18"/>
        </w:rPr>
        <w:t xml:space="preserve"> gwarancji na przedmiot umowy</w:t>
      </w:r>
      <w:r w:rsidRPr="004F6E48">
        <w:rPr>
          <w:rFonts w:ascii="Verdana" w:hAnsi="Verdana"/>
          <w:sz w:val="18"/>
          <w:szCs w:val="18"/>
        </w:rPr>
        <w:t xml:space="preserve"> </w:t>
      </w:r>
      <w:r w:rsidRPr="004F6E48">
        <w:rPr>
          <w:rFonts w:ascii="Verdana" w:hAnsi="Verdana"/>
          <w:bCs/>
          <w:sz w:val="18"/>
          <w:szCs w:val="18"/>
        </w:rPr>
        <w:t xml:space="preserve">i zapewnia w tym okresie bezpłatny serwis. </w:t>
      </w:r>
    </w:p>
    <w:p w14:paraId="0B293B86" w14:textId="77777777" w:rsidR="0030325B" w:rsidRPr="004F6E48" w:rsidRDefault="0030325B" w:rsidP="00471643">
      <w:pPr>
        <w:numPr>
          <w:ilvl w:val="0"/>
          <w:numId w:val="52"/>
        </w:numPr>
        <w:tabs>
          <w:tab w:val="num" w:pos="1065"/>
          <w:tab w:val="right" w:pos="9072"/>
          <w:tab w:val="right" w:pos="9900"/>
        </w:tabs>
        <w:ind w:left="426" w:right="471" w:hanging="426"/>
        <w:jc w:val="both"/>
        <w:rPr>
          <w:rFonts w:ascii="Verdana" w:hAnsi="Verdana"/>
          <w:bCs/>
          <w:sz w:val="18"/>
          <w:szCs w:val="18"/>
        </w:rPr>
      </w:pPr>
      <w:r w:rsidRPr="004F6E48">
        <w:rPr>
          <w:rFonts w:ascii="Verdana" w:hAnsi="Verdana"/>
          <w:bCs/>
          <w:sz w:val="18"/>
          <w:szCs w:val="18"/>
        </w:rPr>
        <w:t xml:space="preserve">Usługi gwarancyjne realizowane będą w siedzibie Użytkownika lub w serwisie, a koszty dojazdu serwisu i transportu przedmiotu umowy do serwisu i po naprawie ponosić będzie Wykonawca. </w:t>
      </w:r>
    </w:p>
    <w:p w14:paraId="47DD4BD6" w14:textId="77777777" w:rsidR="0030325B" w:rsidRPr="004F6E48" w:rsidRDefault="0030325B" w:rsidP="00471643">
      <w:pPr>
        <w:numPr>
          <w:ilvl w:val="0"/>
          <w:numId w:val="52"/>
        </w:numPr>
        <w:tabs>
          <w:tab w:val="num" w:pos="1065"/>
          <w:tab w:val="right" w:pos="9072"/>
          <w:tab w:val="right" w:pos="9900"/>
        </w:tabs>
        <w:ind w:left="426" w:right="471" w:hanging="426"/>
        <w:jc w:val="both"/>
        <w:rPr>
          <w:rFonts w:ascii="Verdana" w:hAnsi="Verdana"/>
          <w:bCs/>
          <w:sz w:val="18"/>
          <w:szCs w:val="18"/>
        </w:rPr>
      </w:pPr>
      <w:r w:rsidRPr="004F6E48">
        <w:rPr>
          <w:rFonts w:ascii="Verdana" w:hAnsi="Verdana"/>
          <w:sz w:val="18"/>
          <w:szCs w:val="18"/>
        </w:rPr>
        <w:t xml:space="preserve">Zgłoszenie serwisanta do naprawy przedmiotu zamówienia nastąpi w ciągu </w:t>
      </w:r>
      <w:r w:rsidRPr="004F6E48">
        <w:rPr>
          <w:rFonts w:ascii="Verdana" w:hAnsi="Verdana"/>
          <w:b/>
          <w:sz w:val="18"/>
          <w:szCs w:val="18"/>
        </w:rPr>
        <w:t>2 dni roboczych</w:t>
      </w:r>
      <w:r w:rsidRPr="004F6E48">
        <w:rPr>
          <w:rFonts w:ascii="Verdana" w:hAnsi="Verdana"/>
          <w:sz w:val="18"/>
          <w:szCs w:val="18"/>
        </w:rPr>
        <w:t xml:space="preserve"> od daty otrzymania zgłoszenia usterki, a naprawa zostanie wykonana w ciągu </w:t>
      </w:r>
      <w:r w:rsidRPr="004F6E48">
        <w:rPr>
          <w:rFonts w:ascii="Verdana" w:hAnsi="Verdana"/>
          <w:b/>
          <w:sz w:val="18"/>
          <w:szCs w:val="18"/>
        </w:rPr>
        <w:t>7 dni roboczych</w:t>
      </w:r>
      <w:r w:rsidRPr="004F6E48">
        <w:rPr>
          <w:rFonts w:ascii="Verdana" w:hAnsi="Verdana"/>
          <w:sz w:val="18"/>
          <w:szCs w:val="18"/>
        </w:rPr>
        <w:t xml:space="preserve"> od daty otrzymania zgłoszenia usterki, a jeżeli wystąpi konieczność importu części zamiennych, naprawa zostanie wykonana w ciągu </w:t>
      </w:r>
      <w:r w:rsidRPr="004F6E48">
        <w:rPr>
          <w:rFonts w:ascii="Verdana" w:hAnsi="Verdana"/>
          <w:b/>
          <w:sz w:val="18"/>
          <w:szCs w:val="18"/>
        </w:rPr>
        <w:t>21 dni kalendarzowych</w:t>
      </w:r>
      <w:r w:rsidRPr="004F6E48">
        <w:rPr>
          <w:rFonts w:ascii="Verdana" w:hAnsi="Verdana"/>
          <w:sz w:val="18"/>
          <w:szCs w:val="18"/>
        </w:rPr>
        <w:t xml:space="preserve"> od daty otrzymania zgłoszenia usterki.</w:t>
      </w:r>
    </w:p>
    <w:p w14:paraId="0FB32783" w14:textId="77777777" w:rsidR="0030325B" w:rsidRPr="004F6E48" w:rsidRDefault="0030325B" w:rsidP="00471643">
      <w:pPr>
        <w:numPr>
          <w:ilvl w:val="0"/>
          <w:numId w:val="52"/>
        </w:numPr>
        <w:tabs>
          <w:tab w:val="num" w:pos="1065"/>
          <w:tab w:val="right" w:pos="9072"/>
          <w:tab w:val="right" w:pos="9900"/>
        </w:tabs>
        <w:ind w:left="426" w:right="471" w:hanging="426"/>
        <w:jc w:val="both"/>
        <w:rPr>
          <w:rFonts w:ascii="Verdana" w:hAnsi="Verdana"/>
          <w:bCs/>
          <w:sz w:val="18"/>
          <w:szCs w:val="18"/>
        </w:rPr>
      </w:pPr>
      <w:r w:rsidRPr="004F6E48">
        <w:rPr>
          <w:rFonts w:ascii="Verdana" w:hAnsi="Verdana"/>
          <w:sz w:val="18"/>
          <w:szCs w:val="18"/>
        </w:rPr>
        <w:t xml:space="preserve">Każdorazowo zostanie przedłużony okres gwarancji przedmiotu zamówienia zgłoszonego do naprawy o czas jego wyłączenia z eksploatacji trwającego </w:t>
      </w:r>
      <w:r w:rsidRPr="004F6E48">
        <w:rPr>
          <w:rFonts w:ascii="Verdana" w:hAnsi="Verdana"/>
          <w:b/>
          <w:sz w:val="18"/>
          <w:szCs w:val="18"/>
        </w:rPr>
        <w:t>powyżej 24 godzin</w:t>
      </w:r>
      <w:r w:rsidRPr="004F6E48">
        <w:rPr>
          <w:rFonts w:ascii="Verdana" w:hAnsi="Verdana"/>
          <w:sz w:val="18"/>
          <w:szCs w:val="18"/>
        </w:rPr>
        <w:t>, a nie spowodowanego złą eksploatacją.</w:t>
      </w:r>
    </w:p>
    <w:p w14:paraId="66FF8D1A" w14:textId="77777777" w:rsidR="0030325B" w:rsidRPr="004F6E48" w:rsidRDefault="0030325B" w:rsidP="00471643">
      <w:pPr>
        <w:numPr>
          <w:ilvl w:val="0"/>
          <w:numId w:val="52"/>
        </w:numPr>
        <w:tabs>
          <w:tab w:val="num" w:pos="1065"/>
          <w:tab w:val="right" w:pos="9072"/>
          <w:tab w:val="right" w:pos="9900"/>
        </w:tabs>
        <w:ind w:left="426" w:right="471" w:hanging="426"/>
        <w:jc w:val="both"/>
        <w:rPr>
          <w:rFonts w:ascii="Verdana" w:hAnsi="Verdana"/>
          <w:bCs/>
          <w:sz w:val="18"/>
          <w:szCs w:val="18"/>
        </w:rPr>
      </w:pPr>
      <w:r w:rsidRPr="004F6E48">
        <w:rPr>
          <w:rFonts w:ascii="Verdana" w:hAnsi="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wynoszącym ....... miesięcy. </w:t>
      </w:r>
    </w:p>
    <w:p w14:paraId="74D50758" w14:textId="77777777" w:rsidR="0030325B" w:rsidRPr="004F6E48" w:rsidRDefault="0030325B" w:rsidP="00471643">
      <w:pPr>
        <w:pStyle w:val="Akapitzlist"/>
        <w:numPr>
          <w:ilvl w:val="0"/>
          <w:numId w:val="56"/>
        </w:numPr>
        <w:tabs>
          <w:tab w:val="clear" w:pos="1065"/>
          <w:tab w:val="num" w:pos="426"/>
          <w:tab w:val="right" w:pos="9072"/>
          <w:tab w:val="right" w:pos="9900"/>
        </w:tabs>
        <w:ind w:left="426" w:right="471" w:hanging="426"/>
        <w:jc w:val="both"/>
        <w:rPr>
          <w:rFonts w:ascii="Verdana" w:hAnsi="Verdana"/>
          <w:sz w:val="18"/>
          <w:szCs w:val="18"/>
        </w:rPr>
      </w:pPr>
      <w:r w:rsidRPr="004F6E48">
        <w:rPr>
          <w:rFonts w:ascii="Verdana" w:hAnsi="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2B87A033" w14:textId="77777777" w:rsidR="0030325B" w:rsidRPr="004F6E48" w:rsidRDefault="0030325B" w:rsidP="00471643">
      <w:pPr>
        <w:pStyle w:val="Akapitzlist"/>
        <w:numPr>
          <w:ilvl w:val="0"/>
          <w:numId w:val="56"/>
        </w:numPr>
        <w:tabs>
          <w:tab w:val="clear" w:pos="1065"/>
          <w:tab w:val="num" w:pos="426"/>
          <w:tab w:val="right" w:pos="9072"/>
          <w:tab w:val="right" w:pos="9900"/>
        </w:tabs>
        <w:ind w:left="426" w:right="471" w:hanging="426"/>
        <w:jc w:val="both"/>
        <w:rPr>
          <w:rFonts w:ascii="Verdana" w:hAnsi="Verdana"/>
          <w:sz w:val="18"/>
          <w:szCs w:val="18"/>
        </w:rPr>
      </w:pPr>
      <w:r w:rsidRPr="004F6E48">
        <w:rPr>
          <w:rFonts w:ascii="Verdana" w:hAnsi="Verdana"/>
          <w:sz w:val="18"/>
          <w:szCs w:val="18"/>
        </w:rPr>
        <w:t xml:space="preserve">Serwis gwarancyjny i pogwarancyjny prowadzi: </w:t>
      </w:r>
      <w:r w:rsidRPr="004F6E48">
        <w:rPr>
          <w:rFonts w:ascii="Verdana" w:hAnsi="Verdana"/>
          <w:bCs/>
          <w:sz w:val="18"/>
          <w:szCs w:val="18"/>
        </w:rPr>
        <w:t>……………………………………..</w:t>
      </w:r>
      <w:r w:rsidRPr="004F6E48">
        <w:rPr>
          <w:rFonts w:ascii="Verdana" w:eastAsia="Calibri" w:hAnsi="Verdana"/>
          <w:bCs/>
          <w:iCs/>
          <w:sz w:val="18"/>
          <w:szCs w:val="18"/>
          <w:lang w:eastAsia="en-US"/>
        </w:rPr>
        <w:t>, tel.: ……………………..…</w:t>
      </w:r>
      <w:r w:rsidRPr="004F6E48">
        <w:rPr>
          <w:rFonts w:ascii="Verdana" w:hAnsi="Verdana"/>
          <w:bCs/>
          <w:sz w:val="18"/>
          <w:szCs w:val="18"/>
        </w:rPr>
        <w:t>.</w:t>
      </w:r>
    </w:p>
    <w:p w14:paraId="13F16204" w14:textId="77777777" w:rsidR="00902E80" w:rsidRPr="004F6E48" w:rsidRDefault="00902E80" w:rsidP="00471643">
      <w:pPr>
        <w:tabs>
          <w:tab w:val="right" w:pos="9072"/>
        </w:tabs>
        <w:ind w:right="471"/>
        <w:jc w:val="both"/>
        <w:rPr>
          <w:rFonts w:ascii="Verdana" w:hAnsi="Verdana"/>
          <w:sz w:val="18"/>
          <w:szCs w:val="18"/>
        </w:rPr>
      </w:pPr>
    </w:p>
    <w:p w14:paraId="2767F5A8" w14:textId="77777777" w:rsidR="0030325B" w:rsidRPr="004F6E48" w:rsidRDefault="0030325B" w:rsidP="00471643">
      <w:pPr>
        <w:tabs>
          <w:tab w:val="right" w:pos="9072"/>
        </w:tabs>
        <w:ind w:right="471"/>
        <w:jc w:val="center"/>
        <w:rPr>
          <w:rFonts w:ascii="Verdana" w:hAnsi="Verdana"/>
          <w:b/>
          <w:sz w:val="18"/>
          <w:szCs w:val="18"/>
        </w:rPr>
      </w:pPr>
      <w:r w:rsidRPr="004F6E48">
        <w:rPr>
          <w:rFonts w:ascii="Verdana" w:hAnsi="Verdana"/>
          <w:b/>
          <w:sz w:val="18"/>
          <w:szCs w:val="18"/>
        </w:rPr>
        <w:t>§ 6</w:t>
      </w:r>
    </w:p>
    <w:p w14:paraId="5A47E45A" w14:textId="77777777" w:rsidR="0030325B" w:rsidRPr="004F6E48" w:rsidRDefault="0030325B" w:rsidP="00471643">
      <w:pPr>
        <w:ind w:right="471"/>
        <w:rPr>
          <w:rFonts w:ascii="Verdana" w:hAnsi="Verdana"/>
          <w:b/>
          <w:sz w:val="18"/>
          <w:szCs w:val="18"/>
        </w:rPr>
      </w:pPr>
      <w:r w:rsidRPr="004F6E48">
        <w:rPr>
          <w:rFonts w:ascii="Verdana" w:hAnsi="Verdana"/>
          <w:b/>
          <w:sz w:val="18"/>
          <w:szCs w:val="18"/>
        </w:rPr>
        <w:t>Kary umowne i odstąpienie od umowy:</w:t>
      </w:r>
    </w:p>
    <w:p w14:paraId="131044FD" w14:textId="77777777" w:rsidR="0030325B" w:rsidRPr="004F6E48" w:rsidRDefault="0030325B" w:rsidP="00471643">
      <w:pPr>
        <w:numPr>
          <w:ilvl w:val="0"/>
          <w:numId w:val="55"/>
        </w:numPr>
        <w:tabs>
          <w:tab w:val="num" w:pos="426"/>
        </w:tabs>
        <w:ind w:left="426" w:right="471" w:hanging="426"/>
        <w:jc w:val="both"/>
        <w:rPr>
          <w:rFonts w:ascii="Verdana" w:hAnsi="Verdana"/>
          <w:sz w:val="18"/>
          <w:szCs w:val="18"/>
        </w:rPr>
      </w:pPr>
      <w:r w:rsidRPr="004F6E48">
        <w:rPr>
          <w:rFonts w:ascii="Verdana" w:hAnsi="Verdana"/>
          <w:sz w:val="18"/>
          <w:szCs w:val="18"/>
        </w:rPr>
        <w:t>W razie opóźnienia Wykonawcy w realizacji przedmiotu umowy ponad termin określony w § 2 ust. 1 umowy, Zamawiający ma prawo naliczyć karę umowną w wysokości 0,10 % ceny brutto przedmiotu umowy (§ 3 ust. 1 umowy) za każdy rozpoczęty dzień opóźnienia, jeśli opóźnienie trwało nie dłużej niż 20 dni i 0,15 % ceny brutto przedmiotu umowy za każdy następny dzień opóźnienia.</w:t>
      </w:r>
    </w:p>
    <w:p w14:paraId="72334DC9" w14:textId="728E0407" w:rsidR="0030325B" w:rsidRPr="004F6E48" w:rsidRDefault="0030325B" w:rsidP="00471643">
      <w:pPr>
        <w:numPr>
          <w:ilvl w:val="0"/>
          <w:numId w:val="55"/>
        </w:numPr>
        <w:tabs>
          <w:tab w:val="num" w:pos="426"/>
        </w:tabs>
        <w:ind w:left="426" w:right="471" w:hanging="426"/>
        <w:jc w:val="both"/>
        <w:rPr>
          <w:rFonts w:ascii="Verdana" w:hAnsi="Verdana"/>
          <w:sz w:val="18"/>
          <w:szCs w:val="18"/>
        </w:rPr>
      </w:pPr>
      <w:r w:rsidRPr="004F6E48">
        <w:rPr>
          <w:rFonts w:ascii="Verdana" w:hAnsi="Verdana"/>
          <w:sz w:val="18"/>
          <w:szCs w:val="18"/>
        </w:rPr>
        <w:t>Jeżeli opóźnienie w realizacji przedmiotu umowy przekroczy 30 dni, po bezskutecznym wezwaniu Zamawiający może odstąpić od zawartej umowy i naliczyć karę umowną w wysokości 5 % ceny brutto przedmiotu umowy (§ 3 ust. 1 umowy).</w:t>
      </w:r>
    </w:p>
    <w:p w14:paraId="353C1AD8" w14:textId="77777777" w:rsidR="0030325B" w:rsidRPr="004F6E48" w:rsidRDefault="0030325B" w:rsidP="00471643">
      <w:pPr>
        <w:numPr>
          <w:ilvl w:val="0"/>
          <w:numId w:val="55"/>
        </w:numPr>
        <w:ind w:right="471"/>
        <w:jc w:val="both"/>
        <w:rPr>
          <w:rFonts w:ascii="Verdana" w:hAnsi="Verdana"/>
          <w:sz w:val="18"/>
          <w:szCs w:val="18"/>
        </w:rPr>
      </w:pPr>
      <w:r w:rsidRPr="004F6E48">
        <w:rPr>
          <w:rFonts w:ascii="Verdana" w:hAnsi="Verdana"/>
          <w:sz w:val="18"/>
          <w:szCs w:val="18"/>
        </w:rPr>
        <w:t>W razie opóźnienia Wykonawcy w wykonaniu naprawy gwarancyjnej przedmiotu umowy ponad termin określony w § 5 ust. 5 umowy, Zamawiający ma prawo naliczyć karę umowną w wysokości 0,10 % ceny brutto przekazanego do naprawy urządzenia wchodzącego w skład przedmiotu umowy, za każdy rozpoczęty dzień opóźnienia (załącznik nr 1 do umowy).</w:t>
      </w:r>
    </w:p>
    <w:p w14:paraId="5DDEB000" w14:textId="77777777" w:rsidR="0030325B" w:rsidRPr="004F6E48" w:rsidRDefault="0030325B" w:rsidP="00471643">
      <w:pPr>
        <w:numPr>
          <w:ilvl w:val="0"/>
          <w:numId w:val="55"/>
        </w:numPr>
        <w:ind w:right="471"/>
        <w:jc w:val="both"/>
        <w:rPr>
          <w:rFonts w:ascii="Verdana" w:hAnsi="Verdana"/>
          <w:sz w:val="18"/>
          <w:szCs w:val="18"/>
        </w:rPr>
      </w:pPr>
      <w:r w:rsidRPr="004F6E48">
        <w:rPr>
          <w:rFonts w:ascii="Verdana" w:hAnsi="Verdana"/>
          <w:bCs/>
          <w:sz w:val="18"/>
          <w:szCs w:val="18"/>
        </w:rPr>
        <w:t>Zamawiającemu przysługuje prawo odstąpienia od umowy w następujących sytuacjach:</w:t>
      </w:r>
    </w:p>
    <w:p w14:paraId="4312E08B" w14:textId="77777777" w:rsidR="0030325B" w:rsidRPr="004F6E48" w:rsidRDefault="0030325B" w:rsidP="00471643">
      <w:pPr>
        <w:numPr>
          <w:ilvl w:val="0"/>
          <w:numId w:val="57"/>
        </w:numPr>
        <w:tabs>
          <w:tab w:val="left" w:pos="851"/>
        </w:tabs>
        <w:ind w:left="851" w:right="471" w:hanging="425"/>
        <w:contextualSpacing/>
        <w:jc w:val="both"/>
        <w:rPr>
          <w:rFonts w:ascii="Verdana" w:hAnsi="Verdana"/>
          <w:bCs/>
          <w:sz w:val="18"/>
          <w:szCs w:val="18"/>
        </w:rPr>
      </w:pPr>
      <w:r w:rsidRPr="004F6E48">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463D0797" w14:textId="77777777" w:rsidR="0030325B" w:rsidRPr="004F6E48" w:rsidRDefault="0030325B" w:rsidP="00471643">
      <w:pPr>
        <w:numPr>
          <w:ilvl w:val="0"/>
          <w:numId w:val="57"/>
        </w:numPr>
        <w:tabs>
          <w:tab w:val="left" w:pos="851"/>
        </w:tabs>
        <w:ind w:left="851" w:right="471" w:hanging="425"/>
        <w:contextualSpacing/>
        <w:jc w:val="both"/>
        <w:rPr>
          <w:rFonts w:ascii="Verdana" w:hAnsi="Verdana"/>
          <w:bCs/>
          <w:sz w:val="18"/>
          <w:szCs w:val="18"/>
        </w:rPr>
      </w:pPr>
      <w:r w:rsidRPr="004F6E48">
        <w:rPr>
          <w:rFonts w:ascii="Verdana" w:hAnsi="Verdana"/>
          <w:bCs/>
          <w:sz w:val="18"/>
          <w:szCs w:val="18"/>
        </w:rPr>
        <w:t>otwarcia likwidacji Wykonawcy,</w:t>
      </w:r>
    </w:p>
    <w:p w14:paraId="2E59168E" w14:textId="77777777" w:rsidR="0030325B" w:rsidRPr="004F6E48" w:rsidRDefault="0030325B" w:rsidP="00471643">
      <w:pPr>
        <w:numPr>
          <w:ilvl w:val="0"/>
          <w:numId w:val="57"/>
        </w:numPr>
        <w:tabs>
          <w:tab w:val="left" w:pos="851"/>
        </w:tabs>
        <w:ind w:left="851" w:right="471" w:hanging="425"/>
        <w:contextualSpacing/>
        <w:jc w:val="both"/>
        <w:rPr>
          <w:rFonts w:ascii="Verdana" w:hAnsi="Verdana"/>
          <w:bCs/>
          <w:sz w:val="18"/>
          <w:szCs w:val="18"/>
        </w:rPr>
      </w:pPr>
      <w:r w:rsidRPr="004F6E48">
        <w:rPr>
          <w:rFonts w:ascii="Verdana" w:hAnsi="Verdana"/>
          <w:bCs/>
          <w:sz w:val="18"/>
          <w:szCs w:val="18"/>
        </w:rPr>
        <w:t>zajęcia majątku Wykonawcy,</w:t>
      </w:r>
    </w:p>
    <w:p w14:paraId="2AC3123D" w14:textId="77777777" w:rsidR="0030325B" w:rsidRPr="004F6E48" w:rsidRDefault="0030325B" w:rsidP="00471643">
      <w:pPr>
        <w:numPr>
          <w:ilvl w:val="0"/>
          <w:numId w:val="57"/>
        </w:numPr>
        <w:tabs>
          <w:tab w:val="left" w:pos="851"/>
        </w:tabs>
        <w:ind w:left="851" w:right="471" w:hanging="425"/>
        <w:contextualSpacing/>
        <w:jc w:val="both"/>
        <w:rPr>
          <w:rFonts w:ascii="Verdana" w:hAnsi="Verdana"/>
          <w:bCs/>
          <w:sz w:val="18"/>
          <w:szCs w:val="18"/>
        </w:rPr>
      </w:pPr>
      <w:r w:rsidRPr="004F6E48">
        <w:rPr>
          <w:rFonts w:ascii="Verdana" w:hAnsi="Verdana"/>
          <w:bCs/>
          <w:sz w:val="18"/>
          <w:szCs w:val="18"/>
        </w:rPr>
        <w:t>niewywiązywania się przez Wykonawcę z realizacji przedmiotu umowy, pomimo wezwania Zamawiającego złożonego na piśmie.</w:t>
      </w:r>
    </w:p>
    <w:p w14:paraId="189F8109" w14:textId="77777777" w:rsidR="0030325B" w:rsidRPr="004F6E48" w:rsidRDefault="0030325B" w:rsidP="00471643">
      <w:pPr>
        <w:pStyle w:val="Akapitzlist"/>
        <w:numPr>
          <w:ilvl w:val="0"/>
          <w:numId w:val="55"/>
        </w:numPr>
        <w:ind w:right="471"/>
        <w:jc w:val="both"/>
        <w:rPr>
          <w:rFonts w:ascii="Verdana" w:hAnsi="Verdana"/>
          <w:bCs/>
          <w:sz w:val="18"/>
          <w:szCs w:val="18"/>
        </w:rPr>
      </w:pPr>
      <w:r w:rsidRPr="004F6E48">
        <w:rPr>
          <w:rFonts w:ascii="Verdana" w:hAnsi="Verdana"/>
          <w:bCs/>
          <w:sz w:val="18"/>
          <w:szCs w:val="18"/>
        </w:rPr>
        <w:lastRenderedPageBreak/>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3A25E5B3" w14:textId="77777777" w:rsidR="0030325B" w:rsidRPr="004F6E48" w:rsidRDefault="0030325B" w:rsidP="00471643">
      <w:pPr>
        <w:numPr>
          <w:ilvl w:val="0"/>
          <w:numId w:val="55"/>
        </w:numPr>
        <w:ind w:left="426" w:right="471" w:hanging="426"/>
        <w:jc w:val="both"/>
        <w:rPr>
          <w:rFonts w:ascii="Verdana" w:hAnsi="Verdana"/>
          <w:bCs/>
          <w:sz w:val="18"/>
          <w:szCs w:val="18"/>
        </w:rPr>
      </w:pPr>
      <w:r w:rsidRPr="004F6E48">
        <w:rPr>
          <w:rFonts w:ascii="Verdana" w:hAnsi="Verdana"/>
          <w:bCs/>
          <w:sz w:val="18"/>
          <w:szCs w:val="18"/>
        </w:rPr>
        <w:t xml:space="preserve">Oświadczenie o odstąpieniu od umowy wymaga zachowania formy pisemnej pod rygorem nieważności. </w:t>
      </w:r>
    </w:p>
    <w:p w14:paraId="5AE9DD0A" w14:textId="77777777" w:rsidR="0030325B" w:rsidRPr="004F6E48" w:rsidRDefault="0030325B" w:rsidP="00471643">
      <w:pPr>
        <w:numPr>
          <w:ilvl w:val="0"/>
          <w:numId w:val="55"/>
        </w:numPr>
        <w:ind w:left="426" w:right="471" w:hanging="426"/>
        <w:jc w:val="both"/>
        <w:rPr>
          <w:rFonts w:ascii="Verdana" w:hAnsi="Verdana"/>
          <w:bCs/>
          <w:sz w:val="18"/>
          <w:szCs w:val="18"/>
        </w:rPr>
      </w:pPr>
      <w:r w:rsidRPr="004F6E48">
        <w:rPr>
          <w:rFonts w:ascii="Verdana" w:hAnsi="Verdana"/>
          <w:bCs/>
          <w:sz w:val="18"/>
          <w:szCs w:val="18"/>
        </w:rPr>
        <w:t>Pomimo odstąpienia pozostają w mocy zobowiązania Stron z tytułu gwarancji, kar umownych i prawa żądania odszkodowania za nienależyte wykonanie umowy.</w:t>
      </w:r>
    </w:p>
    <w:p w14:paraId="58D1C0BE" w14:textId="77777777" w:rsidR="0030325B" w:rsidRPr="004F6E48" w:rsidRDefault="0030325B" w:rsidP="00471643">
      <w:pPr>
        <w:numPr>
          <w:ilvl w:val="0"/>
          <w:numId w:val="55"/>
        </w:numPr>
        <w:ind w:left="426" w:right="471" w:hanging="426"/>
        <w:jc w:val="both"/>
        <w:rPr>
          <w:rFonts w:ascii="Verdana" w:hAnsi="Verdana"/>
          <w:bCs/>
          <w:sz w:val="18"/>
          <w:szCs w:val="18"/>
        </w:rPr>
      </w:pPr>
      <w:r w:rsidRPr="004F6E48">
        <w:rPr>
          <w:rFonts w:ascii="Verdana" w:hAnsi="Verdana"/>
          <w:bCs/>
          <w:sz w:val="18"/>
          <w:szCs w:val="18"/>
        </w:rPr>
        <w:t>Kara umowna będzie płatna w terminie 14 dni od otrzymania wezwania do jej zapłaty.</w:t>
      </w:r>
    </w:p>
    <w:p w14:paraId="01DC1963" w14:textId="77777777" w:rsidR="0030325B" w:rsidRPr="004F6E48" w:rsidRDefault="0030325B" w:rsidP="00471643">
      <w:pPr>
        <w:numPr>
          <w:ilvl w:val="0"/>
          <w:numId w:val="55"/>
        </w:numPr>
        <w:ind w:left="426" w:right="471" w:hanging="426"/>
        <w:jc w:val="both"/>
        <w:rPr>
          <w:rFonts w:ascii="Verdana" w:hAnsi="Verdana"/>
          <w:bCs/>
          <w:sz w:val="18"/>
          <w:szCs w:val="18"/>
        </w:rPr>
      </w:pPr>
      <w:r w:rsidRPr="004F6E48">
        <w:rPr>
          <w:rFonts w:ascii="Verdana" w:hAnsi="Verdana"/>
          <w:bCs/>
          <w:sz w:val="18"/>
          <w:szCs w:val="18"/>
        </w:rPr>
        <w:t>Jeżeli szkoda przewyższa wysokość kary umownej, Stronie uprawnionej przysługuje roszczenie o zapłatę odszkodowania uzupełniającego do wysokości poniesionej szkody.</w:t>
      </w:r>
    </w:p>
    <w:p w14:paraId="73C68EB4" w14:textId="77777777" w:rsidR="0030325B" w:rsidRPr="004F6E48" w:rsidRDefault="0030325B" w:rsidP="00471643">
      <w:pPr>
        <w:numPr>
          <w:ilvl w:val="0"/>
          <w:numId w:val="55"/>
        </w:numPr>
        <w:ind w:left="426" w:right="471" w:hanging="426"/>
        <w:jc w:val="both"/>
        <w:rPr>
          <w:rFonts w:ascii="Verdana" w:hAnsi="Verdana"/>
          <w:bCs/>
          <w:sz w:val="18"/>
          <w:szCs w:val="18"/>
        </w:rPr>
      </w:pPr>
      <w:r w:rsidRPr="004F6E48">
        <w:rPr>
          <w:rFonts w:ascii="Verdana" w:hAnsi="Verdana"/>
          <w:bCs/>
          <w:sz w:val="18"/>
          <w:szCs w:val="18"/>
        </w:rPr>
        <w:t>Wykonawca wyraża zgodę na potrącenie kar umownych z przysługującego mu wynagrodzenia.</w:t>
      </w:r>
    </w:p>
    <w:p w14:paraId="3B624226" w14:textId="77777777" w:rsidR="00902E80" w:rsidRPr="004F6E48" w:rsidRDefault="00902E80" w:rsidP="00471643">
      <w:pPr>
        <w:ind w:right="470"/>
        <w:jc w:val="center"/>
        <w:rPr>
          <w:rFonts w:ascii="Verdana" w:hAnsi="Verdana"/>
          <w:b/>
          <w:noProof/>
          <w:sz w:val="18"/>
          <w:szCs w:val="18"/>
        </w:rPr>
      </w:pPr>
    </w:p>
    <w:p w14:paraId="554C9AA2" w14:textId="77777777" w:rsidR="0030325B" w:rsidRPr="004F6E48" w:rsidRDefault="0030325B" w:rsidP="00471643">
      <w:pPr>
        <w:ind w:right="470"/>
        <w:jc w:val="center"/>
        <w:rPr>
          <w:rFonts w:ascii="Verdana" w:hAnsi="Verdana"/>
          <w:b/>
          <w:noProof/>
          <w:sz w:val="18"/>
          <w:szCs w:val="18"/>
        </w:rPr>
      </w:pPr>
      <w:r w:rsidRPr="004F6E48">
        <w:rPr>
          <w:rFonts w:ascii="Verdana" w:hAnsi="Verdana"/>
          <w:b/>
          <w:noProof/>
          <w:sz w:val="18"/>
          <w:szCs w:val="18"/>
        </w:rPr>
        <w:t>§ 7</w:t>
      </w:r>
    </w:p>
    <w:p w14:paraId="76D52964" w14:textId="77777777" w:rsidR="0030325B" w:rsidRPr="004F6E48" w:rsidRDefault="0030325B" w:rsidP="00471643">
      <w:pPr>
        <w:ind w:right="471"/>
        <w:rPr>
          <w:rFonts w:ascii="Verdana" w:hAnsi="Verdana"/>
          <w:b/>
          <w:noProof/>
          <w:sz w:val="18"/>
          <w:szCs w:val="18"/>
        </w:rPr>
      </w:pPr>
      <w:r w:rsidRPr="004F6E48">
        <w:rPr>
          <w:rFonts w:ascii="Verdana" w:hAnsi="Verdana"/>
          <w:b/>
          <w:noProof/>
          <w:sz w:val="18"/>
          <w:szCs w:val="18"/>
        </w:rPr>
        <w:t>Zmiany umowy:</w:t>
      </w:r>
    </w:p>
    <w:p w14:paraId="6AA1DAC9" w14:textId="77777777" w:rsidR="0030325B" w:rsidRPr="004F6E48" w:rsidRDefault="0030325B" w:rsidP="00471643">
      <w:pPr>
        <w:numPr>
          <w:ilvl w:val="0"/>
          <w:numId w:val="44"/>
        </w:numPr>
        <w:ind w:left="426" w:right="471" w:hanging="426"/>
        <w:jc w:val="both"/>
        <w:rPr>
          <w:rFonts w:ascii="Verdana" w:hAnsi="Verdana"/>
          <w:sz w:val="18"/>
          <w:szCs w:val="18"/>
        </w:rPr>
      </w:pPr>
      <w:r w:rsidRPr="004F6E48">
        <w:rPr>
          <w:rFonts w:ascii="Verdana" w:hAnsi="Verdana"/>
          <w:sz w:val="18"/>
          <w:szCs w:val="18"/>
        </w:rPr>
        <w:t>Wszelkie zmiany umowy wymagają zgody Stron i zachowania formy pisemnego aneksu do umowy, pod rygorem nieważności.</w:t>
      </w:r>
    </w:p>
    <w:p w14:paraId="5E533BCA" w14:textId="77777777" w:rsidR="0030325B" w:rsidRPr="004F6E48" w:rsidRDefault="0030325B" w:rsidP="00471643">
      <w:pPr>
        <w:numPr>
          <w:ilvl w:val="0"/>
          <w:numId w:val="44"/>
        </w:numPr>
        <w:ind w:left="426" w:right="471" w:hanging="426"/>
        <w:jc w:val="both"/>
        <w:rPr>
          <w:rFonts w:ascii="Verdana" w:hAnsi="Verdana"/>
          <w:sz w:val="18"/>
          <w:szCs w:val="18"/>
        </w:rPr>
      </w:pPr>
      <w:r w:rsidRPr="004F6E48">
        <w:rPr>
          <w:rFonts w:ascii="Verdana" w:hAnsi="Verdana"/>
          <w:sz w:val="18"/>
          <w:szCs w:val="18"/>
        </w:rPr>
        <w:t xml:space="preserve">Zakazuje się zmian postanowień zawartej umowy w stosunku do treści oferty, na podstawie której dokonano wyboru Wykonawcy, chyba że zachodzi co najmniej jedna z okoliczności, </w:t>
      </w:r>
      <w:r w:rsidRPr="004F6E48">
        <w:rPr>
          <w:rFonts w:ascii="Verdana" w:hAnsi="Verdana"/>
          <w:sz w:val="18"/>
          <w:szCs w:val="18"/>
        </w:rPr>
        <w:br/>
        <w:t xml:space="preserve">o której mowa w art. 144 ust. 1 pkt 2-6 </w:t>
      </w:r>
      <w:proofErr w:type="spellStart"/>
      <w:r w:rsidRPr="004F6E48">
        <w:rPr>
          <w:rFonts w:ascii="Verdana" w:hAnsi="Verdana"/>
          <w:sz w:val="18"/>
          <w:szCs w:val="18"/>
        </w:rPr>
        <w:t>Pzp</w:t>
      </w:r>
      <w:proofErr w:type="spellEnd"/>
      <w:r w:rsidRPr="004F6E48">
        <w:rPr>
          <w:rFonts w:ascii="Verdana" w:hAnsi="Verdana"/>
          <w:sz w:val="18"/>
          <w:szCs w:val="18"/>
        </w:rPr>
        <w:t xml:space="preserve">, albo, zgodnie z art. 144 ust. 1 pkt 1 </w:t>
      </w:r>
      <w:proofErr w:type="spellStart"/>
      <w:r w:rsidRPr="004F6E48">
        <w:rPr>
          <w:rFonts w:ascii="Verdana" w:hAnsi="Verdana"/>
          <w:sz w:val="18"/>
          <w:szCs w:val="18"/>
        </w:rPr>
        <w:t>Pzp</w:t>
      </w:r>
      <w:proofErr w:type="spellEnd"/>
      <w:r w:rsidRPr="004F6E48">
        <w:rPr>
          <w:rFonts w:ascii="Verdana" w:hAnsi="Verdana"/>
          <w:sz w:val="18"/>
          <w:szCs w:val="18"/>
        </w:rPr>
        <w:t xml:space="preserve">, jedna </w:t>
      </w:r>
      <w:r w:rsidRPr="004F6E48">
        <w:rPr>
          <w:rFonts w:ascii="Verdana" w:hAnsi="Verdana"/>
          <w:sz w:val="18"/>
          <w:szCs w:val="18"/>
        </w:rPr>
        <w:br/>
        <w:t>z wymienionych poniżej okoliczności:</w:t>
      </w:r>
    </w:p>
    <w:p w14:paraId="3A29AE5E" w14:textId="77777777" w:rsidR="0030325B" w:rsidRPr="004F6E48" w:rsidRDefault="0030325B" w:rsidP="00471643">
      <w:pPr>
        <w:numPr>
          <w:ilvl w:val="0"/>
          <w:numId w:val="53"/>
        </w:numPr>
        <w:tabs>
          <w:tab w:val="left" w:pos="1134"/>
        </w:tabs>
        <w:ind w:left="851" w:right="471" w:hanging="425"/>
        <w:contextualSpacing/>
        <w:jc w:val="both"/>
        <w:rPr>
          <w:rFonts w:ascii="Verdana" w:hAnsi="Verdana"/>
          <w:sz w:val="18"/>
          <w:szCs w:val="18"/>
        </w:rPr>
      </w:pPr>
      <w:r w:rsidRPr="004F6E48">
        <w:rPr>
          <w:rFonts w:ascii="Verdana" w:hAnsi="Verdana"/>
          <w:sz w:val="18"/>
          <w:szCs w:val="18"/>
        </w:rPr>
        <w:t>zmiana stawki podatku VAT w toku wykonywania umowy – do ceny netto zostanie doliczona stawka VAT obowiązująca w dniu wystawienia faktury;</w:t>
      </w:r>
    </w:p>
    <w:p w14:paraId="6C131AE5" w14:textId="77777777" w:rsidR="0030325B" w:rsidRPr="004F6E48" w:rsidRDefault="0030325B" w:rsidP="00471643">
      <w:pPr>
        <w:numPr>
          <w:ilvl w:val="0"/>
          <w:numId w:val="53"/>
        </w:numPr>
        <w:tabs>
          <w:tab w:val="left" w:pos="1134"/>
        </w:tabs>
        <w:ind w:left="851" w:right="471" w:hanging="425"/>
        <w:contextualSpacing/>
        <w:jc w:val="both"/>
        <w:rPr>
          <w:rFonts w:ascii="Verdana" w:hAnsi="Verdana"/>
          <w:sz w:val="18"/>
          <w:szCs w:val="18"/>
        </w:rPr>
      </w:pPr>
      <w:r w:rsidRPr="004F6E48">
        <w:rPr>
          <w:rFonts w:ascii="Verdana" w:hAnsi="Verdana"/>
          <w:sz w:val="18"/>
          <w:szCs w:val="18"/>
        </w:rPr>
        <w:t>wejście w życie innych, niż wymienione w pkt 1, regulacji prawnych po dacie zawarcia umowy, wywołujących potrzebę jej zmiany;</w:t>
      </w:r>
    </w:p>
    <w:p w14:paraId="33FBBFB9" w14:textId="77777777" w:rsidR="0030325B" w:rsidRPr="004F6E48" w:rsidRDefault="0030325B" w:rsidP="00471643">
      <w:pPr>
        <w:numPr>
          <w:ilvl w:val="0"/>
          <w:numId w:val="53"/>
        </w:numPr>
        <w:tabs>
          <w:tab w:val="left" w:pos="1134"/>
        </w:tabs>
        <w:ind w:left="851" w:right="471" w:hanging="425"/>
        <w:contextualSpacing/>
        <w:jc w:val="both"/>
        <w:rPr>
          <w:rFonts w:ascii="Verdana" w:hAnsi="Verdana"/>
          <w:sz w:val="18"/>
          <w:szCs w:val="18"/>
        </w:rPr>
      </w:pPr>
      <w:r w:rsidRPr="004F6E48">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5BF6F1D9" w14:textId="77777777" w:rsidR="0030325B" w:rsidRPr="004F6E48" w:rsidRDefault="0030325B" w:rsidP="00471643">
      <w:pPr>
        <w:numPr>
          <w:ilvl w:val="0"/>
          <w:numId w:val="53"/>
        </w:numPr>
        <w:tabs>
          <w:tab w:val="left" w:pos="1134"/>
        </w:tabs>
        <w:ind w:left="851" w:right="471" w:hanging="425"/>
        <w:contextualSpacing/>
        <w:jc w:val="both"/>
        <w:rPr>
          <w:rFonts w:ascii="Verdana" w:hAnsi="Verdana"/>
          <w:sz w:val="18"/>
          <w:szCs w:val="18"/>
        </w:rPr>
      </w:pPr>
      <w:r w:rsidRPr="004F6E48">
        <w:rPr>
          <w:rFonts w:ascii="Verdana" w:hAnsi="Verdana"/>
          <w:sz w:val="18"/>
          <w:szCs w:val="18"/>
        </w:rPr>
        <w:t>zmiany organizacyjne Zamawiającego (między innymi zmiany związane z wprowadzeniem nowego programu elektronicznego obiegu dokumentów, zmiany organizacji pracy kancelarii);</w:t>
      </w:r>
    </w:p>
    <w:p w14:paraId="2BA90346" w14:textId="77777777" w:rsidR="0030325B" w:rsidRPr="004F6E48" w:rsidRDefault="0030325B" w:rsidP="00471643">
      <w:pPr>
        <w:numPr>
          <w:ilvl w:val="0"/>
          <w:numId w:val="53"/>
        </w:numPr>
        <w:tabs>
          <w:tab w:val="left" w:pos="1134"/>
        </w:tabs>
        <w:ind w:left="851" w:right="471" w:hanging="425"/>
        <w:contextualSpacing/>
        <w:jc w:val="both"/>
        <w:rPr>
          <w:rFonts w:ascii="Verdana" w:hAnsi="Verdana"/>
          <w:sz w:val="18"/>
          <w:szCs w:val="18"/>
        </w:rPr>
      </w:pPr>
      <w:r w:rsidRPr="004F6E48">
        <w:rPr>
          <w:rFonts w:ascii="Verdana" w:hAnsi="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0DEF6E6C" w14:textId="77777777" w:rsidR="0030325B" w:rsidRPr="004F6E48" w:rsidRDefault="0030325B" w:rsidP="00471643">
      <w:pPr>
        <w:numPr>
          <w:ilvl w:val="0"/>
          <w:numId w:val="44"/>
        </w:numPr>
        <w:suppressAutoHyphens/>
        <w:ind w:left="426" w:right="471" w:hanging="426"/>
        <w:contextualSpacing/>
        <w:jc w:val="both"/>
        <w:rPr>
          <w:rFonts w:ascii="Verdana" w:hAnsi="Verdana"/>
          <w:sz w:val="18"/>
          <w:szCs w:val="18"/>
        </w:rPr>
      </w:pPr>
      <w:r w:rsidRPr="004F6E48">
        <w:rPr>
          <w:rFonts w:ascii="Verdana" w:hAnsi="Verdana"/>
          <w:sz w:val="18"/>
          <w:szCs w:val="18"/>
        </w:rPr>
        <w:t>Nie stanowią zmiany umowy w rozumieniu art. 144</w:t>
      </w:r>
      <w:r w:rsidRPr="004F6E48">
        <w:rPr>
          <w:rFonts w:ascii="Verdana" w:hAnsi="Verdana"/>
          <w:bCs/>
          <w:sz w:val="18"/>
          <w:szCs w:val="18"/>
        </w:rPr>
        <w:t xml:space="preserve"> </w:t>
      </w:r>
      <w:proofErr w:type="spellStart"/>
      <w:r w:rsidRPr="004F6E48">
        <w:rPr>
          <w:rFonts w:ascii="Verdana" w:hAnsi="Verdana"/>
          <w:bCs/>
          <w:sz w:val="18"/>
          <w:szCs w:val="18"/>
        </w:rPr>
        <w:t>Pzp</w:t>
      </w:r>
      <w:proofErr w:type="spellEnd"/>
      <w:r w:rsidRPr="004F6E48">
        <w:rPr>
          <w:rFonts w:ascii="Verdana" w:hAnsi="Verdana"/>
          <w:bCs/>
          <w:sz w:val="18"/>
          <w:szCs w:val="18"/>
        </w:rPr>
        <w:t xml:space="preserve"> </w:t>
      </w:r>
      <w:r w:rsidRPr="004F6E48">
        <w:rPr>
          <w:rFonts w:ascii="Verdana" w:hAnsi="Verdana"/>
          <w:sz w:val="18"/>
          <w:szCs w:val="18"/>
        </w:rPr>
        <w:t xml:space="preserve">następujące wypadki, które wymagają jedynie poinformowania drugiej Strony w formie pisemnej z 3 (trzy) dniowym wyprzedzeniem: </w:t>
      </w:r>
    </w:p>
    <w:p w14:paraId="356BDE7B" w14:textId="77777777" w:rsidR="0030325B" w:rsidRPr="004F6E48" w:rsidRDefault="0030325B" w:rsidP="00471643">
      <w:pPr>
        <w:numPr>
          <w:ilvl w:val="0"/>
          <w:numId w:val="54"/>
        </w:numPr>
        <w:ind w:left="851" w:right="471" w:hanging="425"/>
        <w:contextualSpacing/>
        <w:jc w:val="both"/>
        <w:rPr>
          <w:rFonts w:ascii="Verdana" w:hAnsi="Verdana"/>
          <w:sz w:val="18"/>
          <w:szCs w:val="18"/>
        </w:rPr>
      </w:pPr>
      <w:r w:rsidRPr="004F6E48">
        <w:rPr>
          <w:rFonts w:ascii="Verdana" w:hAnsi="Verdana"/>
          <w:sz w:val="18"/>
          <w:szCs w:val="18"/>
        </w:rPr>
        <w:t xml:space="preserve">zmiana danych teleadresowych Stron; </w:t>
      </w:r>
    </w:p>
    <w:p w14:paraId="0642E5D6" w14:textId="77777777" w:rsidR="0030325B" w:rsidRPr="004F6E48" w:rsidRDefault="0030325B" w:rsidP="00471643">
      <w:pPr>
        <w:numPr>
          <w:ilvl w:val="0"/>
          <w:numId w:val="54"/>
        </w:numPr>
        <w:ind w:left="851" w:right="471" w:hanging="425"/>
        <w:contextualSpacing/>
        <w:jc w:val="both"/>
        <w:rPr>
          <w:rFonts w:ascii="Verdana" w:hAnsi="Verdana"/>
          <w:sz w:val="18"/>
          <w:szCs w:val="18"/>
        </w:rPr>
      </w:pPr>
      <w:r w:rsidRPr="004F6E48">
        <w:rPr>
          <w:rFonts w:ascii="Verdana" w:hAnsi="Verdana"/>
          <w:sz w:val="18"/>
          <w:szCs w:val="18"/>
        </w:rPr>
        <w:t xml:space="preserve">zmiana danych rejestrowych Stron; </w:t>
      </w:r>
    </w:p>
    <w:p w14:paraId="4F77EB5A" w14:textId="77777777" w:rsidR="0030325B" w:rsidRPr="004F6E48" w:rsidRDefault="0030325B" w:rsidP="00471643">
      <w:pPr>
        <w:numPr>
          <w:ilvl w:val="0"/>
          <w:numId w:val="54"/>
        </w:numPr>
        <w:ind w:left="851" w:right="471" w:hanging="425"/>
        <w:contextualSpacing/>
        <w:jc w:val="both"/>
        <w:rPr>
          <w:rFonts w:ascii="Verdana" w:hAnsi="Verdana"/>
          <w:sz w:val="18"/>
          <w:szCs w:val="18"/>
        </w:rPr>
      </w:pPr>
      <w:r w:rsidRPr="004F6E48">
        <w:rPr>
          <w:rFonts w:ascii="Verdana" w:hAnsi="Verdana"/>
          <w:sz w:val="18"/>
          <w:szCs w:val="18"/>
        </w:rPr>
        <w:t>zmiana sposobu prowadzenia korespondencji pomiędzy Stronami.</w:t>
      </w:r>
    </w:p>
    <w:p w14:paraId="57521D35" w14:textId="77777777" w:rsidR="00902E80" w:rsidRPr="004F6E48" w:rsidRDefault="00902E80" w:rsidP="00471643">
      <w:pPr>
        <w:ind w:right="471"/>
        <w:jc w:val="center"/>
        <w:rPr>
          <w:rFonts w:ascii="Verdana" w:hAnsi="Verdana"/>
          <w:b/>
          <w:noProof/>
          <w:sz w:val="18"/>
          <w:szCs w:val="18"/>
        </w:rPr>
      </w:pPr>
    </w:p>
    <w:p w14:paraId="21B23CB3" w14:textId="77777777" w:rsidR="0030325B" w:rsidRPr="004F6E48" w:rsidRDefault="0030325B" w:rsidP="00471643">
      <w:pPr>
        <w:ind w:right="471"/>
        <w:jc w:val="center"/>
        <w:rPr>
          <w:rFonts w:ascii="Verdana" w:hAnsi="Verdana"/>
          <w:b/>
          <w:noProof/>
          <w:sz w:val="18"/>
          <w:szCs w:val="18"/>
        </w:rPr>
      </w:pPr>
      <w:r w:rsidRPr="004F6E48">
        <w:rPr>
          <w:rFonts w:ascii="Verdana" w:hAnsi="Verdana"/>
          <w:b/>
          <w:noProof/>
          <w:sz w:val="18"/>
          <w:szCs w:val="18"/>
        </w:rPr>
        <w:t>§ 8</w:t>
      </w:r>
    </w:p>
    <w:p w14:paraId="4DCF5D4B" w14:textId="77777777" w:rsidR="0030325B" w:rsidRPr="004F6E48" w:rsidRDefault="0030325B" w:rsidP="00471643">
      <w:pPr>
        <w:ind w:right="471"/>
        <w:rPr>
          <w:rFonts w:ascii="Verdana" w:hAnsi="Verdana"/>
          <w:b/>
          <w:noProof/>
          <w:sz w:val="18"/>
          <w:szCs w:val="18"/>
        </w:rPr>
      </w:pPr>
      <w:r w:rsidRPr="004F6E48">
        <w:rPr>
          <w:rFonts w:ascii="Verdana" w:hAnsi="Verdana"/>
          <w:b/>
          <w:noProof/>
          <w:sz w:val="18"/>
          <w:szCs w:val="18"/>
        </w:rPr>
        <w:t>Postanowienia końcowe:</w:t>
      </w:r>
    </w:p>
    <w:p w14:paraId="273ADDEA" w14:textId="77777777" w:rsidR="0030325B" w:rsidRPr="004F6E48" w:rsidRDefault="0030325B" w:rsidP="00471643">
      <w:pPr>
        <w:numPr>
          <w:ilvl w:val="0"/>
          <w:numId w:val="42"/>
        </w:numPr>
        <w:tabs>
          <w:tab w:val="num" w:pos="426"/>
          <w:tab w:val="num" w:pos="2183"/>
        </w:tabs>
        <w:ind w:left="426" w:right="471" w:hanging="426"/>
        <w:jc w:val="both"/>
        <w:rPr>
          <w:rFonts w:ascii="Verdana" w:hAnsi="Verdana"/>
          <w:sz w:val="18"/>
          <w:szCs w:val="18"/>
        </w:rPr>
      </w:pPr>
      <w:r w:rsidRPr="004F6E48">
        <w:rPr>
          <w:rFonts w:ascii="Verdana" w:hAnsi="Verdana"/>
          <w:sz w:val="18"/>
          <w:szCs w:val="18"/>
        </w:rPr>
        <w:t>Umowa obowiązuje od dnia podpisania przez Strony.</w:t>
      </w:r>
    </w:p>
    <w:p w14:paraId="1860216B" w14:textId="77777777" w:rsidR="0030325B" w:rsidRPr="004F6E48" w:rsidRDefault="0030325B" w:rsidP="00471643">
      <w:pPr>
        <w:numPr>
          <w:ilvl w:val="0"/>
          <w:numId w:val="42"/>
        </w:numPr>
        <w:tabs>
          <w:tab w:val="num" w:pos="426"/>
          <w:tab w:val="num" w:pos="2183"/>
        </w:tabs>
        <w:ind w:left="426" w:right="471" w:hanging="426"/>
        <w:jc w:val="both"/>
        <w:rPr>
          <w:rFonts w:ascii="Verdana" w:hAnsi="Verdana"/>
          <w:sz w:val="18"/>
          <w:szCs w:val="18"/>
        </w:rPr>
      </w:pPr>
      <w:r w:rsidRPr="004F6E48">
        <w:rPr>
          <w:rFonts w:ascii="Verdana" w:hAnsi="Verdana"/>
          <w:sz w:val="18"/>
          <w:szCs w:val="18"/>
        </w:rPr>
        <w:t>W sprawach nieuregulowanych umową stosuje się przepisy kodeksu cywilnego i inne obowiązujące przepisy prawa.</w:t>
      </w:r>
    </w:p>
    <w:p w14:paraId="3AEEBD52" w14:textId="77777777" w:rsidR="0030325B" w:rsidRPr="004F6E48" w:rsidRDefault="0030325B" w:rsidP="00471643">
      <w:pPr>
        <w:numPr>
          <w:ilvl w:val="0"/>
          <w:numId w:val="42"/>
        </w:numPr>
        <w:tabs>
          <w:tab w:val="num" w:pos="426"/>
          <w:tab w:val="num" w:pos="2183"/>
        </w:tabs>
        <w:ind w:left="426" w:right="471" w:hanging="426"/>
        <w:jc w:val="both"/>
        <w:rPr>
          <w:rFonts w:ascii="Verdana" w:hAnsi="Verdana"/>
          <w:sz w:val="18"/>
          <w:szCs w:val="18"/>
        </w:rPr>
      </w:pPr>
      <w:r w:rsidRPr="004F6E48">
        <w:rPr>
          <w:rFonts w:ascii="Verdana" w:hAnsi="Verdana"/>
          <w:sz w:val="18"/>
          <w:szCs w:val="18"/>
        </w:rPr>
        <w:t>Spory powstałe przy wykonywaniu niniejszej umowy, nierozwiązane polubownie przez Strony, będą rozstrzygane przez Sąd powszechny właściwy miejscowo dla Zamawiającego.</w:t>
      </w:r>
    </w:p>
    <w:p w14:paraId="73E1B626" w14:textId="77777777" w:rsidR="0030325B" w:rsidRPr="004F6E48" w:rsidRDefault="0030325B" w:rsidP="00471643">
      <w:pPr>
        <w:numPr>
          <w:ilvl w:val="0"/>
          <w:numId w:val="42"/>
        </w:numPr>
        <w:tabs>
          <w:tab w:val="num" w:pos="426"/>
          <w:tab w:val="num" w:pos="2183"/>
        </w:tabs>
        <w:ind w:left="426" w:right="471" w:hanging="426"/>
        <w:rPr>
          <w:rFonts w:ascii="Verdana" w:hAnsi="Verdana"/>
          <w:sz w:val="18"/>
          <w:szCs w:val="18"/>
        </w:rPr>
      </w:pPr>
      <w:r w:rsidRPr="004F6E48">
        <w:rPr>
          <w:rFonts w:ascii="Verdana" w:hAnsi="Verdana"/>
          <w:sz w:val="18"/>
          <w:szCs w:val="18"/>
        </w:rPr>
        <w:t>Do bezpośredniej współpracy w ramach wykonania niniejszej umowy upoważnieni są:</w:t>
      </w:r>
    </w:p>
    <w:p w14:paraId="3515B4F5" w14:textId="77777777" w:rsidR="0030325B" w:rsidRPr="004F6E48" w:rsidRDefault="0030325B" w:rsidP="00471643">
      <w:pPr>
        <w:numPr>
          <w:ilvl w:val="0"/>
          <w:numId w:val="43"/>
        </w:numPr>
        <w:ind w:left="851" w:right="471" w:hanging="425"/>
        <w:jc w:val="both"/>
        <w:rPr>
          <w:rFonts w:ascii="Verdana" w:hAnsi="Verdana"/>
          <w:sz w:val="18"/>
          <w:szCs w:val="18"/>
        </w:rPr>
      </w:pPr>
      <w:r w:rsidRPr="004F6E48">
        <w:rPr>
          <w:rFonts w:ascii="Verdana" w:hAnsi="Verdana"/>
          <w:sz w:val="18"/>
          <w:szCs w:val="18"/>
        </w:rPr>
        <w:t xml:space="preserve">ze strony Zamawiającego: [_]  </w:t>
      </w:r>
    </w:p>
    <w:p w14:paraId="1CCBFD3D" w14:textId="77777777" w:rsidR="0030325B" w:rsidRPr="004F6E48" w:rsidRDefault="0030325B" w:rsidP="00471643">
      <w:pPr>
        <w:numPr>
          <w:ilvl w:val="0"/>
          <w:numId w:val="43"/>
        </w:numPr>
        <w:tabs>
          <w:tab w:val="num" w:pos="851"/>
        </w:tabs>
        <w:ind w:left="851" w:right="471" w:hanging="425"/>
        <w:jc w:val="both"/>
        <w:rPr>
          <w:rFonts w:ascii="Verdana" w:hAnsi="Verdana"/>
          <w:sz w:val="18"/>
          <w:szCs w:val="18"/>
        </w:rPr>
      </w:pPr>
      <w:r w:rsidRPr="004F6E48">
        <w:rPr>
          <w:rFonts w:ascii="Verdana" w:hAnsi="Verdana"/>
          <w:sz w:val="18"/>
          <w:szCs w:val="18"/>
        </w:rPr>
        <w:t xml:space="preserve">ze strony  Wykonawcy: [_] </w:t>
      </w:r>
    </w:p>
    <w:p w14:paraId="58BEC5A8" w14:textId="77777777" w:rsidR="0030325B" w:rsidRPr="004F6E48" w:rsidRDefault="0030325B" w:rsidP="00471643">
      <w:pPr>
        <w:numPr>
          <w:ilvl w:val="0"/>
          <w:numId w:val="42"/>
        </w:numPr>
        <w:tabs>
          <w:tab w:val="num" w:pos="426"/>
          <w:tab w:val="num" w:pos="2183"/>
        </w:tabs>
        <w:ind w:left="426" w:right="471" w:hanging="426"/>
        <w:jc w:val="both"/>
        <w:rPr>
          <w:rFonts w:ascii="Verdana" w:hAnsi="Verdana"/>
          <w:sz w:val="18"/>
          <w:szCs w:val="18"/>
        </w:rPr>
      </w:pPr>
      <w:r w:rsidRPr="004F6E48">
        <w:rPr>
          <w:rFonts w:ascii="Verdana" w:hAnsi="Verdana"/>
          <w:sz w:val="18"/>
          <w:szCs w:val="18"/>
        </w:rPr>
        <w:t>Umowę sporządzono w czterech jednobrzmiących egzemplarzach, trzy dla Zamawiającego, jeden dla Wykonawcy.</w:t>
      </w:r>
    </w:p>
    <w:p w14:paraId="29B19639" w14:textId="77777777" w:rsidR="0030325B" w:rsidRPr="004F6E48" w:rsidRDefault="0030325B" w:rsidP="00471643">
      <w:pPr>
        <w:numPr>
          <w:ilvl w:val="0"/>
          <w:numId w:val="42"/>
        </w:numPr>
        <w:tabs>
          <w:tab w:val="num" w:pos="426"/>
          <w:tab w:val="num" w:pos="2183"/>
        </w:tabs>
        <w:ind w:left="426" w:right="471" w:hanging="426"/>
        <w:jc w:val="both"/>
        <w:rPr>
          <w:rFonts w:ascii="Verdana" w:hAnsi="Verdana"/>
          <w:sz w:val="18"/>
          <w:szCs w:val="18"/>
        </w:rPr>
      </w:pPr>
      <w:r w:rsidRPr="004F6E48">
        <w:rPr>
          <w:rFonts w:ascii="Verdana" w:hAnsi="Verdana"/>
          <w:sz w:val="18"/>
          <w:szCs w:val="18"/>
        </w:rPr>
        <w:t>Załącznikami do niniejszej umowy, stanowiącymi jej integralną część, są:</w:t>
      </w:r>
    </w:p>
    <w:p w14:paraId="1CDCDA88" w14:textId="77777777" w:rsidR="0030325B" w:rsidRPr="004F6E48" w:rsidRDefault="0030325B" w:rsidP="00471643">
      <w:pPr>
        <w:ind w:left="426" w:right="471"/>
        <w:jc w:val="both"/>
        <w:rPr>
          <w:rFonts w:ascii="Verdana" w:hAnsi="Verdana"/>
          <w:sz w:val="18"/>
          <w:szCs w:val="18"/>
        </w:rPr>
      </w:pPr>
      <w:r w:rsidRPr="004F6E48">
        <w:rPr>
          <w:rFonts w:ascii="Verdana" w:hAnsi="Verdana"/>
          <w:b/>
          <w:sz w:val="18"/>
          <w:szCs w:val="18"/>
        </w:rPr>
        <w:t xml:space="preserve">załącznik nr 1 </w:t>
      </w:r>
      <w:r w:rsidRPr="004F6E48">
        <w:rPr>
          <w:rFonts w:ascii="Verdana" w:hAnsi="Verdana"/>
          <w:sz w:val="18"/>
          <w:szCs w:val="18"/>
        </w:rPr>
        <w:t>- Formularz ofertowy Wykonawcy;</w:t>
      </w:r>
    </w:p>
    <w:p w14:paraId="5FB8545E" w14:textId="77777777" w:rsidR="0030325B" w:rsidRPr="004F6E48" w:rsidRDefault="0030325B" w:rsidP="00471643">
      <w:pPr>
        <w:ind w:left="426" w:right="471"/>
        <w:jc w:val="both"/>
        <w:rPr>
          <w:rFonts w:ascii="Verdana" w:hAnsi="Verdana"/>
          <w:sz w:val="18"/>
          <w:szCs w:val="18"/>
        </w:rPr>
      </w:pPr>
      <w:r w:rsidRPr="004F6E48">
        <w:rPr>
          <w:rFonts w:ascii="Verdana" w:hAnsi="Verdana"/>
          <w:b/>
          <w:sz w:val="18"/>
          <w:szCs w:val="18"/>
        </w:rPr>
        <w:t xml:space="preserve">załącznik nr 2 </w:t>
      </w:r>
      <w:r w:rsidRPr="004F6E48">
        <w:rPr>
          <w:rFonts w:ascii="Verdana" w:hAnsi="Verdana"/>
          <w:sz w:val="18"/>
          <w:szCs w:val="18"/>
        </w:rPr>
        <w:t>- Arkusz informacji technicznej Wykonawcy;</w:t>
      </w:r>
    </w:p>
    <w:p w14:paraId="3D89867F" w14:textId="77777777" w:rsidR="0030325B" w:rsidRPr="004F6E48" w:rsidRDefault="0030325B" w:rsidP="00471643">
      <w:pPr>
        <w:ind w:left="426" w:right="471"/>
        <w:jc w:val="both"/>
        <w:rPr>
          <w:rFonts w:ascii="Verdana" w:hAnsi="Verdana"/>
          <w:sz w:val="18"/>
          <w:szCs w:val="18"/>
        </w:rPr>
      </w:pPr>
      <w:r w:rsidRPr="004F6E48">
        <w:rPr>
          <w:rFonts w:ascii="Verdana" w:hAnsi="Verdana"/>
          <w:b/>
          <w:sz w:val="18"/>
          <w:szCs w:val="18"/>
        </w:rPr>
        <w:t xml:space="preserve">załącznik nr 3 </w:t>
      </w:r>
      <w:r w:rsidRPr="004F6E48">
        <w:rPr>
          <w:rFonts w:ascii="Verdana" w:hAnsi="Verdana"/>
          <w:sz w:val="18"/>
          <w:szCs w:val="18"/>
        </w:rPr>
        <w:t>- Wzór Protokołu odbioru.</w:t>
      </w:r>
    </w:p>
    <w:p w14:paraId="5FF982A3" w14:textId="77777777" w:rsidR="0030325B" w:rsidRPr="004F6E48" w:rsidRDefault="0030325B" w:rsidP="00471643">
      <w:pPr>
        <w:ind w:right="470"/>
        <w:jc w:val="both"/>
        <w:rPr>
          <w:rFonts w:ascii="Verdana" w:hAnsi="Verdana"/>
          <w:sz w:val="18"/>
          <w:szCs w:val="18"/>
        </w:rPr>
      </w:pPr>
    </w:p>
    <w:p w14:paraId="02159284" w14:textId="77777777" w:rsidR="0030325B" w:rsidRPr="004F6E48" w:rsidRDefault="0030325B" w:rsidP="00471643">
      <w:pPr>
        <w:autoSpaceDE w:val="0"/>
        <w:autoSpaceDN w:val="0"/>
        <w:adjustRightInd w:val="0"/>
        <w:ind w:right="470"/>
        <w:rPr>
          <w:rFonts w:ascii="Verdana" w:eastAsia="Calibri" w:hAnsi="Verdana"/>
          <w:b/>
          <w:sz w:val="18"/>
          <w:szCs w:val="18"/>
          <w:lang w:eastAsia="en-US"/>
        </w:rPr>
      </w:pPr>
      <w:r w:rsidRPr="004F6E48">
        <w:rPr>
          <w:rFonts w:ascii="Verdana" w:eastAsia="Calibri" w:hAnsi="Verdana"/>
          <w:b/>
          <w:sz w:val="18"/>
          <w:szCs w:val="18"/>
          <w:lang w:eastAsia="en-US"/>
        </w:rPr>
        <w:t xml:space="preserve">WYKONAWCA </w:t>
      </w:r>
      <w:r w:rsidRPr="004F6E48">
        <w:rPr>
          <w:rFonts w:ascii="Verdana" w:eastAsia="Calibri" w:hAnsi="Verdana"/>
          <w:b/>
          <w:sz w:val="18"/>
          <w:szCs w:val="18"/>
          <w:lang w:eastAsia="en-US"/>
        </w:rPr>
        <w:tab/>
      </w:r>
      <w:r w:rsidRPr="004F6E48">
        <w:rPr>
          <w:rFonts w:ascii="Verdana" w:eastAsia="Calibri" w:hAnsi="Verdana"/>
          <w:b/>
          <w:sz w:val="18"/>
          <w:szCs w:val="18"/>
          <w:lang w:eastAsia="en-US"/>
        </w:rPr>
        <w:tab/>
      </w:r>
      <w:r w:rsidRPr="004F6E48">
        <w:rPr>
          <w:rFonts w:ascii="Verdana" w:eastAsia="Calibri" w:hAnsi="Verdana"/>
          <w:b/>
          <w:sz w:val="18"/>
          <w:szCs w:val="18"/>
          <w:lang w:eastAsia="en-US"/>
        </w:rPr>
        <w:tab/>
      </w:r>
      <w:r w:rsidRPr="004F6E48">
        <w:rPr>
          <w:rFonts w:ascii="Verdana" w:eastAsia="Calibri" w:hAnsi="Verdana"/>
          <w:b/>
          <w:sz w:val="18"/>
          <w:szCs w:val="18"/>
          <w:lang w:eastAsia="en-US"/>
        </w:rPr>
        <w:tab/>
      </w:r>
      <w:r w:rsidRPr="004F6E48">
        <w:rPr>
          <w:rFonts w:ascii="Verdana" w:eastAsia="Calibri" w:hAnsi="Verdana"/>
          <w:b/>
          <w:sz w:val="18"/>
          <w:szCs w:val="18"/>
          <w:lang w:eastAsia="en-US"/>
        </w:rPr>
        <w:tab/>
        <w:t xml:space="preserve">                             ZAMAWIAJĄCY</w:t>
      </w:r>
    </w:p>
    <w:p w14:paraId="10A289A1" w14:textId="77777777" w:rsidR="0030325B" w:rsidRPr="004F6E48" w:rsidRDefault="0030325B" w:rsidP="0030325B">
      <w:pPr>
        <w:autoSpaceDE w:val="0"/>
        <w:autoSpaceDN w:val="0"/>
        <w:adjustRightInd w:val="0"/>
        <w:ind w:right="470"/>
        <w:rPr>
          <w:rFonts w:ascii="Verdana" w:eastAsia="Calibri" w:hAnsi="Verdana"/>
          <w:sz w:val="18"/>
          <w:szCs w:val="18"/>
          <w:lang w:eastAsia="en-US"/>
        </w:rPr>
      </w:pPr>
    </w:p>
    <w:p w14:paraId="346AC71F" w14:textId="77777777" w:rsidR="0030325B" w:rsidRPr="004F6E48" w:rsidRDefault="0030325B" w:rsidP="0030325B">
      <w:pPr>
        <w:autoSpaceDE w:val="0"/>
        <w:autoSpaceDN w:val="0"/>
        <w:adjustRightInd w:val="0"/>
        <w:ind w:right="470"/>
        <w:rPr>
          <w:rFonts w:ascii="Verdana" w:eastAsia="Calibri" w:hAnsi="Verdana"/>
          <w:sz w:val="18"/>
          <w:szCs w:val="18"/>
          <w:lang w:eastAsia="en-US"/>
        </w:rPr>
      </w:pPr>
      <w:r w:rsidRPr="004F6E48">
        <w:rPr>
          <w:rFonts w:ascii="Verdana" w:eastAsia="Calibri" w:hAnsi="Verdana"/>
          <w:sz w:val="18"/>
          <w:szCs w:val="18"/>
          <w:lang w:eastAsia="en-US"/>
        </w:rPr>
        <w:t>Data</w:t>
      </w:r>
    </w:p>
    <w:p w14:paraId="7F65CA66" w14:textId="77777777" w:rsidR="0030325B" w:rsidRPr="004F6E48" w:rsidRDefault="0030325B" w:rsidP="0030325B">
      <w:pPr>
        <w:ind w:right="471"/>
        <w:rPr>
          <w:rFonts w:ascii="Verdana" w:hAnsi="Verdana"/>
          <w:b/>
          <w:bCs/>
          <w:sz w:val="18"/>
          <w:szCs w:val="18"/>
        </w:rPr>
      </w:pPr>
    </w:p>
    <w:p w14:paraId="27DE3236" w14:textId="5F2F9108" w:rsidR="00902E80" w:rsidRPr="004F6E48" w:rsidRDefault="00902E80" w:rsidP="0030325B">
      <w:pPr>
        <w:ind w:right="471"/>
        <w:rPr>
          <w:rFonts w:ascii="Verdana" w:hAnsi="Verdana"/>
          <w:b/>
          <w:bCs/>
          <w:sz w:val="18"/>
          <w:szCs w:val="18"/>
        </w:rPr>
      </w:pPr>
    </w:p>
    <w:p w14:paraId="55B99C6D" w14:textId="77777777" w:rsidR="004F6E48" w:rsidRDefault="004F6E48" w:rsidP="0030325B">
      <w:pPr>
        <w:ind w:right="471"/>
        <w:rPr>
          <w:rFonts w:ascii="Verdana" w:hAnsi="Verdana"/>
          <w:b/>
          <w:bCs/>
          <w:sz w:val="18"/>
          <w:szCs w:val="18"/>
        </w:rPr>
      </w:pPr>
    </w:p>
    <w:p w14:paraId="036AA3A2" w14:textId="77777777" w:rsidR="004F6E48" w:rsidRDefault="004F6E48" w:rsidP="0030325B">
      <w:pPr>
        <w:ind w:right="471"/>
        <w:rPr>
          <w:rFonts w:ascii="Verdana" w:hAnsi="Verdana"/>
          <w:b/>
          <w:bCs/>
          <w:sz w:val="18"/>
          <w:szCs w:val="18"/>
        </w:rPr>
      </w:pPr>
    </w:p>
    <w:p w14:paraId="31B37EBD" w14:textId="09224982" w:rsidR="0030325B" w:rsidRPr="004F6E48" w:rsidRDefault="0030325B" w:rsidP="0030325B">
      <w:pPr>
        <w:ind w:right="471"/>
        <w:rPr>
          <w:rFonts w:ascii="Verdana" w:hAnsi="Verdana"/>
          <w:b/>
          <w:bCs/>
          <w:sz w:val="18"/>
          <w:szCs w:val="18"/>
        </w:rPr>
      </w:pPr>
      <w:r w:rsidRPr="004F6E48">
        <w:rPr>
          <w:rFonts w:ascii="Verdana" w:hAnsi="Verdana"/>
          <w:b/>
          <w:bCs/>
          <w:sz w:val="18"/>
          <w:szCs w:val="18"/>
        </w:rPr>
        <w:lastRenderedPageBreak/>
        <w:t>Uniwersytet Medyczny we Wrocławiu</w:t>
      </w:r>
    </w:p>
    <w:p w14:paraId="4E11D50D" w14:textId="77777777" w:rsidR="0030325B" w:rsidRPr="004F6E48" w:rsidRDefault="0030325B" w:rsidP="0030325B">
      <w:pPr>
        <w:ind w:right="471"/>
        <w:rPr>
          <w:rFonts w:ascii="Verdana" w:hAnsi="Verdana"/>
          <w:b/>
          <w:bCs/>
          <w:sz w:val="18"/>
          <w:szCs w:val="18"/>
        </w:rPr>
      </w:pPr>
      <w:r w:rsidRPr="004F6E48">
        <w:rPr>
          <w:rFonts w:ascii="Verdana" w:hAnsi="Verdana"/>
          <w:b/>
          <w:bCs/>
          <w:sz w:val="18"/>
          <w:szCs w:val="18"/>
        </w:rPr>
        <w:t xml:space="preserve">Wybrzeże L. Pasteura 1, 50-367 Wrocław </w:t>
      </w:r>
    </w:p>
    <w:p w14:paraId="1D273D00" w14:textId="77777777" w:rsidR="0030325B" w:rsidRPr="004F6E48" w:rsidRDefault="0030325B" w:rsidP="0030325B">
      <w:pPr>
        <w:ind w:right="471"/>
        <w:rPr>
          <w:rFonts w:ascii="Verdana" w:hAnsi="Verdana"/>
          <w:b/>
          <w:bCs/>
          <w:sz w:val="18"/>
          <w:szCs w:val="18"/>
        </w:rPr>
      </w:pPr>
      <w:r w:rsidRPr="004F6E48">
        <w:rPr>
          <w:rFonts w:ascii="Verdana" w:hAnsi="Verdana"/>
          <w:b/>
          <w:bCs/>
          <w:sz w:val="18"/>
          <w:szCs w:val="18"/>
        </w:rPr>
        <w:t>Dział Aparatury Naukowej</w:t>
      </w:r>
    </w:p>
    <w:p w14:paraId="055BE459" w14:textId="77777777" w:rsidR="0030325B" w:rsidRPr="004F6E48" w:rsidRDefault="0030325B" w:rsidP="0030325B">
      <w:pPr>
        <w:ind w:right="471"/>
        <w:rPr>
          <w:rFonts w:ascii="Verdana" w:hAnsi="Verdana"/>
          <w:b/>
          <w:bCs/>
          <w:sz w:val="18"/>
          <w:szCs w:val="18"/>
        </w:rPr>
      </w:pPr>
      <w:r w:rsidRPr="004F6E48">
        <w:rPr>
          <w:rFonts w:ascii="Verdana" w:hAnsi="Verdana"/>
          <w:b/>
          <w:bCs/>
          <w:sz w:val="18"/>
          <w:szCs w:val="18"/>
        </w:rPr>
        <w:t>ul. Mikulicza – Radeckiego 5, 50-345 Wrocław</w:t>
      </w:r>
    </w:p>
    <w:p w14:paraId="3153D86A" w14:textId="77777777" w:rsidR="0030325B" w:rsidRPr="004F6E48" w:rsidRDefault="0030325B" w:rsidP="0030325B">
      <w:pPr>
        <w:ind w:right="471"/>
        <w:rPr>
          <w:rFonts w:ascii="Verdana" w:hAnsi="Verdana"/>
          <w:b/>
          <w:bCs/>
          <w:sz w:val="18"/>
          <w:szCs w:val="18"/>
        </w:rPr>
      </w:pPr>
      <w:r w:rsidRPr="004F6E48">
        <w:rPr>
          <w:rFonts w:ascii="Verdana" w:hAnsi="Verdana"/>
          <w:b/>
          <w:bCs/>
          <w:sz w:val="18"/>
          <w:szCs w:val="18"/>
        </w:rPr>
        <w:t>Tel. 71 / 784-11-86, fax. 71 / 784-00-52</w:t>
      </w:r>
    </w:p>
    <w:p w14:paraId="78A2292E" w14:textId="77777777" w:rsidR="0030325B" w:rsidRPr="004F6E48" w:rsidRDefault="0030325B" w:rsidP="0030325B">
      <w:pPr>
        <w:spacing w:line="280" w:lineRule="exact"/>
        <w:ind w:right="470"/>
        <w:jc w:val="center"/>
        <w:rPr>
          <w:rFonts w:ascii="Verdana" w:hAnsi="Verdana"/>
          <w:sz w:val="18"/>
          <w:szCs w:val="18"/>
        </w:rPr>
      </w:pPr>
    </w:p>
    <w:p w14:paraId="0012BF47" w14:textId="77777777" w:rsidR="0030325B" w:rsidRPr="004F6E48" w:rsidRDefault="0030325B" w:rsidP="0030325B">
      <w:pPr>
        <w:spacing w:line="280" w:lineRule="exact"/>
        <w:ind w:right="470" w:hanging="2214"/>
        <w:jc w:val="center"/>
        <w:rPr>
          <w:rFonts w:ascii="Verdana" w:hAnsi="Verdana"/>
          <w:sz w:val="18"/>
          <w:szCs w:val="18"/>
        </w:rPr>
      </w:pPr>
      <w:r w:rsidRPr="004F6E48">
        <w:rPr>
          <w:rFonts w:ascii="Verdana" w:hAnsi="Verdana"/>
          <w:sz w:val="18"/>
          <w:szCs w:val="18"/>
        </w:rPr>
        <w:t xml:space="preserve">           PROTOKÓŁ ODBIORU i URUCHOMIENIA </w:t>
      </w:r>
    </w:p>
    <w:p w14:paraId="6A40BA1E" w14:textId="77777777" w:rsidR="0030325B" w:rsidRPr="004F6E48" w:rsidRDefault="0030325B" w:rsidP="0030325B">
      <w:pPr>
        <w:tabs>
          <w:tab w:val="left" w:pos="720"/>
          <w:tab w:val="left" w:pos="1620"/>
        </w:tabs>
        <w:spacing w:line="280" w:lineRule="exact"/>
        <w:ind w:right="470" w:hanging="1417"/>
        <w:jc w:val="center"/>
        <w:rPr>
          <w:rFonts w:ascii="Verdana" w:hAnsi="Verdana"/>
          <w:b/>
          <w:bCs/>
          <w:sz w:val="18"/>
          <w:szCs w:val="18"/>
        </w:rPr>
      </w:pPr>
      <w:r w:rsidRPr="004F6E48">
        <w:rPr>
          <w:rFonts w:ascii="Verdana" w:hAnsi="Verdana"/>
          <w:sz w:val="18"/>
          <w:szCs w:val="18"/>
        </w:rPr>
        <w:t xml:space="preserve">Załącznik 3 do Umowy nr </w:t>
      </w:r>
      <w:r w:rsidRPr="004F6E48">
        <w:rPr>
          <w:rFonts w:ascii="Verdana" w:hAnsi="Verdana"/>
          <w:b/>
          <w:bCs/>
          <w:sz w:val="18"/>
          <w:szCs w:val="18"/>
        </w:rPr>
        <w:t>UMW / AZ / PN – 118 / 18         Część A</w:t>
      </w:r>
    </w:p>
    <w:p w14:paraId="5030FAFF" w14:textId="77777777" w:rsidR="0030325B" w:rsidRPr="004F6E48" w:rsidRDefault="0030325B" w:rsidP="0030325B">
      <w:pPr>
        <w:spacing w:line="280" w:lineRule="exact"/>
        <w:ind w:right="470"/>
        <w:jc w:val="center"/>
        <w:rPr>
          <w:rFonts w:ascii="Verdana" w:hAnsi="Verdana"/>
          <w:b/>
          <w:bCs/>
          <w:sz w:val="18"/>
          <w:szCs w:val="18"/>
        </w:rPr>
      </w:pPr>
    </w:p>
    <w:p w14:paraId="0219F7E9" w14:textId="77777777" w:rsidR="0030325B" w:rsidRPr="004F6E48" w:rsidRDefault="0030325B" w:rsidP="0030325B">
      <w:pPr>
        <w:tabs>
          <w:tab w:val="left" w:pos="1620"/>
        </w:tabs>
        <w:spacing w:line="280" w:lineRule="exact"/>
        <w:ind w:right="470"/>
        <w:rPr>
          <w:rFonts w:ascii="Verdana" w:hAnsi="Verdana"/>
          <w:sz w:val="18"/>
          <w:szCs w:val="18"/>
        </w:rPr>
      </w:pPr>
      <w:r w:rsidRPr="004F6E48">
        <w:rPr>
          <w:rFonts w:ascii="Verdana" w:hAnsi="Verdana"/>
          <w:sz w:val="18"/>
          <w:szCs w:val="18"/>
          <w:u w:val="single"/>
        </w:rPr>
        <w:t>Zamawiający</w:t>
      </w:r>
      <w:r w:rsidRPr="004F6E48">
        <w:rPr>
          <w:rFonts w:ascii="Verdana" w:hAnsi="Verdana"/>
          <w:sz w:val="18"/>
          <w:szCs w:val="18"/>
        </w:rPr>
        <w:t>:</w:t>
      </w:r>
      <w:r w:rsidRPr="004F6E48">
        <w:rPr>
          <w:rFonts w:ascii="Verdana" w:hAnsi="Verdana"/>
          <w:sz w:val="18"/>
          <w:szCs w:val="18"/>
        </w:rPr>
        <w:tab/>
        <w:t xml:space="preserve">  Uniwersytet Medyczny we Wrocławiu, Wybrzeże L. Pasteura 1, 50-367 Wrocław</w:t>
      </w:r>
    </w:p>
    <w:p w14:paraId="39484F01" w14:textId="77777777" w:rsidR="0030325B" w:rsidRPr="004F6E48" w:rsidRDefault="0030325B" w:rsidP="0030325B">
      <w:pPr>
        <w:spacing w:line="280" w:lineRule="exact"/>
        <w:ind w:right="470"/>
        <w:rPr>
          <w:rFonts w:ascii="Verdana" w:hAnsi="Verdana"/>
          <w:sz w:val="18"/>
          <w:szCs w:val="18"/>
        </w:rPr>
      </w:pPr>
    </w:p>
    <w:p w14:paraId="260BBD66" w14:textId="77777777" w:rsidR="0030325B" w:rsidRPr="004F6E48" w:rsidRDefault="0030325B" w:rsidP="0030325B">
      <w:pPr>
        <w:tabs>
          <w:tab w:val="left" w:pos="1800"/>
        </w:tabs>
        <w:spacing w:line="280" w:lineRule="exact"/>
        <w:ind w:right="470"/>
        <w:rPr>
          <w:rFonts w:ascii="Verdana" w:hAnsi="Verdana"/>
          <w:sz w:val="18"/>
          <w:szCs w:val="18"/>
        </w:rPr>
      </w:pPr>
      <w:r w:rsidRPr="004F6E48">
        <w:rPr>
          <w:rFonts w:ascii="Verdana" w:hAnsi="Verdana"/>
          <w:sz w:val="18"/>
          <w:szCs w:val="18"/>
          <w:u w:val="single"/>
        </w:rPr>
        <w:t>Użytkownik</w:t>
      </w:r>
      <w:r w:rsidRPr="004F6E48">
        <w:rPr>
          <w:rFonts w:ascii="Verdana" w:hAnsi="Verdana"/>
          <w:sz w:val="18"/>
          <w:szCs w:val="18"/>
        </w:rPr>
        <w:t>:</w:t>
      </w:r>
      <w:r w:rsidRPr="004F6E48">
        <w:rPr>
          <w:rFonts w:ascii="Verdana" w:hAnsi="Verdana"/>
          <w:sz w:val="18"/>
          <w:szCs w:val="18"/>
        </w:rPr>
        <w:tab/>
      </w:r>
    </w:p>
    <w:p w14:paraId="2B6DA8FB" w14:textId="77777777" w:rsidR="0030325B" w:rsidRPr="004F6E48" w:rsidRDefault="0030325B" w:rsidP="0030325B">
      <w:pPr>
        <w:tabs>
          <w:tab w:val="left" w:pos="1800"/>
        </w:tabs>
        <w:spacing w:line="280" w:lineRule="exact"/>
        <w:ind w:right="470"/>
        <w:rPr>
          <w:rFonts w:ascii="Verdana" w:hAnsi="Verdana"/>
          <w:sz w:val="18"/>
          <w:szCs w:val="18"/>
        </w:rPr>
      </w:pPr>
    </w:p>
    <w:p w14:paraId="28F85E21" w14:textId="77777777" w:rsidR="0030325B" w:rsidRPr="004F6E48" w:rsidRDefault="0030325B" w:rsidP="0030325B">
      <w:pPr>
        <w:tabs>
          <w:tab w:val="left" w:pos="1620"/>
        </w:tabs>
        <w:spacing w:line="280" w:lineRule="exact"/>
        <w:ind w:right="470"/>
        <w:rPr>
          <w:rFonts w:ascii="Verdana" w:hAnsi="Verdana"/>
          <w:sz w:val="18"/>
          <w:szCs w:val="18"/>
        </w:rPr>
      </w:pPr>
      <w:r w:rsidRPr="004F6E48">
        <w:rPr>
          <w:rFonts w:ascii="Verdana" w:hAnsi="Verdana"/>
          <w:sz w:val="18"/>
          <w:szCs w:val="18"/>
          <w:u w:val="single"/>
        </w:rPr>
        <w:t>Wykonawca</w:t>
      </w:r>
      <w:r w:rsidRPr="004F6E48">
        <w:rPr>
          <w:rFonts w:ascii="Verdana" w:hAnsi="Verdana"/>
          <w:sz w:val="18"/>
          <w:szCs w:val="18"/>
        </w:rPr>
        <w:t>:</w:t>
      </w:r>
      <w:r w:rsidRPr="004F6E48">
        <w:rPr>
          <w:rFonts w:ascii="Verdana" w:hAnsi="Verdana"/>
          <w:sz w:val="18"/>
          <w:szCs w:val="18"/>
        </w:rPr>
        <w:tab/>
        <w:t xml:space="preserve">(nazwa) ......................................................................................................... </w:t>
      </w:r>
    </w:p>
    <w:p w14:paraId="5B3FF3A0" w14:textId="77777777" w:rsidR="0030325B" w:rsidRPr="004F6E48" w:rsidRDefault="0030325B" w:rsidP="0030325B">
      <w:pPr>
        <w:tabs>
          <w:tab w:val="left" w:pos="1800"/>
        </w:tabs>
        <w:spacing w:line="280" w:lineRule="exact"/>
        <w:ind w:right="470"/>
        <w:rPr>
          <w:rFonts w:ascii="Verdana" w:hAnsi="Verdana"/>
          <w:sz w:val="18"/>
          <w:szCs w:val="18"/>
        </w:rPr>
      </w:pPr>
    </w:p>
    <w:p w14:paraId="3F722096" w14:textId="77777777" w:rsidR="0030325B" w:rsidRPr="004F6E48" w:rsidRDefault="0030325B" w:rsidP="0030325B">
      <w:pPr>
        <w:tabs>
          <w:tab w:val="left" w:pos="1620"/>
        </w:tabs>
        <w:spacing w:line="280" w:lineRule="exact"/>
        <w:ind w:right="470"/>
        <w:rPr>
          <w:rFonts w:ascii="Verdana" w:hAnsi="Verdana"/>
          <w:sz w:val="18"/>
          <w:szCs w:val="18"/>
        </w:rPr>
      </w:pPr>
      <w:r w:rsidRPr="004F6E48">
        <w:rPr>
          <w:rFonts w:ascii="Verdana" w:hAnsi="Verdana"/>
          <w:sz w:val="18"/>
          <w:szCs w:val="18"/>
        </w:rPr>
        <w:tab/>
        <w:t>(adres) ..........................................................................................................</w:t>
      </w:r>
    </w:p>
    <w:p w14:paraId="1858DDB5" w14:textId="77777777" w:rsidR="0030325B" w:rsidRPr="004F6E48" w:rsidRDefault="0030325B" w:rsidP="0030325B">
      <w:pPr>
        <w:spacing w:line="280" w:lineRule="exact"/>
        <w:ind w:right="470"/>
        <w:rPr>
          <w:rFonts w:ascii="Verdana" w:hAnsi="Verdana"/>
          <w:sz w:val="18"/>
          <w:szCs w:val="18"/>
        </w:rPr>
      </w:pPr>
    </w:p>
    <w:p w14:paraId="243E199C" w14:textId="77777777" w:rsidR="0030325B" w:rsidRPr="004F6E48" w:rsidRDefault="0030325B" w:rsidP="0030325B">
      <w:pPr>
        <w:numPr>
          <w:ilvl w:val="0"/>
          <w:numId w:val="49"/>
        </w:numPr>
        <w:spacing w:line="280" w:lineRule="exact"/>
        <w:ind w:right="470"/>
        <w:jc w:val="both"/>
        <w:rPr>
          <w:rFonts w:ascii="Verdana" w:hAnsi="Verdana"/>
          <w:sz w:val="18"/>
          <w:szCs w:val="18"/>
        </w:rPr>
      </w:pPr>
      <w:r w:rsidRPr="004F6E48">
        <w:rPr>
          <w:rFonts w:ascii="Verdana" w:hAnsi="Verdana"/>
          <w:b/>
          <w:sz w:val="18"/>
          <w:szCs w:val="18"/>
        </w:rPr>
        <w:t>Urządzenie</w:t>
      </w:r>
      <w:r w:rsidRPr="004F6E48">
        <w:rPr>
          <w:rFonts w:ascii="Verdana" w:hAnsi="Verdana"/>
          <w:sz w:val="18"/>
          <w:szCs w:val="18"/>
        </w:rPr>
        <w:t xml:space="preserve"> ……………………………………………………..…………………………….</w:t>
      </w:r>
    </w:p>
    <w:p w14:paraId="7D6939A1" w14:textId="77777777" w:rsidR="0030325B" w:rsidRPr="004F6E48" w:rsidRDefault="0030325B" w:rsidP="0030325B">
      <w:pPr>
        <w:numPr>
          <w:ilvl w:val="0"/>
          <w:numId w:val="50"/>
        </w:numPr>
        <w:spacing w:line="280" w:lineRule="exact"/>
        <w:ind w:right="470"/>
        <w:rPr>
          <w:rFonts w:ascii="Verdana" w:hAnsi="Verdana"/>
          <w:sz w:val="18"/>
          <w:szCs w:val="18"/>
        </w:rPr>
      </w:pPr>
      <w:r w:rsidRPr="004F6E48">
        <w:rPr>
          <w:rFonts w:ascii="Verdana" w:hAnsi="Verdana"/>
          <w:b/>
          <w:sz w:val="18"/>
          <w:szCs w:val="18"/>
        </w:rPr>
        <w:t>Numer fabryczny /seryjny</w:t>
      </w:r>
      <w:r w:rsidRPr="004F6E48">
        <w:rPr>
          <w:rFonts w:ascii="Verdana" w:hAnsi="Verdana"/>
          <w:sz w:val="18"/>
          <w:szCs w:val="18"/>
        </w:rPr>
        <w:t xml:space="preserve">……………………………..…………………………………….. </w:t>
      </w:r>
    </w:p>
    <w:p w14:paraId="48D4CC06" w14:textId="77777777" w:rsidR="0030325B" w:rsidRPr="004F6E48" w:rsidRDefault="0030325B" w:rsidP="0030325B">
      <w:pPr>
        <w:numPr>
          <w:ilvl w:val="0"/>
          <w:numId w:val="50"/>
        </w:numPr>
        <w:spacing w:line="280" w:lineRule="exact"/>
        <w:ind w:right="470"/>
        <w:rPr>
          <w:rFonts w:ascii="Verdana" w:hAnsi="Verdana"/>
          <w:sz w:val="18"/>
          <w:szCs w:val="18"/>
        </w:rPr>
      </w:pPr>
      <w:r w:rsidRPr="004F6E48">
        <w:rPr>
          <w:rFonts w:ascii="Verdana" w:hAnsi="Verdana"/>
          <w:sz w:val="18"/>
          <w:szCs w:val="18"/>
        </w:rPr>
        <w:t xml:space="preserve">Numer pomieszczenia, w którym zamontowano urządzenie /nie dotyczy/……………………. </w:t>
      </w:r>
    </w:p>
    <w:p w14:paraId="26A3E9CF" w14:textId="77777777" w:rsidR="0030325B" w:rsidRPr="004F6E48" w:rsidRDefault="0030325B" w:rsidP="0030325B">
      <w:pPr>
        <w:numPr>
          <w:ilvl w:val="0"/>
          <w:numId w:val="49"/>
        </w:numPr>
        <w:spacing w:line="280" w:lineRule="exact"/>
        <w:ind w:right="470"/>
        <w:jc w:val="both"/>
        <w:rPr>
          <w:rFonts w:ascii="Verdana" w:hAnsi="Verdana"/>
          <w:sz w:val="18"/>
          <w:szCs w:val="18"/>
        </w:rPr>
      </w:pPr>
      <w:r w:rsidRPr="004F6E48">
        <w:rPr>
          <w:rFonts w:ascii="Verdana" w:hAnsi="Verdana"/>
          <w:sz w:val="18"/>
          <w:szCs w:val="18"/>
        </w:rPr>
        <w:t xml:space="preserve">Użytkownik stwierdza poprawność działania urządzenia i zgodność jego parametrów z danymi technicznymi gwarantowanymi przez producenta. </w:t>
      </w:r>
    </w:p>
    <w:p w14:paraId="794D65B0" w14:textId="77777777" w:rsidR="0030325B" w:rsidRPr="004F6E48" w:rsidRDefault="0030325B" w:rsidP="0030325B">
      <w:pPr>
        <w:numPr>
          <w:ilvl w:val="0"/>
          <w:numId w:val="49"/>
        </w:numPr>
        <w:spacing w:line="280" w:lineRule="exact"/>
        <w:ind w:right="470"/>
        <w:jc w:val="both"/>
        <w:rPr>
          <w:rFonts w:ascii="Verdana" w:hAnsi="Verdana"/>
          <w:sz w:val="18"/>
          <w:szCs w:val="18"/>
        </w:rPr>
      </w:pPr>
      <w:r w:rsidRPr="004F6E48">
        <w:rPr>
          <w:rFonts w:ascii="Verdana" w:hAnsi="Verdana"/>
          <w:sz w:val="18"/>
          <w:szCs w:val="18"/>
        </w:rPr>
        <w:t>Szkolenie: Użytkownik został przeszkolony w zakresie obsługi i konserwacji urządzenia /nie dotyczy/.</w:t>
      </w:r>
    </w:p>
    <w:p w14:paraId="294319AF" w14:textId="77777777" w:rsidR="0030325B" w:rsidRPr="004F6E48" w:rsidRDefault="0030325B" w:rsidP="0030325B">
      <w:pPr>
        <w:spacing w:line="280" w:lineRule="exact"/>
        <w:ind w:right="470"/>
        <w:rPr>
          <w:rFonts w:ascii="Verdana" w:hAnsi="Verdana"/>
          <w:sz w:val="18"/>
          <w:szCs w:val="18"/>
        </w:rPr>
      </w:pPr>
      <w:r w:rsidRPr="004F6E48">
        <w:rPr>
          <w:rFonts w:ascii="Verdana" w:hAnsi="Verdana"/>
          <w:sz w:val="18"/>
          <w:szCs w:val="18"/>
        </w:rPr>
        <w:t xml:space="preserve">            Osoby przeszkolone w zakresie obsługi i użytkowania urządzenia: (Imię Nazwisko):</w:t>
      </w:r>
    </w:p>
    <w:p w14:paraId="0E3D1516" w14:textId="77777777" w:rsidR="0030325B" w:rsidRPr="004F6E48" w:rsidRDefault="0030325B" w:rsidP="0030325B">
      <w:pPr>
        <w:spacing w:line="280" w:lineRule="exact"/>
        <w:ind w:left="567" w:right="470"/>
        <w:rPr>
          <w:rFonts w:ascii="Verdana" w:hAnsi="Verdana"/>
          <w:sz w:val="18"/>
          <w:szCs w:val="18"/>
        </w:rPr>
      </w:pPr>
      <w:r w:rsidRPr="004F6E48">
        <w:rPr>
          <w:rFonts w:ascii="Verdana" w:hAnsi="Verdana"/>
          <w:sz w:val="18"/>
          <w:szCs w:val="18"/>
        </w:rPr>
        <w:tab/>
      </w:r>
    </w:p>
    <w:p w14:paraId="585E9D8B" w14:textId="77777777" w:rsidR="0030325B" w:rsidRPr="004F6E48" w:rsidRDefault="0030325B" w:rsidP="0030325B">
      <w:pPr>
        <w:spacing w:line="280" w:lineRule="exact"/>
        <w:ind w:left="567" w:right="470" w:firstLine="142"/>
        <w:rPr>
          <w:rFonts w:ascii="Verdana" w:hAnsi="Verdana"/>
          <w:sz w:val="18"/>
          <w:szCs w:val="18"/>
        </w:rPr>
      </w:pPr>
      <w:r w:rsidRPr="004F6E48">
        <w:rPr>
          <w:rFonts w:ascii="Verdana" w:hAnsi="Verdana"/>
          <w:sz w:val="18"/>
          <w:szCs w:val="18"/>
        </w:rPr>
        <w:t>a) .........................................................</w:t>
      </w:r>
      <w:r w:rsidRPr="004F6E48">
        <w:rPr>
          <w:rFonts w:ascii="Verdana" w:hAnsi="Verdana"/>
          <w:sz w:val="18"/>
          <w:szCs w:val="18"/>
        </w:rPr>
        <w:tab/>
        <w:t>b) ...................................................</w:t>
      </w:r>
    </w:p>
    <w:p w14:paraId="40CED24F" w14:textId="77777777" w:rsidR="0030325B" w:rsidRPr="004F6E48" w:rsidRDefault="0030325B" w:rsidP="0030325B">
      <w:pPr>
        <w:spacing w:line="280" w:lineRule="exact"/>
        <w:ind w:left="567" w:right="470" w:firstLine="142"/>
        <w:rPr>
          <w:rFonts w:ascii="Verdana" w:hAnsi="Verdana"/>
          <w:sz w:val="18"/>
          <w:szCs w:val="18"/>
        </w:rPr>
      </w:pPr>
      <w:r w:rsidRPr="004F6E48">
        <w:rPr>
          <w:rFonts w:ascii="Verdana" w:hAnsi="Verdana"/>
          <w:sz w:val="18"/>
          <w:szCs w:val="18"/>
        </w:rPr>
        <w:tab/>
      </w:r>
    </w:p>
    <w:p w14:paraId="5967015B" w14:textId="77777777" w:rsidR="0030325B" w:rsidRPr="004F6E48" w:rsidRDefault="0030325B" w:rsidP="0030325B">
      <w:pPr>
        <w:spacing w:line="280" w:lineRule="exact"/>
        <w:ind w:left="567" w:right="470" w:firstLine="142"/>
        <w:rPr>
          <w:rFonts w:ascii="Verdana" w:hAnsi="Verdana"/>
          <w:sz w:val="18"/>
          <w:szCs w:val="18"/>
        </w:rPr>
      </w:pPr>
      <w:r w:rsidRPr="004F6E48">
        <w:rPr>
          <w:rFonts w:ascii="Verdana" w:hAnsi="Verdana"/>
          <w:sz w:val="18"/>
          <w:szCs w:val="18"/>
        </w:rPr>
        <w:t>c) .........................................................</w:t>
      </w:r>
      <w:r w:rsidRPr="004F6E48">
        <w:rPr>
          <w:rFonts w:ascii="Verdana" w:hAnsi="Verdana"/>
          <w:sz w:val="18"/>
          <w:szCs w:val="18"/>
        </w:rPr>
        <w:tab/>
        <w:t>d) ...................................................</w:t>
      </w:r>
    </w:p>
    <w:p w14:paraId="5FABE609" w14:textId="77777777" w:rsidR="0030325B" w:rsidRPr="004F6E48" w:rsidRDefault="0030325B" w:rsidP="0030325B">
      <w:pPr>
        <w:spacing w:line="280" w:lineRule="exact"/>
        <w:ind w:left="567" w:right="470" w:firstLine="142"/>
        <w:rPr>
          <w:rFonts w:ascii="Verdana" w:hAnsi="Verdana"/>
          <w:sz w:val="18"/>
          <w:szCs w:val="18"/>
        </w:rPr>
      </w:pPr>
    </w:p>
    <w:p w14:paraId="60A4C946" w14:textId="77777777" w:rsidR="0030325B" w:rsidRPr="004F6E48" w:rsidRDefault="0030325B" w:rsidP="0030325B">
      <w:pPr>
        <w:numPr>
          <w:ilvl w:val="0"/>
          <w:numId w:val="49"/>
        </w:numPr>
        <w:tabs>
          <w:tab w:val="left" w:pos="360"/>
        </w:tabs>
        <w:spacing w:line="280" w:lineRule="exact"/>
        <w:ind w:right="470"/>
        <w:rPr>
          <w:rFonts w:ascii="Verdana" w:hAnsi="Verdana"/>
          <w:sz w:val="18"/>
          <w:szCs w:val="18"/>
        </w:rPr>
      </w:pPr>
      <w:r w:rsidRPr="004F6E48">
        <w:rPr>
          <w:rFonts w:ascii="Verdana" w:hAnsi="Verdana"/>
          <w:sz w:val="18"/>
          <w:szCs w:val="18"/>
        </w:rPr>
        <w:t xml:space="preserve">Dokumentacja przekazana : Karta gwarancyjna,  Instrukcja obsługi  </w:t>
      </w:r>
    </w:p>
    <w:p w14:paraId="2CCA72C0" w14:textId="77777777" w:rsidR="0030325B" w:rsidRPr="004F6E48" w:rsidRDefault="0030325B" w:rsidP="0030325B">
      <w:pPr>
        <w:tabs>
          <w:tab w:val="left" w:pos="360"/>
        </w:tabs>
        <w:spacing w:line="280" w:lineRule="exact"/>
        <w:ind w:left="567" w:right="470"/>
        <w:rPr>
          <w:rFonts w:ascii="Verdana" w:hAnsi="Verdana"/>
          <w:sz w:val="18"/>
          <w:szCs w:val="18"/>
        </w:rPr>
      </w:pPr>
      <w:r w:rsidRPr="004F6E48">
        <w:rPr>
          <w:rFonts w:ascii="Verdana" w:hAnsi="Verdana"/>
          <w:sz w:val="18"/>
          <w:szCs w:val="18"/>
        </w:rPr>
        <w:t xml:space="preserve">Uwagi: </w:t>
      </w:r>
    </w:p>
    <w:p w14:paraId="6DA0EDF0" w14:textId="77777777" w:rsidR="0030325B" w:rsidRPr="004F6E48" w:rsidRDefault="0030325B" w:rsidP="0030325B">
      <w:pPr>
        <w:tabs>
          <w:tab w:val="left" w:pos="360"/>
        </w:tabs>
        <w:spacing w:line="280" w:lineRule="exact"/>
        <w:ind w:left="567" w:right="470"/>
        <w:rPr>
          <w:rFonts w:ascii="Verdana" w:hAnsi="Verdana"/>
          <w:sz w:val="18"/>
          <w:szCs w:val="18"/>
        </w:rPr>
      </w:pPr>
      <w:r w:rsidRPr="004F6E48">
        <w:rPr>
          <w:rFonts w:ascii="Verdana" w:hAnsi="Verdana"/>
          <w:sz w:val="18"/>
          <w:szCs w:val="18"/>
        </w:rPr>
        <w:t xml:space="preserve"> .................................................................................................................................</w:t>
      </w:r>
    </w:p>
    <w:p w14:paraId="51D5073F" w14:textId="77777777" w:rsidR="0030325B" w:rsidRPr="004F6E48" w:rsidRDefault="0030325B" w:rsidP="0030325B">
      <w:pPr>
        <w:tabs>
          <w:tab w:val="left" w:pos="360"/>
        </w:tabs>
        <w:spacing w:line="280" w:lineRule="exact"/>
        <w:ind w:left="567" w:right="470"/>
        <w:rPr>
          <w:rFonts w:ascii="Verdana" w:hAnsi="Verdana"/>
          <w:sz w:val="18"/>
          <w:szCs w:val="18"/>
        </w:rPr>
      </w:pPr>
    </w:p>
    <w:p w14:paraId="7483EDDA" w14:textId="77777777" w:rsidR="0030325B" w:rsidRPr="004F6E48" w:rsidRDefault="0030325B" w:rsidP="0030325B">
      <w:pPr>
        <w:spacing w:line="280" w:lineRule="exact"/>
        <w:ind w:left="567" w:right="470"/>
        <w:rPr>
          <w:rFonts w:ascii="Verdana" w:hAnsi="Verdana"/>
          <w:sz w:val="18"/>
          <w:szCs w:val="18"/>
        </w:rPr>
      </w:pPr>
      <w:r w:rsidRPr="004F6E48">
        <w:rPr>
          <w:rFonts w:ascii="Verdana" w:hAnsi="Verdana"/>
          <w:sz w:val="18"/>
          <w:szCs w:val="18"/>
        </w:rPr>
        <w:t>.................................................................................................................................</w:t>
      </w:r>
    </w:p>
    <w:p w14:paraId="0448A89A" w14:textId="77777777" w:rsidR="0030325B" w:rsidRPr="004F6E48" w:rsidRDefault="0030325B" w:rsidP="0030325B">
      <w:pPr>
        <w:spacing w:line="280" w:lineRule="exact"/>
        <w:ind w:left="567" w:right="470"/>
        <w:rPr>
          <w:rFonts w:ascii="Verdana" w:hAnsi="Verdana"/>
          <w:sz w:val="18"/>
          <w:szCs w:val="18"/>
        </w:rPr>
      </w:pPr>
    </w:p>
    <w:p w14:paraId="7278DEB4" w14:textId="77777777" w:rsidR="0030325B" w:rsidRPr="004F6E48" w:rsidRDefault="0030325B" w:rsidP="0030325B">
      <w:pPr>
        <w:spacing w:line="280" w:lineRule="exact"/>
        <w:ind w:left="567" w:right="470"/>
        <w:rPr>
          <w:rFonts w:ascii="Verdana" w:hAnsi="Verdana"/>
          <w:sz w:val="18"/>
          <w:szCs w:val="18"/>
        </w:rPr>
      </w:pPr>
      <w:r w:rsidRPr="004F6E48">
        <w:rPr>
          <w:rFonts w:ascii="Verdana" w:hAnsi="Verdana"/>
          <w:sz w:val="18"/>
          <w:szCs w:val="18"/>
        </w:rPr>
        <w:t xml:space="preserve">Data dostawy :………………………                      Data uruchomienia:………………………… </w:t>
      </w:r>
    </w:p>
    <w:p w14:paraId="22049987" w14:textId="77777777" w:rsidR="0030325B" w:rsidRPr="004F6E48" w:rsidRDefault="0030325B" w:rsidP="0030325B">
      <w:pPr>
        <w:spacing w:line="280" w:lineRule="exact"/>
        <w:ind w:right="470"/>
        <w:jc w:val="center"/>
        <w:rPr>
          <w:rFonts w:ascii="Verdana" w:hAnsi="Verdana"/>
          <w:sz w:val="18"/>
          <w:szCs w:val="18"/>
          <w:u w:val="single"/>
        </w:rPr>
      </w:pPr>
    </w:p>
    <w:p w14:paraId="25828685" w14:textId="77777777" w:rsidR="0030325B" w:rsidRPr="004F6E48" w:rsidRDefault="0030325B" w:rsidP="0030325B">
      <w:pPr>
        <w:spacing w:line="280" w:lineRule="exact"/>
        <w:ind w:right="470" w:firstLine="567"/>
        <w:rPr>
          <w:rFonts w:ascii="Verdana" w:hAnsi="Verdana"/>
          <w:sz w:val="18"/>
          <w:szCs w:val="18"/>
        </w:rPr>
      </w:pPr>
      <w:r w:rsidRPr="004F6E48">
        <w:rPr>
          <w:rFonts w:ascii="Verdana" w:hAnsi="Verdana"/>
          <w:sz w:val="18"/>
          <w:szCs w:val="18"/>
          <w:u w:val="single"/>
        </w:rPr>
        <w:t>WYKONAWCA</w:t>
      </w:r>
      <w:r w:rsidRPr="004F6E48">
        <w:rPr>
          <w:rFonts w:ascii="Verdana" w:hAnsi="Verdana"/>
          <w:sz w:val="18"/>
          <w:szCs w:val="18"/>
        </w:rPr>
        <w:t>:</w:t>
      </w:r>
      <w:r w:rsidRPr="004F6E48">
        <w:rPr>
          <w:rFonts w:ascii="Verdana" w:hAnsi="Verdana"/>
          <w:sz w:val="18"/>
          <w:szCs w:val="18"/>
        </w:rPr>
        <w:tab/>
      </w:r>
      <w:r w:rsidRPr="004F6E48">
        <w:rPr>
          <w:rFonts w:ascii="Verdana" w:hAnsi="Verdana"/>
          <w:sz w:val="18"/>
          <w:szCs w:val="18"/>
        </w:rPr>
        <w:tab/>
      </w:r>
      <w:r w:rsidRPr="004F6E48">
        <w:rPr>
          <w:rFonts w:ascii="Verdana" w:hAnsi="Verdana"/>
          <w:sz w:val="18"/>
          <w:szCs w:val="18"/>
        </w:rPr>
        <w:tab/>
      </w:r>
      <w:r w:rsidRPr="004F6E48">
        <w:rPr>
          <w:rFonts w:ascii="Verdana" w:hAnsi="Verdana"/>
          <w:sz w:val="18"/>
          <w:szCs w:val="18"/>
        </w:rPr>
        <w:tab/>
        <w:t xml:space="preserve">   </w:t>
      </w:r>
      <w:r w:rsidRPr="004F6E48">
        <w:rPr>
          <w:rFonts w:ascii="Verdana" w:hAnsi="Verdana"/>
          <w:sz w:val="18"/>
          <w:szCs w:val="18"/>
          <w:u w:val="single"/>
        </w:rPr>
        <w:t>UŻYTKOWNIK / ZAMAWIAJĄCY</w:t>
      </w:r>
      <w:r w:rsidRPr="004F6E48">
        <w:rPr>
          <w:rFonts w:ascii="Verdana" w:hAnsi="Verdana"/>
          <w:sz w:val="18"/>
          <w:szCs w:val="18"/>
        </w:rPr>
        <w:t>:</w:t>
      </w:r>
    </w:p>
    <w:p w14:paraId="1B6F51D1" w14:textId="77777777" w:rsidR="0030325B" w:rsidRPr="004F6E48" w:rsidRDefault="0030325B" w:rsidP="0030325B">
      <w:pPr>
        <w:spacing w:line="280" w:lineRule="exact"/>
        <w:ind w:right="470"/>
        <w:rPr>
          <w:rFonts w:ascii="Verdana" w:hAnsi="Verdana"/>
          <w:sz w:val="18"/>
          <w:szCs w:val="18"/>
        </w:rPr>
      </w:pPr>
    </w:p>
    <w:p w14:paraId="18A28CEE" w14:textId="6C9AEA13" w:rsidR="0030325B" w:rsidRPr="004F6E48" w:rsidRDefault="0030325B" w:rsidP="0030325B">
      <w:pPr>
        <w:tabs>
          <w:tab w:val="left" w:pos="0"/>
          <w:tab w:val="right" w:pos="10348"/>
        </w:tabs>
        <w:spacing w:line="280" w:lineRule="exact"/>
        <w:ind w:right="470"/>
        <w:jc w:val="both"/>
        <w:rPr>
          <w:rFonts w:ascii="Verdana" w:hAnsi="Verdana"/>
          <w:sz w:val="18"/>
          <w:szCs w:val="18"/>
        </w:rPr>
      </w:pPr>
      <w:r w:rsidRPr="004F6E48">
        <w:rPr>
          <w:rFonts w:ascii="Verdana" w:hAnsi="Verdana"/>
          <w:sz w:val="18"/>
          <w:szCs w:val="18"/>
        </w:rPr>
        <w:t xml:space="preserve">         ……..………….………………………………..……………………………………</w:t>
      </w:r>
      <w:r w:rsidR="005A6D1D" w:rsidRPr="004F6E48">
        <w:rPr>
          <w:rFonts w:ascii="Verdana" w:hAnsi="Verdana"/>
          <w:sz w:val="18"/>
          <w:szCs w:val="18"/>
        </w:rPr>
        <w:t>………………………………………</w:t>
      </w:r>
      <w:r w:rsidRPr="004F6E48">
        <w:rPr>
          <w:rFonts w:ascii="Verdana" w:hAnsi="Verdana"/>
          <w:sz w:val="18"/>
          <w:szCs w:val="18"/>
        </w:rPr>
        <w:t>…………….……..</w:t>
      </w:r>
    </w:p>
    <w:p w14:paraId="2F053D4F" w14:textId="77777777" w:rsidR="0030325B" w:rsidRPr="004F6E48" w:rsidRDefault="0030325B" w:rsidP="0030325B">
      <w:pPr>
        <w:tabs>
          <w:tab w:val="left" w:pos="0"/>
          <w:tab w:val="right" w:pos="10348"/>
        </w:tabs>
        <w:spacing w:line="280" w:lineRule="exact"/>
        <w:ind w:left="567" w:right="470"/>
        <w:jc w:val="both"/>
        <w:rPr>
          <w:rFonts w:ascii="Verdana" w:eastAsia="Calibri" w:hAnsi="Verdana"/>
          <w:sz w:val="18"/>
          <w:szCs w:val="18"/>
          <w:lang w:eastAsia="en-US"/>
        </w:rPr>
      </w:pPr>
      <w:r w:rsidRPr="004F6E48">
        <w:rPr>
          <w:rFonts w:ascii="Verdana" w:hAnsi="Verdana"/>
          <w:b/>
          <w:sz w:val="18"/>
          <w:szCs w:val="18"/>
        </w:rPr>
        <w:t xml:space="preserve">Podpis i pieczątka                                                          Podpis i pieczątka    </w:t>
      </w:r>
    </w:p>
    <w:p w14:paraId="770DD809" w14:textId="77777777" w:rsidR="0030325B" w:rsidRPr="004F6E48" w:rsidRDefault="0030325B" w:rsidP="0030325B">
      <w:pPr>
        <w:ind w:right="470"/>
        <w:rPr>
          <w:rFonts w:ascii="Verdana" w:hAnsi="Verdana"/>
          <w:sz w:val="18"/>
          <w:szCs w:val="18"/>
        </w:rPr>
      </w:pPr>
    </w:p>
    <w:p w14:paraId="3696DE8F" w14:textId="77435EA9" w:rsidR="008B1101" w:rsidRPr="004F6E48" w:rsidRDefault="008B1101" w:rsidP="0030325B">
      <w:pPr>
        <w:ind w:right="470"/>
        <w:jc w:val="center"/>
        <w:rPr>
          <w:rFonts w:ascii="Verdana" w:hAnsi="Verdana"/>
          <w:sz w:val="18"/>
          <w:szCs w:val="18"/>
        </w:rPr>
      </w:pPr>
    </w:p>
    <w:p w14:paraId="6E936DAE" w14:textId="13F6A5BB" w:rsidR="0030325B" w:rsidRPr="004F6E48" w:rsidRDefault="0030325B" w:rsidP="0030325B">
      <w:pPr>
        <w:ind w:right="470"/>
        <w:jc w:val="center"/>
        <w:rPr>
          <w:rFonts w:ascii="Verdana" w:hAnsi="Verdana"/>
          <w:sz w:val="18"/>
          <w:szCs w:val="18"/>
        </w:rPr>
      </w:pPr>
    </w:p>
    <w:p w14:paraId="7840B6FF" w14:textId="34715CE6" w:rsidR="0030325B" w:rsidRPr="004F6E48" w:rsidRDefault="0030325B" w:rsidP="0030325B">
      <w:pPr>
        <w:ind w:right="470"/>
        <w:jc w:val="center"/>
        <w:rPr>
          <w:rFonts w:ascii="Verdana" w:hAnsi="Verdana"/>
          <w:sz w:val="18"/>
          <w:szCs w:val="18"/>
        </w:rPr>
      </w:pPr>
    </w:p>
    <w:p w14:paraId="646CC4BA" w14:textId="77777777" w:rsidR="00902E80" w:rsidRPr="004F6E48" w:rsidRDefault="00902E80" w:rsidP="0030325B">
      <w:pPr>
        <w:ind w:right="470"/>
        <w:jc w:val="center"/>
        <w:rPr>
          <w:rFonts w:ascii="Verdana" w:hAnsi="Verdana"/>
          <w:b/>
          <w:sz w:val="18"/>
          <w:szCs w:val="18"/>
        </w:rPr>
      </w:pPr>
    </w:p>
    <w:p w14:paraId="653B3E32" w14:textId="77777777" w:rsidR="00902E80" w:rsidRPr="004F6E48" w:rsidRDefault="00902E80" w:rsidP="0030325B">
      <w:pPr>
        <w:ind w:right="470"/>
        <w:jc w:val="center"/>
        <w:rPr>
          <w:rFonts w:ascii="Verdana" w:hAnsi="Verdana"/>
          <w:b/>
          <w:sz w:val="18"/>
          <w:szCs w:val="18"/>
        </w:rPr>
      </w:pPr>
    </w:p>
    <w:p w14:paraId="1C28168B" w14:textId="77777777" w:rsidR="00471643" w:rsidRPr="004F6E48" w:rsidRDefault="00471643" w:rsidP="0030325B">
      <w:pPr>
        <w:ind w:right="470"/>
        <w:jc w:val="center"/>
        <w:rPr>
          <w:rFonts w:ascii="Verdana" w:hAnsi="Verdana"/>
          <w:b/>
          <w:sz w:val="18"/>
          <w:szCs w:val="18"/>
        </w:rPr>
      </w:pPr>
    </w:p>
    <w:p w14:paraId="48F59EB3" w14:textId="77777777" w:rsidR="00471643" w:rsidRPr="004F6E48" w:rsidRDefault="00471643" w:rsidP="0030325B">
      <w:pPr>
        <w:ind w:right="470"/>
        <w:jc w:val="center"/>
        <w:rPr>
          <w:rFonts w:ascii="Verdana" w:hAnsi="Verdana"/>
          <w:b/>
          <w:sz w:val="18"/>
          <w:szCs w:val="18"/>
        </w:rPr>
      </w:pPr>
    </w:p>
    <w:p w14:paraId="24F9B2BA" w14:textId="77777777" w:rsidR="00902E80" w:rsidRPr="004F6E48" w:rsidRDefault="00902E80" w:rsidP="0030325B">
      <w:pPr>
        <w:ind w:right="470"/>
        <w:jc w:val="center"/>
        <w:rPr>
          <w:rFonts w:ascii="Verdana" w:hAnsi="Verdana"/>
          <w:b/>
          <w:sz w:val="18"/>
          <w:szCs w:val="18"/>
        </w:rPr>
      </w:pPr>
    </w:p>
    <w:p w14:paraId="5350BCFC" w14:textId="77777777" w:rsidR="00902E80" w:rsidRPr="004F6E48" w:rsidRDefault="00902E80" w:rsidP="0030325B">
      <w:pPr>
        <w:ind w:right="470"/>
        <w:jc w:val="center"/>
        <w:rPr>
          <w:rFonts w:ascii="Verdana" w:hAnsi="Verdana"/>
          <w:b/>
          <w:sz w:val="18"/>
          <w:szCs w:val="18"/>
        </w:rPr>
      </w:pPr>
    </w:p>
    <w:p w14:paraId="34DB9469" w14:textId="77777777" w:rsidR="004F6E48" w:rsidRPr="004F6E48" w:rsidRDefault="004F6E48" w:rsidP="004F6E48">
      <w:pPr>
        <w:ind w:right="470"/>
        <w:jc w:val="center"/>
        <w:rPr>
          <w:rFonts w:ascii="Verdana" w:hAnsi="Verdana"/>
          <w:b/>
          <w:sz w:val="18"/>
          <w:szCs w:val="18"/>
        </w:rPr>
      </w:pPr>
      <w:r w:rsidRPr="004F6E48">
        <w:rPr>
          <w:rFonts w:ascii="Verdana" w:hAnsi="Verdana"/>
          <w:b/>
          <w:sz w:val="18"/>
          <w:szCs w:val="18"/>
        </w:rPr>
        <w:lastRenderedPageBreak/>
        <w:t xml:space="preserve">UMOWA  nr UMW / AZ / PN – 118 / 18  - Wzór     Część B    Załącznik nr 5 do </w:t>
      </w:r>
      <w:proofErr w:type="spellStart"/>
      <w:r w:rsidRPr="004F6E48">
        <w:rPr>
          <w:rFonts w:ascii="Verdana" w:hAnsi="Verdana"/>
          <w:b/>
          <w:sz w:val="18"/>
          <w:szCs w:val="18"/>
        </w:rPr>
        <w:t>Siwz</w:t>
      </w:r>
      <w:proofErr w:type="spellEnd"/>
    </w:p>
    <w:p w14:paraId="66D93E55" w14:textId="77777777" w:rsidR="004F6E48" w:rsidRPr="004F6E48" w:rsidRDefault="004F6E48" w:rsidP="004F6E48">
      <w:pPr>
        <w:ind w:right="470"/>
        <w:jc w:val="center"/>
        <w:rPr>
          <w:rFonts w:ascii="Verdana" w:hAnsi="Verdana"/>
          <w:b/>
          <w:sz w:val="18"/>
          <w:szCs w:val="18"/>
        </w:rPr>
      </w:pPr>
    </w:p>
    <w:p w14:paraId="373939F1" w14:textId="77777777" w:rsidR="004F6E48" w:rsidRPr="004F6E48" w:rsidRDefault="004F6E48" w:rsidP="004F6E48">
      <w:pPr>
        <w:ind w:right="470"/>
        <w:jc w:val="both"/>
        <w:rPr>
          <w:rFonts w:ascii="Verdana" w:eastAsia="Calibri" w:hAnsi="Verdana"/>
          <w:sz w:val="18"/>
          <w:szCs w:val="18"/>
          <w:lang w:eastAsia="en-US"/>
        </w:rPr>
      </w:pPr>
      <w:r w:rsidRPr="004F6E48">
        <w:rPr>
          <w:rFonts w:ascii="Verdana" w:eastAsia="Calibri" w:hAnsi="Verdana"/>
          <w:sz w:val="18"/>
          <w:szCs w:val="18"/>
          <w:lang w:eastAsia="en-US"/>
        </w:rPr>
        <w:t>sporządzona w dniu [_] zgodnie z przepisami ustawy z dnia 29. 01. 2004 r. Prawo zamówień publicznych (tekst jedn. - Dz. U. z 2018 r., poz. 1986),</w:t>
      </w:r>
      <w:r w:rsidRPr="004F6E48">
        <w:rPr>
          <w:rFonts w:ascii="Verdana" w:hAnsi="Verdana"/>
          <w:sz w:val="18"/>
          <w:szCs w:val="18"/>
        </w:rPr>
        <w:t xml:space="preserve"> zwanej dalej „</w:t>
      </w:r>
      <w:proofErr w:type="spellStart"/>
      <w:r w:rsidRPr="004F6E48">
        <w:rPr>
          <w:rFonts w:ascii="Verdana" w:hAnsi="Verdana"/>
          <w:sz w:val="18"/>
          <w:szCs w:val="18"/>
        </w:rPr>
        <w:t>Pzp</w:t>
      </w:r>
      <w:proofErr w:type="spellEnd"/>
      <w:r w:rsidRPr="004F6E48">
        <w:rPr>
          <w:rFonts w:ascii="Verdana" w:hAnsi="Verdana"/>
          <w:sz w:val="18"/>
          <w:szCs w:val="18"/>
        </w:rPr>
        <w:t xml:space="preserve">”, </w:t>
      </w:r>
      <w:r w:rsidRPr="004F6E48">
        <w:rPr>
          <w:rFonts w:ascii="Verdana" w:eastAsia="Calibri" w:hAnsi="Verdana"/>
          <w:sz w:val="18"/>
          <w:szCs w:val="18"/>
          <w:lang w:eastAsia="en-US"/>
        </w:rPr>
        <w:t>pomiędzy:</w:t>
      </w:r>
    </w:p>
    <w:p w14:paraId="29709E15" w14:textId="77777777" w:rsidR="004F6E48" w:rsidRPr="004F6E48" w:rsidRDefault="004F6E48" w:rsidP="004F6E48">
      <w:pPr>
        <w:ind w:right="470"/>
        <w:rPr>
          <w:rFonts w:ascii="Verdana" w:hAnsi="Verdana"/>
          <w:sz w:val="18"/>
          <w:szCs w:val="18"/>
          <w:lang w:eastAsia="en-US"/>
        </w:rPr>
      </w:pPr>
    </w:p>
    <w:p w14:paraId="606D42B3" w14:textId="77777777" w:rsidR="004F6E48" w:rsidRPr="004F6E48" w:rsidRDefault="004F6E48" w:rsidP="004F6E48">
      <w:pPr>
        <w:ind w:right="470"/>
        <w:rPr>
          <w:rFonts w:ascii="Verdana" w:eastAsia="Calibri" w:hAnsi="Verdana"/>
          <w:b/>
          <w:sz w:val="18"/>
          <w:szCs w:val="18"/>
          <w:lang w:eastAsia="en-US"/>
        </w:rPr>
      </w:pPr>
      <w:r w:rsidRPr="004F6E48">
        <w:rPr>
          <w:rFonts w:ascii="Verdana" w:eastAsia="Calibri" w:hAnsi="Verdana"/>
          <w:b/>
          <w:sz w:val="18"/>
          <w:szCs w:val="18"/>
          <w:lang w:eastAsia="en-US"/>
        </w:rPr>
        <w:t xml:space="preserve">Uniwersytetem Medycznym we Wrocławiu </w:t>
      </w:r>
    </w:p>
    <w:p w14:paraId="5AA4BA46" w14:textId="77777777" w:rsidR="004F6E48" w:rsidRPr="004F6E48" w:rsidRDefault="004F6E48" w:rsidP="004F6E48">
      <w:pPr>
        <w:ind w:left="851" w:right="470"/>
        <w:rPr>
          <w:rFonts w:ascii="Verdana" w:eastAsia="Calibri" w:hAnsi="Verdana"/>
          <w:b/>
          <w:sz w:val="18"/>
          <w:szCs w:val="18"/>
          <w:lang w:eastAsia="en-US"/>
        </w:rPr>
      </w:pPr>
      <w:r w:rsidRPr="004F6E48">
        <w:rPr>
          <w:rFonts w:ascii="Verdana" w:eastAsia="Calibri" w:hAnsi="Verdana"/>
          <w:sz w:val="18"/>
          <w:szCs w:val="18"/>
          <w:lang w:eastAsia="en-US"/>
        </w:rPr>
        <w:t xml:space="preserve">Wybrzeże L. Pasteura 1, 50-367 Wrocław   </w:t>
      </w:r>
    </w:p>
    <w:p w14:paraId="7C8AE2D2" w14:textId="77777777" w:rsidR="004F6E48" w:rsidRPr="004F6E48" w:rsidRDefault="004F6E48" w:rsidP="004F6E48">
      <w:pPr>
        <w:ind w:left="851" w:right="470"/>
        <w:rPr>
          <w:rFonts w:ascii="Verdana" w:eastAsia="Calibri" w:hAnsi="Verdana"/>
          <w:b/>
          <w:sz w:val="18"/>
          <w:szCs w:val="18"/>
          <w:lang w:eastAsia="en-US"/>
        </w:rPr>
      </w:pPr>
      <w:r w:rsidRPr="004F6E48">
        <w:rPr>
          <w:rFonts w:ascii="Verdana" w:eastAsia="Calibri" w:hAnsi="Verdana"/>
          <w:sz w:val="18"/>
          <w:szCs w:val="18"/>
          <w:lang w:eastAsia="en-US"/>
        </w:rPr>
        <w:t xml:space="preserve">tel. 71 / 784-10-02,  fax. 71 / 784-00-07    </w:t>
      </w:r>
    </w:p>
    <w:p w14:paraId="772C98DB" w14:textId="77777777" w:rsidR="004F6E48" w:rsidRPr="004F6E48" w:rsidRDefault="004F6E48" w:rsidP="004F6E48">
      <w:pPr>
        <w:ind w:left="851" w:right="470"/>
        <w:rPr>
          <w:rFonts w:ascii="Verdana" w:eastAsia="Calibri" w:hAnsi="Verdana"/>
          <w:b/>
          <w:sz w:val="18"/>
          <w:szCs w:val="18"/>
          <w:lang w:eastAsia="en-US"/>
        </w:rPr>
      </w:pPr>
      <w:r w:rsidRPr="004F6E48">
        <w:rPr>
          <w:rFonts w:ascii="Verdana" w:eastAsia="Calibri" w:hAnsi="Verdana"/>
          <w:sz w:val="18"/>
          <w:szCs w:val="18"/>
          <w:lang w:eastAsia="en-US"/>
        </w:rPr>
        <w:t>NIP:  896-000-57-79,  REGON:  000288981</w:t>
      </w:r>
      <w:r w:rsidRPr="004F6E48">
        <w:rPr>
          <w:rFonts w:ascii="Verdana" w:eastAsia="Calibri" w:hAnsi="Verdana"/>
          <w:sz w:val="18"/>
          <w:szCs w:val="18"/>
          <w:lang w:eastAsia="en-US"/>
        </w:rPr>
        <w:br/>
        <w:t xml:space="preserve">          </w:t>
      </w:r>
    </w:p>
    <w:p w14:paraId="04F11275" w14:textId="77777777" w:rsidR="004F6E48" w:rsidRPr="004F6E48" w:rsidRDefault="004F6E48" w:rsidP="004F6E48">
      <w:pPr>
        <w:ind w:right="470"/>
        <w:rPr>
          <w:rFonts w:ascii="Verdana" w:eastAsia="Calibri" w:hAnsi="Verdana"/>
          <w:sz w:val="18"/>
          <w:szCs w:val="18"/>
          <w:lang w:eastAsia="en-US"/>
        </w:rPr>
      </w:pPr>
      <w:r w:rsidRPr="004F6E48">
        <w:rPr>
          <w:rFonts w:ascii="Verdana" w:eastAsia="Calibri" w:hAnsi="Verdana"/>
          <w:sz w:val="18"/>
          <w:szCs w:val="18"/>
          <w:lang w:eastAsia="en-US"/>
        </w:rPr>
        <w:t>który reprezentuje:</w:t>
      </w:r>
    </w:p>
    <w:p w14:paraId="2F5DC096" w14:textId="77777777" w:rsidR="004F6E48" w:rsidRPr="004F6E48" w:rsidRDefault="004F6E48" w:rsidP="004F6E48">
      <w:pPr>
        <w:ind w:right="470"/>
        <w:rPr>
          <w:rFonts w:ascii="Verdana" w:eastAsia="Calibri" w:hAnsi="Verdana"/>
          <w:sz w:val="18"/>
          <w:szCs w:val="18"/>
          <w:lang w:eastAsia="en-US"/>
        </w:rPr>
      </w:pPr>
    </w:p>
    <w:p w14:paraId="5B1685D2" w14:textId="257C13EE" w:rsidR="004F6E48" w:rsidRPr="004F6E48" w:rsidRDefault="004F6E48" w:rsidP="004F6E48">
      <w:pPr>
        <w:ind w:right="470"/>
        <w:rPr>
          <w:rFonts w:ascii="Verdana" w:eastAsia="Calibri" w:hAnsi="Verdana"/>
          <w:sz w:val="18"/>
          <w:szCs w:val="18"/>
          <w:lang w:eastAsia="en-US"/>
        </w:rPr>
      </w:pPr>
      <w:r w:rsidRPr="004F6E48">
        <w:rPr>
          <w:rFonts w:ascii="Verdana" w:eastAsia="Calibri" w:hAnsi="Verdana"/>
          <w:sz w:val="18"/>
          <w:szCs w:val="18"/>
          <w:lang w:eastAsia="en-US"/>
        </w:rPr>
        <w:t xml:space="preserve">zwanym dalej </w:t>
      </w:r>
      <w:r w:rsidRPr="004F6E48">
        <w:rPr>
          <w:rFonts w:ascii="Verdana" w:eastAsia="Calibri" w:hAnsi="Verdana"/>
          <w:b/>
          <w:sz w:val="18"/>
          <w:szCs w:val="18"/>
          <w:lang w:eastAsia="en-US"/>
        </w:rPr>
        <w:t>„Zamawiającym”</w:t>
      </w:r>
    </w:p>
    <w:p w14:paraId="6E2E5B0C" w14:textId="46D1058B" w:rsidR="004F6E48" w:rsidRPr="004F6E48" w:rsidRDefault="004F6E48" w:rsidP="004F6E48">
      <w:pPr>
        <w:ind w:right="470"/>
        <w:rPr>
          <w:rFonts w:ascii="Verdana" w:eastAsia="Calibri" w:hAnsi="Verdana"/>
          <w:sz w:val="18"/>
          <w:szCs w:val="18"/>
          <w:lang w:eastAsia="en-US"/>
        </w:rPr>
      </w:pPr>
      <w:r w:rsidRPr="004F6E48">
        <w:rPr>
          <w:rFonts w:ascii="Verdana" w:eastAsia="Calibri" w:hAnsi="Verdana"/>
          <w:sz w:val="18"/>
          <w:szCs w:val="18"/>
          <w:lang w:eastAsia="en-US"/>
        </w:rPr>
        <w:t>a:</w:t>
      </w:r>
    </w:p>
    <w:p w14:paraId="0367C11E" w14:textId="77777777" w:rsidR="004F6E48" w:rsidRPr="004F6E48" w:rsidRDefault="004F6E48" w:rsidP="004F6E48">
      <w:pPr>
        <w:ind w:right="471"/>
        <w:rPr>
          <w:rFonts w:ascii="Verdana" w:eastAsia="Calibri" w:hAnsi="Verdana"/>
          <w:sz w:val="18"/>
          <w:szCs w:val="18"/>
          <w:lang w:eastAsia="en-US"/>
        </w:rPr>
      </w:pPr>
      <w:r w:rsidRPr="004F6E48">
        <w:rPr>
          <w:rFonts w:ascii="Verdana" w:eastAsia="Calibri" w:hAnsi="Verdana"/>
          <w:sz w:val="18"/>
          <w:szCs w:val="18"/>
          <w:lang w:eastAsia="en-US"/>
        </w:rPr>
        <w:t xml:space="preserve">który reprezentuje:         </w:t>
      </w:r>
    </w:p>
    <w:p w14:paraId="3E6842C9" w14:textId="77777777" w:rsidR="004F6E48" w:rsidRPr="004F6E48" w:rsidRDefault="004F6E48" w:rsidP="004F6E48">
      <w:pPr>
        <w:ind w:right="471"/>
        <w:rPr>
          <w:rFonts w:ascii="Verdana" w:eastAsia="Calibri" w:hAnsi="Verdana"/>
          <w:sz w:val="18"/>
          <w:szCs w:val="18"/>
          <w:lang w:eastAsia="en-US"/>
        </w:rPr>
      </w:pPr>
    </w:p>
    <w:p w14:paraId="40D6FD46" w14:textId="77777777" w:rsidR="004F6E48" w:rsidRPr="004F6E48" w:rsidRDefault="004F6E48" w:rsidP="004F6E48">
      <w:pPr>
        <w:ind w:right="471"/>
        <w:rPr>
          <w:rFonts w:ascii="Verdana" w:eastAsia="Calibri" w:hAnsi="Verdana"/>
          <w:sz w:val="18"/>
          <w:szCs w:val="18"/>
          <w:lang w:eastAsia="en-US"/>
        </w:rPr>
      </w:pPr>
      <w:r w:rsidRPr="004F6E48">
        <w:rPr>
          <w:rFonts w:ascii="Verdana" w:eastAsia="Calibri" w:hAnsi="Verdana"/>
          <w:sz w:val="18"/>
          <w:szCs w:val="18"/>
          <w:lang w:eastAsia="en-US"/>
        </w:rPr>
        <w:t xml:space="preserve">zwanym dalej </w:t>
      </w:r>
      <w:r w:rsidRPr="004F6E48">
        <w:rPr>
          <w:rFonts w:ascii="Verdana" w:eastAsia="Calibri" w:hAnsi="Verdana"/>
          <w:b/>
          <w:sz w:val="18"/>
          <w:szCs w:val="18"/>
          <w:lang w:eastAsia="en-US"/>
        </w:rPr>
        <w:t>„Wykonawcą”</w:t>
      </w:r>
      <w:r w:rsidRPr="004F6E48">
        <w:rPr>
          <w:rFonts w:ascii="Verdana" w:eastAsia="Calibri" w:hAnsi="Verdana"/>
          <w:sz w:val="18"/>
          <w:szCs w:val="18"/>
          <w:lang w:eastAsia="en-US"/>
        </w:rPr>
        <w:t xml:space="preserve"> </w:t>
      </w:r>
    </w:p>
    <w:p w14:paraId="12BF419F" w14:textId="77777777" w:rsidR="004F6E48" w:rsidRPr="004F6E48" w:rsidRDefault="004F6E48" w:rsidP="004F6E48">
      <w:pPr>
        <w:ind w:right="471"/>
        <w:jc w:val="both"/>
        <w:rPr>
          <w:rFonts w:ascii="Verdana" w:hAnsi="Verdana"/>
          <w:sz w:val="18"/>
          <w:szCs w:val="18"/>
          <w:lang w:eastAsia="en-US"/>
        </w:rPr>
      </w:pPr>
    </w:p>
    <w:p w14:paraId="4E452669" w14:textId="77777777" w:rsidR="004F6E48" w:rsidRPr="004F6E48" w:rsidRDefault="004F6E48" w:rsidP="004F6E48">
      <w:pPr>
        <w:ind w:right="471"/>
        <w:jc w:val="both"/>
        <w:rPr>
          <w:rFonts w:ascii="Verdana" w:hAnsi="Verdana"/>
          <w:b/>
          <w:sz w:val="18"/>
          <w:szCs w:val="18"/>
          <w:lang w:eastAsia="en-US"/>
        </w:rPr>
      </w:pPr>
      <w:r w:rsidRPr="004F6E48">
        <w:rPr>
          <w:rFonts w:ascii="Verdana" w:hAnsi="Verdana"/>
          <w:sz w:val="18"/>
          <w:szCs w:val="18"/>
          <w:lang w:eastAsia="en-US"/>
        </w:rPr>
        <w:t xml:space="preserve">łącznie zwanymi dalej </w:t>
      </w:r>
      <w:r w:rsidRPr="004F6E48">
        <w:rPr>
          <w:rFonts w:ascii="Verdana" w:hAnsi="Verdana"/>
          <w:b/>
          <w:sz w:val="18"/>
          <w:szCs w:val="18"/>
          <w:lang w:eastAsia="en-US"/>
        </w:rPr>
        <w:t>„Stronami”</w:t>
      </w:r>
      <w:r w:rsidRPr="004F6E48">
        <w:rPr>
          <w:rFonts w:ascii="Verdana" w:hAnsi="Verdana"/>
          <w:sz w:val="18"/>
          <w:szCs w:val="18"/>
          <w:lang w:eastAsia="en-US"/>
        </w:rPr>
        <w:t xml:space="preserve"> lub oddzielnie </w:t>
      </w:r>
      <w:r w:rsidRPr="004F6E48">
        <w:rPr>
          <w:rFonts w:ascii="Verdana" w:hAnsi="Verdana"/>
          <w:b/>
          <w:sz w:val="18"/>
          <w:szCs w:val="18"/>
          <w:lang w:eastAsia="en-US"/>
        </w:rPr>
        <w:t>„Stroną”</w:t>
      </w:r>
    </w:p>
    <w:p w14:paraId="4DDF6615" w14:textId="77777777" w:rsidR="004F6E48" w:rsidRPr="004F6E48" w:rsidRDefault="004F6E48" w:rsidP="004F6E48">
      <w:pPr>
        <w:ind w:left="360" w:right="470"/>
        <w:jc w:val="both"/>
        <w:rPr>
          <w:rFonts w:ascii="Verdana" w:hAnsi="Verdana"/>
          <w:sz w:val="18"/>
          <w:szCs w:val="18"/>
          <w:lang w:eastAsia="en-US"/>
        </w:rPr>
      </w:pPr>
    </w:p>
    <w:p w14:paraId="0E5C089A" w14:textId="77777777" w:rsidR="004F6E48" w:rsidRPr="004F6E48" w:rsidRDefault="004F6E48" w:rsidP="004F6E48">
      <w:pPr>
        <w:ind w:right="470"/>
        <w:jc w:val="both"/>
        <w:rPr>
          <w:rFonts w:ascii="Verdana" w:hAnsi="Verdana"/>
          <w:sz w:val="18"/>
          <w:szCs w:val="18"/>
          <w:lang w:eastAsia="en-US"/>
        </w:rPr>
      </w:pPr>
      <w:r w:rsidRPr="004F6E48">
        <w:rPr>
          <w:rFonts w:ascii="Verdana" w:hAnsi="Verdana"/>
          <w:sz w:val="18"/>
          <w:szCs w:val="18"/>
          <w:lang w:eastAsia="en-US"/>
        </w:rPr>
        <w:t>W wyniku rozstrzygniętego postępowania o udzielenie zamówienia publicznego nr UMW / AZ /</w:t>
      </w:r>
      <w:r w:rsidRPr="004F6E48">
        <w:rPr>
          <w:rFonts w:ascii="Verdana" w:hAnsi="Verdana"/>
          <w:b/>
          <w:sz w:val="18"/>
          <w:szCs w:val="18"/>
          <w:lang w:eastAsia="en-US"/>
        </w:rPr>
        <w:t xml:space="preserve"> </w:t>
      </w:r>
      <w:r w:rsidRPr="004F6E48">
        <w:rPr>
          <w:rFonts w:ascii="Verdana" w:hAnsi="Verdana"/>
          <w:b/>
          <w:bCs/>
          <w:sz w:val="18"/>
          <w:szCs w:val="18"/>
          <w:lang w:eastAsia="en-US"/>
        </w:rPr>
        <w:t>PN – 118 / 18 część B</w:t>
      </w:r>
      <w:r w:rsidRPr="004F6E48">
        <w:rPr>
          <w:rFonts w:ascii="Verdana" w:hAnsi="Verdana"/>
          <w:sz w:val="18"/>
          <w:szCs w:val="18"/>
          <w:lang w:eastAsia="en-US"/>
        </w:rPr>
        <w:t>, prowadzonego w trybie przetargu nieograniczonego, zawarta zostaje umowa następującej treści:</w:t>
      </w:r>
    </w:p>
    <w:p w14:paraId="7BC2AEAB" w14:textId="77777777" w:rsidR="004F6E48" w:rsidRPr="004F6E48" w:rsidRDefault="004F6E48" w:rsidP="004F6E48">
      <w:pPr>
        <w:keepNext/>
        <w:tabs>
          <w:tab w:val="num" w:pos="720"/>
        </w:tabs>
        <w:ind w:right="470"/>
        <w:jc w:val="center"/>
        <w:outlineLvl w:val="3"/>
        <w:rPr>
          <w:rFonts w:ascii="Verdana" w:eastAsia="Tahoma" w:hAnsi="Verdana"/>
          <w:b/>
          <w:bCs/>
          <w:sz w:val="18"/>
          <w:szCs w:val="18"/>
          <w:u w:color="000000"/>
          <w:bdr w:val="nil"/>
        </w:rPr>
      </w:pPr>
    </w:p>
    <w:p w14:paraId="76B3D532" w14:textId="77777777" w:rsidR="004F6E48" w:rsidRPr="004F6E48" w:rsidRDefault="004F6E48" w:rsidP="004F6E48">
      <w:pPr>
        <w:keepNext/>
        <w:tabs>
          <w:tab w:val="num" w:pos="720"/>
        </w:tabs>
        <w:ind w:right="470"/>
        <w:jc w:val="center"/>
        <w:outlineLvl w:val="3"/>
        <w:rPr>
          <w:rFonts w:ascii="Verdana" w:eastAsia="Tahoma" w:hAnsi="Verdana"/>
          <w:b/>
          <w:bCs/>
          <w:sz w:val="18"/>
          <w:szCs w:val="18"/>
          <w:u w:color="000000"/>
          <w:bdr w:val="nil"/>
        </w:rPr>
      </w:pPr>
      <w:r w:rsidRPr="004F6E48">
        <w:rPr>
          <w:rFonts w:ascii="Verdana" w:eastAsia="Tahoma" w:hAnsi="Verdana"/>
          <w:b/>
          <w:bCs/>
          <w:sz w:val="18"/>
          <w:szCs w:val="18"/>
          <w:u w:color="000000"/>
          <w:bdr w:val="nil"/>
        </w:rPr>
        <w:t xml:space="preserve">§ 1 </w:t>
      </w:r>
    </w:p>
    <w:p w14:paraId="6C06E1C3" w14:textId="77777777" w:rsidR="004F6E48" w:rsidRPr="004F6E48" w:rsidRDefault="004F6E48" w:rsidP="004F6E48">
      <w:pPr>
        <w:keepNext/>
        <w:tabs>
          <w:tab w:val="num" w:pos="720"/>
        </w:tabs>
        <w:ind w:right="470"/>
        <w:outlineLvl w:val="3"/>
        <w:rPr>
          <w:rFonts w:ascii="Verdana" w:eastAsia="Tahoma" w:hAnsi="Verdana"/>
          <w:b/>
          <w:bCs/>
          <w:sz w:val="18"/>
          <w:szCs w:val="18"/>
          <w:u w:color="000000"/>
          <w:bdr w:val="nil"/>
        </w:rPr>
      </w:pPr>
      <w:r w:rsidRPr="004F6E48">
        <w:rPr>
          <w:rFonts w:ascii="Verdana" w:eastAsia="Tahoma" w:hAnsi="Verdana"/>
          <w:b/>
          <w:bCs/>
          <w:sz w:val="18"/>
          <w:szCs w:val="18"/>
          <w:u w:color="000000"/>
          <w:bdr w:val="nil"/>
        </w:rPr>
        <w:t>Przedmiot umowy:</w:t>
      </w:r>
    </w:p>
    <w:p w14:paraId="5F0FE6C1" w14:textId="77777777" w:rsidR="004F6E48" w:rsidRPr="004F6E48" w:rsidRDefault="004F6E48" w:rsidP="004F6E48">
      <w:pPr>
        <w:numPr>
          <w:ilvl w:val="0"/>
          <w:numId w:val="63"/>
        </w:numPr>
        <w:tabs>
          <w:tab w:val="clear" w:pos="720"/>
          <w:tab w:val="num" w:pos="426"/>
          <w:tab w:val="left" w:pos="993"/>
        </w:tabs>
        <w:ind w:left="426" w:right="470"/>
        <w:jc w:val="both"/>
        <w:rPr>
          <w:rFonts w:ascii="Verdana" w:hAnsi="Verdana"/>
          <w:b/>
          <w:bCs/>
          <w:sz w:val="18"/>
          <w:szCs w:val="18"/>
        </w:rPr>
      </w:pPr>
      <w:r w:rsidRPr="004F6E48">
        <w:rPr>
          <w:rFonts w:ascii="Verdana" w:eastAsia="Tahoma" w:hAnsi="Verdana"/>
          <w:bCs/>
          <w:sz w:val="18"/>
          <w:szCs w:val="18"/>
          <w:u w:color="000000"/>
          <w:bdr w:val="nil"/>
        </w:rPr>
        <w:t xml:space="preserve">Przedmiotem umowy jest </w:t>
      </w:r>
      <w:r w:rsidRPr="004F6E48">
        <w:rPr>
          <w:rFonts w:ascii="Verdana" w:hAnsi="Verdana"/>
          <w:b/>
          <w:bCs/>
          <w:sz w:val="18"/>
          <w:szCs w:val="18"/>
        </w:rPr>
        <w:t xml:space="preserve">Dostawa ultrasonografu </w:t>
      </w:r>
      <w:r w:rsidRPr="004F6E48">
        <w:rPr>
          <w:rFonts w:ascii="Verdana" w:hAnsi="Verdana"/>
          <w:bCs/>
          <w:sz w:val="18"/>
          <w:szCs w:val="18"/>
        </w:rPr>
        <w:t xml:space="preserve">zwanego dalej </w:t>
      </w:r>
      <w:r w:rsidRPr="004F6E48">
        <w:rPr>
          <w:rFonts w:ascii="Verdana" w:hAnsi="Verdana"/>
          <w:b/>
          <w:bCs/>
          <w:sz w:val="18"/>
          <w:szCs w:val="18"/>
        </w:rPr>
        <w:t>„przedmiotem umowy</w:t>
      </w:r>
      <w:r w:rsidRPr="004F6E48">
        <w:rPr>
          <w:rFonts w:ascii="Verdana" w:hAnsi="Verdana"/>
          <w:bCs/>
          <w:sz w:val="18"/>
          <w:szCs w:val="18"/>
        </w:rPr>
        <w:t xml:space="preserve">”, do Zakładu Radiologii Ogólnej, Zabiegowej i Neuroradiologii w Katedrze Radiologii Uniwersytetu Medycznego we Wrocławiu, przy ul. </w:t>
      </w:r>
      <w:r w:rsidRPr="004F6E48">
        <w:rPr>
          <w:rFonts w:ascii="Verdana" w:hAnsi="Verdana"/>
          <w:sz w:val="18"/>
          <w:szCs w:val="18"/>
          <w:shd w:val="clear" w:color="auto" w:fill="FFFFFF"/>
        </w:rPr>
        <w:t>Borowskiej 213, 50-556 Wrocław</w:t>
      </w:r>
      <w:r w:rsidRPr="004F6E48">
        <w:rPr>
          <w:rFonts w:ascii="Verdana" w:hAnsi="Verdana"/>
          <w:bCs/>
          <w:sz w:val="18"/>
          <w:szCs w:val="18"/>
        </w:rPr>
        <w:t xml:space="preserve">, zwanego dalej </w:t>
      </w:r>
      <w:r w:rsidRPr="004F6E48">
        <w:rPr>
          <w:rFonts w:ascii="Verdana" w:hAnsi="Verdana"/>
          <w:b/>
          <w:bCs/>
          <w:sz w:val="18"/>
          <w:szCs w:val="18"/>
        </w:rPr>
        <w:t>„Użytkownikiem</w:t>
      </w:r>
      <w:r w:rsidRPr="004F6E48">
        <w:rPr>
          <w:rFonts w:ascii="Verdana" w:eastAsia="Calibri" w:hAnsi="Verdana"/>
          <w:b/>
          <w:sz w:val="18"/>
          <w:szCs w:val="18"/>
          <w:lang w:eastAsia="en-US"/>
        </w:rPr>
        <w:t xml:space="preserve">”. </w:t>
      </w:r>
    </w:p>
    <w:p w14:paraId="00147021" w14:textId="77777777" w:rsidR="004F6E48" w:rsidRPr="004F6E48" w:rsidRDefault="004F6E48" w:rsidP="004F6E48">
      <w:pPr>
        <w:numPr>
          <w:ilvl w:val="0"/>
          <w:numId w:val="63"/>
        </w:numPr>
        <w:ind w:left="425" w:right="471" w:hanging="425"/>
        <w:jc w:val="both"/>
        <w:rPr>
          <w:rFonts w:ascii="Verdana" w:hAnsi="Verdana"/>
          <w:sz w:val="18"/>
          <w:szCs w:val="18"/>
        </w:rPr>
      </w:pPr>
      <w:r w:rsidRPr="004F6E48">
        <w:rPr>
          <w:rFonts w:ascii="Verdana" w:hAnsi="Verdana"/>
          <w:sz w:val="18"/>
          <w:szCs w:val="18"/>
        </w:rPr>
        <w:t>Wykonawca oświadcza, że oferowane urządzenie wchodzące w skład przedmiotu umowy są dopuszczone do obrotu na terytorium Polski.</w:t>
      </w:r>
    </w:p>
    <w:p w14:paraId="2B1E58B0" w14:textId="77777777" w:rsidR="004F6E48" w:rsidRPr="004F6E48" w:rsidRDefault="004F6E48" w:rsidP="004F6E48">
      <w:pPr>
        <w:numPr>
          <w:ilvl w:val="0"/>
          <w:numId w:val="63"/>
        </w:numPr>
        <w:ind w:left="425" w:right="471" w:hanging="425"/>
        <w:contextualSpacing/>
        <w:jc w:val="both"/>
        <w:rPr>
          <w:rFonts w:ascii="Verdana" w:hAnsi="Verdana"/>
          <w:bCs/>
          <w:sz w:val="18"/>
          <w:szCs w:val="18"/>
        </w:rPr>
      </w:pPr>
      <w:r w:rsidRPr="004F6E48">
        <w:rPr>
          <w:rFonts w:ascii="Verdana" w:hAnsi="Verdana"/>
          <w:bCs/>
          <w:sz w:val="18"/>
          <w:szCs w:val="18"/>
        </w:rPr>
        <w:t>Szczegółowy opis przedmiotu umowy zawarty jest w Arkuszu informacji technicznej stanowiącym załącznik nr 2</w:t>
      </w:r>
      <w:r w:rsidRPr="004F6E48">
        <w:rPr>
          <w:rFonts w:ascii="Verdana" w:hAnsi="Verdana"/>
          <w:b/>
          <w:bCs/>
          <w:sz w:val="18"/>
          <w:szCs w:val="18"/>
        </w:rPr>
        <w:t xml:space="preserve"> </w:t>
      </w:r>
      <w:r w:rsidRPr="004F6E48">
        <w:rPr>
          <w:rFonts w:ascii="Verdana" w:hAnsi="Verdana"/>
          <w:bCs/>
          <w:sz w:val="18"/>
          <w:szCs w:val="18"/>
        </w:rPr>
        <w:t>do niniejszej umowy.</w:t>
      </w:r>
    </w:p>
    <w:p w14:paraId="463D2258" w14:textId="77777777" w:rsidR="004F6E48" w:rsidRPr="004F6E48" w:rsidRDefault="004F6E48" w:rsidP="004F6E48">
      <w:pPr>
        <w:autoSpaceDE w:val="0"/>
        <w:autoSpaceDN w:val="0"/>
        <w:adjustRightInd w:val="0"/>
        <w:ind w:left="425" w:right="470"/>
        <w:contextualSpacing/>
        <w:jc w:val="both"/>
        <w:rPr>
          <w:rFonts w:ascii="Verdana" w:hAnsi="Verdana"/>
          <w:bCs/>
          <w:sz w:val="18"/>
          <w:szCs w:val="18"/>
        </w:rPr>
      </w:pPr>
    </w:p>
    <w:p w14:paraId="325B593E" w14:textId="77777777" w:rsidR="004F6E48" w:rsidRPr="004F6E48" w:rsidRDefault="004F6E48" w:rsidP="004F6E48">
      <w:pPr>
        <w:keepNext/>
        <w:tabs>
          <w:tab w:val="num" w:pos="720"/>
        </w:tabs>
        <w:ind w:right="470"/>
        <w:jc w:val="center"/>
        <w:outlineLvl w:val="3"/>
        <w:rPr>
          <w:rFonts w:ascii="Verdana" w:eastAsia="Tahoma" w:hAnsi="Verdana"/>
          <w:b/>
          <w:bCs/>
          <w:sz w:val="18"/>
          <w:szCs w:val="18"/>
          <w:u w:color="000000"/>
          <w:bdr w:val="nil"/>
        </w:rPr>
      </w:pPr>
      <w:r w:rsidRPr="004F6E48">
        <w:rPr>
          <w:rFonts w:ascii="Verdana" w:eastAsia="Tahoma" w:hAnsi="Verdana"/>
          <w:b/>
          <w:bCs/>
          <w:sz w:val="18"/>
          <w:szCs w:val="18"/>
          <w:u w:color="000000"/>
          <w:bdr w:val="nil"/>
        </w:rPr>
        <w:t xml:space="preserve">§ 2 </w:t>
      </w:r>
    </w:p>
    <w:p w14:paraId="757B801A" w14:textId="77777777" w:rsidR="004F6E48" w:rsidRPr="004F6E48" w:rsidRDefault="004F6E48" w:rsidP="004F6E48">
      <w:pPr>
        <w:ind w:right="-97"/>
        <w:jc w:val="both"/>
        <w:rPr>
          <w:rFonts w:ascii="Verdana" w:hAnsi="Verdana"/>
          <w:b/>
          <w:sz w:val="18"/>
          <w:szCs w:val="18"/>
        </w:rPr>
      </w:pPr>
      <w:r w:rsidRPr="004F6E48">
        <w:rPr>
          <w:rFonts w:ascii="Verdana" w:hAnsi="Verdana"/>
          <w:b/>
          <w:sz w:val="18"/>
          <w:szCs w:val="18"/>
        </w:rPr>
        <w:t>Dostawa i uruchomienie:</w:t>
      </w:r>
    </w:p>
    <w:p w14:paraId="1DEE6AD2" w14:textId="77777777" w:rsidR="004F6E48" w:rsidRPr="004F6E48" w:rsidRDefault="004F6E48" w:rsidP="004F6E48">
      <w:pPr>
        <w:numPr>
          <w:ilvl w:val="0"/>
          <w:numId w:val="62"/>
        </w:numPr>
        <w:tabs>
          <w:tab w:val="clear" w:pos="1065"/>
          <w:tab w:val="num" w:pos="426"/>
        </w:tabs>
        <w:ind w:left="426" w:right="470" w:hanging="426"/>
        <w:jc w:val="both"/>
        <w:rPr>
          <w:rFonts w:ascii="Verdana" w:hAnsi="Verdana"/>
          <w:b/>
          <w:sz w:val="18"/>
          <w:szCs w:val="18"/>
        </w:rPr>
      </w:pPr>
      <w:r w:rsidRPr="004F6E48">
        <w:rPr>
          <w:rFonts w:ascii="Verdana" w:hAnsi="Verdana"/>
          <w:sz w:val="18"/>
          <w:szCs w:val="18"/>
        </w:rPr>
        <w:t xml:space="preserve">Wykonawca zobowiązuje się wobec Zamawiającego dostarczyć przedmiot umowy do siedziby Użytkownika, uruchomić oraz przeprowadzić szkolenie w zakresie jego obsługi - w terminie </w:t>
      </w:r>
      <w:r w:rsidRPr="004F6E48">
        <w:rPr>
          <w:rFonts w:ascii="Verdana" w:hAnsi="Verdana"/>
          <w:b/>
          <w:bCs/>
          <w:sz w:val="18"/>
          <w:szCs w:val="18"/>
        </w:rPr>
        <w:t xml:space="preserve">[_] tygodni </w:t>
      </w:r>
      <w:r w:rsidRPr="004F6E48">
        <w:rPr>
          <w:rFonts w:ascii="Verdana" w:hAnsi="Verdana"/>
          <w:b/>
          <w:sz w:val="18"/>
          <w:szCs w:val="18"/>
        </w:rPr>
        <w:t>od dnia podpisania umowy.</w:t>
      </w:r>
    </w:p>
    <w:p w14:paraId="5E84BA0D" w14:textId="77777777" w:rsidR="004F6E48" w:rsidRPr="004F6E48" w:rsidRDefault="004F6E48" w:rsidP="004F6E48">
      <w:pPr>
        <w:numPr>
          <w:ilvl w:val="0"/>
          <w:numId w:val="62"/>
        </w:numPr>
        <w:ind w:left="426" w:right="470" w:hanging="426"/>
        <w:jc w:val="both"/>
        <w:rPr>
          <w:rFonts w:ascii="Verdana" w:hAnsi="Verdana"/>
          <w:sz w:val="18"/>
          <w:szCs w:val="18"/>
        </w:rPr>
      </w:pPr>
      <w:r w:rsidRPr="004F6E48">
        <w:rPr>
          <w:rFonts w:ascii="Verdana" w:hAnsi="Verdana"/>
          <w:sz w:val="18"/>
          <w:szCs w:val="18"/>
        </w:rPr>
        <w:t>Podpisanie protokołu odbioru przedmiotu umowy zostanie dokonane po jego dostarczeniu, podłączeniu do istniejących instalacji i po przeprowadzeniu szkolenia w zakresie obsługi oraz obustronnym stwierdzeniu, że nie wystąpiły żadne zastrzeżenia.</w:t>
      </w:r>
    </w:p>
    <w:p w14:paraId="24E274AB" w14:textId="77777777" w:rsidR="004F6E48" w:rsidRPr="004F6E48" w:rsidRDefault="004F6E48" w:rsidP="004F6E48">
      <w:pPr>
        <w:numPr>
          <w:ilvl w:val="0"/>
          <w:numId w:val="62"/>
        </w:numPr>
        <w:ind w:left="426" w:right="470" w:hanging="426"/>
        <w:jc w:val="both"/>
        <w:rPr>
          <w:rFonts w:ascii="Verdana" w:hAnsi="Verdana"/>
          <w:sz w:val="18"/>
          <w:szCs w:val="18"/>
        </w:rPr>
      </w:pPr>
      <w:r w:rsidRPr="004F6E48">
        <w:rPr>
          <w:rFonts w:ascii="Verdana" w:hAnsi="Verdana"/>
          <w:sz w:val="18"/>
          <w:szCs w:val="18"/>
        </w:rPr>
        <w:t>Protokół odbioru sporządza się według wzoru stanowiącego załącznik do umowy. Wykonawca zobowiązuje się do opracowania protokołu odbioru i przygotowania go Stronom do podpisu.</w:t>
      </w:r>
    </w:p>
    <w:p w14:paraId="1EA285D6" w14:textId="77777777" w:rsidR="004F6E48" w:rsidRPr="004F6E48" w:rsidRDefault="004F6E48" w:rsidP="004F6E48">
      <w:pPr>
        <w:tabs>
          <w:tab w:val="num" w:pos="426"/>
        </w:tabs>
        <w:ind w:left="426" w:right="470"/>
        <w:jc w:val="both"/>
        <w:rPr>
          <w:rFonts w:ascii="Verdana" w:hAnsi="Verdana"/>
          <w:sz w:val="18"/>
          <w:szCs w:val="18"/>
        </w:rPr>
      </w:pPr>
      <w:r w:rsidRPr="004F6E48">
        <w:rPr>
          <w:rFonts w:ascii="Verdana" w:hAnsi="Verdana"/>
          <w:sz w:val="18"/>
          <w:szCs w:val="18"/>
        </w:rPr>
        <w:t>Osobami uprawnionymi do podpisania protokołu ze strony Zamawiającego są: [_]</w:t>
      </w:r>
    </w:p>
    <w:p w14:paraId="5BF521AE" w14:textId="77777777" w:rsidR="004F6E48" w:rsidRPr="004F6E48" w:rsidRDefault="004F6E48" w:rsidP="004F6E48">
      <w:pPr>
        <w:ind w:right="470"/>
        <w:jc w:val="center"/>
        <w:rPr>
          <w:rFonts w:ascii="Verdana" w:hAnsi="Verdana"/>
          <w:b/>
          <w:sz w:val="18"/>
          <w:szCs w:val="18"/>
        </w:rPr>
      </w:pPr>
    </w:p>
    <w:p w14:paraId="661A003A" w14:textId="77777777" w:rsidR="004F6E48" w:rsidRPr="004F6E48" w:rsidRDefault="004F6E48" w:rsidP="004F6E48">
      <w:pPr>
        <w:ind w:right="470"/>
        <w:jc w:val="center"/>
        <w:rPr>
          <w:rFonts w:ascii="Verdana" w:hAnsi="Verdana"/>
          <w:b/>
          <w:sz w:val="18"/>
          <w:szCs w:val="18"/>
        </w:rPr>
      </w:pPr>
      <w:r w:rsidRPr="004F6E48">
        <w:rPr>
          <w:rFonts w:ascii="Verdana" w:hAnsi="Verdana"/>
          <w:b/>
          <w:sz w:val="18"/>
          <w:szCs w:val="18"/>
        </w:rPr>
        <w:t>§ 3</w:t>
      </w:r>
    </w:p>
    <w:p w14:paraId="0E87A01E" w14:textId="77777777" w:rsidR="004F6E48" w:rsidRPr="004F6E48" w:rsidRDefault="004F6E48" w:rsidP="004F6E48">
      <w:pPr>
        <w:tabs>
          <w:tab w:val="left" w:pos="9072"/>
        </w:tabs>
        <w:ind w:right="470"/>
        <w:rPr>
          <w:rFonts w:ascii="Verdana" w:hAnsi="Verdana"/>
          <w:b/>
          <w:sz w:val="18"/>
          <w:szCs w:val="18"/>
        </w:rPr>
      </w:pPr>
      <w:r w:rsidRPr="004F6E48">
        <w:rPr>
          <w:rFonts w:ascii="Verdana" w:hAnsi="Verdana"/>
          <w:b/>
          <w:sz w:val="18"/>
          <w:szCs w:val="18"/>
        </w:rPr>
        <w:t>Cena:</w:t>
      </w:r>
    </w:p>
    <w:p w14:paraId="041659B9" w14:textId="77777777" w:rsidR="004F6E48" w:rsidRPr="004F6E48" w:rsidRDefault="004F6E48" w:rsidP="004F6E48">
      <w:pPr>
        <w:numPr>
          <w:ilvl w:val="0"/>
          <w:numId w:val="64"/>
        </w:numPr>
        <w:tabs>
          <w:tab w:val="left" w:pos="9072"/>
        </w:tabs>
        <w:ind w:right="470"/>
        <w:jc w:val="both"/>
        <w:rPr>
          <w:rFonts w:ascii="Verdana" w:hAnsi="Verdana"/>
          <w:sz w:val="18"/>
          <w:szCs w:val="18"/>
        </w:rPr>
      </w:pPr>
      <w:r w:rsidRPr="004F6E48">
        <w:rPr>
          <w:rFonts w:ascii="Verdana" w:hAnsi="Verdana"/>
          <w:sz w:val="18"/>
          <w:szCs w:val="18"/>
        </w:rPr>
        <w:t xml:space="preserve">Cena przedmiotu umowy ustalona na podstawie oferty wynosi netto: </w:t>
      </w:r>
      <w:r w:rsidRPr="004F6E48">
        <w:rPr>
          <w:rFonts w:ascii="Verdana" w:hAnsi="Verdana"/>
          <w:bCs/>
          <w:sz w:val="18"/>
          <w:szCs w:val="18"/>
        </w:rPr>
        <w:t>[_] PLN</w:t>
      </w:r>
      <w:r w:rsidRPr="004F6E48">
        <w:rPr>
          <w:rFonts w:ascii="Verdana" w:hAnsi="Verdana"/>
          <w:b/>
          <w:bCs/>
          <w:sz w:val="18"/>
          <w:szCs w:val="18"/>
        </w:rPr>
        <w:t xml:space="preserve"> </w:t>
      </w:r>
      <w:r w:rsidRPr="004F6E48">
        <w:rPr>
          <w:rFonts w:ascii="Verdana" w:hAnsi="Verdana"/>
          <w:bCs/>
          <w:sz w:val="18"/>
          <w:szCs w:val="18"/>
        </w:rPr>
        <w:t>(</w:t>
      </w:r>
      <w:r w:rsidRPr="004F6E48">
        <w:rPr>
          <w:rFonts w:ascii="Verdana" w:hAnsi="Verdana"/>
          <w:sz w:val="18"/>
          <w:szCs w:val="18"/>
        </w:rPr>
        <w:t xml:space="preserve">słownie: [_] złotych)., brutto: [_] </w:t>
      </w:r>
      <w:r w:rsidRPr="004F6E48">
        <w:rPr>
          <w:rFonts w:ascii="Verdana" w:hAnsi="Verdana"/>
          <w:b/>
          <w:bCs/>
          <w:sz w:val="18"/>
          <w:szCs w:val="18"/>
        </w:rPr>
        <w:t xml:space="preserve">PLN </w:t>
      </w:r>
      <w:r w:rsidRPr="004F6E48">
        <w:rPr>
          <w:rFonts w:ascii="Verdana" w:hAnsi="Verdana"/>
          <w:bCs/>
          <w:sz w:val="18"/>
          <w:szCs w:val="18"/>
        </w:rPr>
        <w:t>(</w:t>
      </w:r>
      <w:r w:rsidRPr="004F6E48">
        <w:rPr>
          <w:rFonts w:ascii="Verdana" w:hAnsi="Verdana"/>
          <w:sz w:val="18"/>
          <w:szCs w:val="18"/>
        </w:rPr>
        <w:t xml:space="preserve">słownie: [_] złotych). </w:t>
      </w:r>
    </w:p>
    <w:p w14:paraId="687CB1DF" w14:textId="77777777" w:rsidR="004F6E48" w:rsidRPr="004F6E48" w:rsidRDefault="004F6E48" w:rsidP="004F6E48">
      <w:pPr>
        <w:numPr>
          <w:ilvl w:val="0"/>
          <w:numId w:val="64"/>
        </w:numPr>
        <w:tabs>
          <w:tab w:val="left" w:pos="9072"/>
        </w:tabs>
        <w:ind w:left="426" w:right="470" w:hanging="426"/>
        <w:jc w:val="both"/>
        <w:rPr>
          <w:rFonts w:ascii="Verdana" w:hAnsi="Verdana"/>
          <w:sz w:val="18"/>
          <w:szCs w:val="18"/>
        </w:rPr>
      </w:pPr>
      <w:r w:rsidRPr="004F6E48">
        <w:rPr>
          <w:rFonts w:ascii="Verdana" w:hAnsi="Verdana"/>
          <w:noProof/>
          <w:sz w:val="18"/>
          <w:szCs w:val="18"/>
        </w:rPr>
        <w:t>W cenie przedmiotu umowy zawarte są wszystkie koszty związane z jego realizacją:</w:t>
      </w:r>
    </w:p>
    <w:p w14:paraId="12C0A389" w14:textId="77777777" w:rsidR="004F6E48" w:rsidRPr="004F6E48" w:rsidRDefault="004F6E48" w:rsidP="004F6E48">
      <w:pPr>
        <w:numPr>
          <w:ilvl w:val="0"/>
          <w:numId w:val="46"/>
        </w:numPr>
        <w:tabs>
          <w:tab w:val="num" w:pos="851"/>
          <w:tab w:val="left" w:pos="9072"/>
        </w:tabs>
        <w:ind w:left="851" w:right="-97" w:hanging="425"/>
        <w:jc w:val="both"/>
        <w:rPr>
          <w:rFonts w:ascii="Verdana" w:hAnsi="Verdana"/>
          <w:sz w:val="18"/>
          <w:szCs w:val="18"/>
        </w:rPr>
      </w:pPr>
      <w:r w:rsidRPr="004F6E48">
        <w:rPr>
          <w:rFonts w:ascii="Verdana" w:hAnsi="Verdana"/>
          <w:sz w:val="18"/>
          <w:szCs w:val="18"/>
        </w:rPr>
        <w:t>ubezpieczenia, opakowania i transportu do siedziby Użytkownika oraz podatku VAT,</w:t>
      </w:r>
    </w:p>
    <w:p w14:paraId="034E8B5A" w14:textId="77777777" w:rsidR="004F6E48" w:rsidRPr="004F6E48" w:rsidRDefault="004F6E48" w:rsidP="004F6E48">
      <w:pPr>
        <w:numPr>
          <w:ilvl w:val="0"/>
          <w:numId w:val="46"/>
        </w:numPr>
        <w:tabs>
          <w:tab w:val="num" w:pos="851"/>
          <w:tab w:val="num" w:pos="885"/>
          <w:tab w:val="num" w:pos="926"/>
        </w:tabs>
        <w:ind w:left="851" w:right="470" w:hanging="425"/>
        <w:jc w:val="both"/>
        <w:rPr>
          <w:rFonts w:ascii="Verdana" w:hAnsi="Verdana"/>
          <w:sz w:val="18"/>
          <w:szCs w:val="18"/>
        </w:rPr>
      </w:pPr>
      <w:r w:rsidRPr="004F6E48">
        <w:rPr>
          <w:rFonts w:ascii="Verdana" w:hAnsi="Verdana"/>
          <w:sz w:val="18"/>
          <w:szCs w:val="18"/>
        </w:rPr>
        <w:t>uruchomienia przedmiotu umowy w siedzibie Użytkownika,</w:t>
      </w:r>
    </w:p>
    <w:p w14:paraId="7744A13B" w14:textId="77777777" w:rsidR="004F6E48" w:rsidRPr="004F6E48" w:rsidRDefault="004F6E48" w:rsidP="004F6E48">
      <w:pPr>
        <w:numPr>
          <w:ilvl w:val="0"/>
          <w:numId w:val="46"/>
        </w:numPr>
        <w:tabs>
          <w:tab w:val="num" w:pos="851"/>
          <w:tab w:val="left" w:pos="9072"/>
        </w:tabs>
        <w:ind w:left="851" w:right="470" w:hanging="425"/>
        <w:jc w:val="both"/>
        <w:rPr>
          <w:rFonts w:ascii="Verdana" w:hAnsi="Verdana"/>
          <w:sz w:val="18"/>
          <w:szCs w:val="18"/>
        </w:rPr>
      </w:pPr>
      <w:r w:rsidRPr="004F6E48">
        <w:rPr>
          <w:rFonts w:ascii="Verdana" w:hAnsi="Verdana"/>
          <w:sz w:val="18"/>
          <w:szCs w:val="18"/>
        </w:rPr>
        <w:t>zagospodarowania odpadów, powstałych przy realizacji przedmiotu umowy, zgodnie z obowiązującymi przepisami,</w:t>
      </w:r>
    </w:p>
    <w:p w14:paraId="1EEA54B7" w14:textId="77777777" w:rsidR="004F6E48" w:rsidRPr="004F6E48" w:rsidRDefault="004F6E48" w:rsidP="004F6E48">
      <w:pPr>
        <w:numPr>
          <w:ilvl w:val="0"/>
          <w:numId w:val="46"/>
        </w:numPr>
        <w:tabs>
          <w:tab w:val="num" w:pos="851"/>
          <w:tab w:val="left" w:pos="9072"/>
        </w:tabs>
        <w:ind w:left="851" w:right="-97" w:hanging="425"/>
        <w:jc w:val="both"/>
        <w:rPr>
          <w:rFonts w:ascii="Verdana" w:hAnsi="Verdana"/>
          <w:b/>
          <w:bCs/>
          <w:sz w:val="18"/>
          <w:szCs w:val="18"/>
        </w:rPr>
      </w:pPr>
      <w:r w:rsidRPr="004F6E48">
        <w:rPr>
          <w:rFonts w:ascii="Verdana" w:hAnsi="Verdana"/>
          <w:sz w:val="18"/>
          <w:szCs w:val="18"/>
        </w:rPr>
        <w:t>szkolenia personelu w zakresie obsługi i konserwacji przedmiotu umowy.</w:t>
      </w:r>
    </w:p>
    <w:p w14:paraId="3E276477" w14:textId="11B96D69" w:rsidR="004F6E48" w:rsidRPr="004F6E48" w:rsidRDefault="004F6E48" w:rsidP="004F6E48">
      <w:pPr>
        <w:ind w:right="470"/>
        <w:rPr>
          <w:rFonts w:ascii="Verdana" w:hAnsi="Verdana"/>
          <w:b/>
          <w:bCs/>
          <w:sz w:val="18"/>
          <w:szCs w:val="18"/>
        </w:rPr>
      </w:pPr>
    </w:p>
    <w:p w14:paraId="0845FB81" w14:textId="77777777" w:rsidR="004F6E48" w:rsidRPr="004F6E48" w:rsidRDefault="004F6E48" w:rsidP="004F6E48">
      <w:pPr>
        <w:ind w:right="470"/>
        <w:jc w:val="center"/>
        <w:rPr>
          <w:rFonts w:ascii="Verdana" w:hAnsi="Verdana"/>
          <w:b/>
          <w:bCs/>
          <w:sz w:val="18"/>
          <w:szCs w:val="18"/>
        </w:rPr>
      </w:pPr>
      <w:r w:rsidRPr="004F6E48">
        <w:rPr>
          <w:rFonts w:ascii="Verdana" w:hAnsi="Verdana"/>
          <w:b/>
          <w:bCs/>
          <w:sz w:val="18"/>
          <w:szCs w:val="18"/>
        </w:rPr>
        <w:t>§ 4</w:t>
      </w:r>
    </w:p>
    <w:p w14:paraId="7FCE4845" w14:textId="77777777" w:rsidR="004F6E48" w:rsidRPr="004F6E48" w:rsidRDefault="004F6E48" w:rsidP="004F6E48">
      <w:pPr>
        <w:ind w:right="470"/>
        <w:rPr>
          <w:rFonts w:ascii="Verdana" w:hAnsi="Verdana"/>
          <w:b/>
          <w:sz w:val="18"/>
          <w:szCs w:val="18"/>
        </w:rPr>
      </w:pPr>
      <w:r w:rsidRPr="004F6E48">
        <w:rPr>
          <w:rFonts w:ascii="Verdana" w:hAnsi="Verdana"/>
          <w:b/>
          <w:sz w:val="18"/>
          <w:szCs w:val="18"/>
        </w:rPr>
        <w:t>Zapłata:</w:t>
      </w:r>
    </w:p>
    <w:p w14:paraId="27B7790D" w14:textId="77777777" w:rsidR="004F6E48" w:rsidRPr="004F6E48" w:rsidRDefault="004F6E48" w:rsidP="004F6E48">
      <w:pPr>
        <w:numPr>
          <w:ilvl w:val="0"/>
          <w:numId w:val="65"/>
        </w:numPr>
        <w:ind w:left="426" w:right="471" w:hanging="426"/>
        <w:jc w:val="both"/>
        <w:rPr>
          <w:rFonts w:ascii="Verdana" w:hAnsi="Verdana"/>
          <w:bCs/>
          <w:sz w:val="18"/>
          <w:szCs w:val="18"/>
        </w:rPr>
      </w:pPr>
      <w:r w:rsidRPr="004F6E48">
        <w:rPr>
          <w:rFonts w:ascii="Verdana" w:hAnsi="Verdana"/>
          <w:sz w:val="18"/>
          <w:szCs w:val="18"/>
        </w:rPr>
        <w:t>Zamawiający ureguluje należność za realizację przedmiotu umowy na podstawie prawidłowo wystawionej faktury, wystawionej na Uniwersytet Medyczny we Wrocławiu, Wybrzeże L. Pasteura 1, 50-367 Wrocław, NIP 896-000-57-79.</w:t>
      </w:r>
    </w:p>
    <w:p w14:paraId="44ABB679" w14:textId="77777777" w:rsidR="004F6E48" w:rsidRPr="004F6E48" w:rsidRDefault="004F6E48" w:rsidP="004F6E48">
      <w:pPr>
        <w:numPr>
          <w:ilvl w:val="0"/>
          <w:numId w:val="65"/>
        </w:numPr>
        <w:ind w:left="426" w:right="471" w:hanging="426"/>
        <w:jc w:val="both"/>
        <w:rPr>
          <w:rFonts w:ascii="Verdana" w:hAnsi="Verdana"/>
          <w:bCs/>
          <w:sz w:val="18"/>
          <w:szCs w:val="18"/>
        </w:rPr>
      </w:pPr>
      <w:r w:rsidRPr="004F6E48">
        <w:rPr>
          <w:rFonts w:ascii="Verdana" w:hAnsi="Verdana"/>
          <w:sz w:val="18"/>
          <w:szCs w:val="18"/>
        </w:rPr>
        <w:t xml:space="preserve">Płatność, o której mowa w ust. 1, będzie dokonana przelewem na konto Wykonawcy, wskazane </w:t>
      </w:r>
      <w:r w:rsidRPr="004F6E48">
        <w:rPr>
          <w:rFonts w:ascii="Verdana" w:hAnsi="Verdana"/>
          <w:sz w:val="18"/>
          <w:szCs w:val="18"/>
        </w:rPr>
        <w:br/>
        <w:t xml:space="preserve">w fakturze, w terminie </w:t>
      </w:r>
      <w:r w:rsidRPr="004F6E48">
        <w:rPr>
          <w:rFonts w:ascii="Verdana" w:hAnsi="Verdana"/>
          <w:b/>
          <w:sz w:val="18"/>
          <w:szCs w:val="18"/>
        </w:rPr>
        <w:t>14 dni</w:t>
      </w:r>
      <w:r w:rsidRPr="004F6E48">
        <w:rPr>
          <w:rFonts w:ascii="Verdana" w:hAnsi="Verdana"/>
          <w:sz w:val="18"/>
          <w:szCs w:val="18"/>
        </w:rPr>
        <w:t xml:space="preserve"> od daty dostarczenia przez Wykonawcę prawidłowo wystawionej </w:t>
      </w:r>
      <w:r w:rsidRPr="004F6E48">
        <w:rPr>
          <w:rFonts w:ascii="Verdana" w:hAnsi="Verdana"/>
          <w:sz w:val="18"/>
          <w:szCs w:val="18"/>
        </w:rPr>
        <w:lastRenderedPageBreak/>
        <w:t>faktury wraz z podpisanym protokołem odbioru do</w:t>
      </w:r>
      <w:r w:rsidRPr="004F6E48">
        <w:rPr>
          <w:rFonts w:ascii="Verdana" w:hAnsi="Verdana"/>
          <w:bCs/>
          <w:sz w:val="18"/>
          <w:szCs w:val="18"/>
        </w:rPr>
        <w:t xml:space="preserve"> Działu Aparatury Naukowej Uniwersytetu Medycznego we Wrocławiu przy ul. Mikulicza-Radeckiego 5, 50-345 Wrocław.</w:t>
      </w:r>
    </w:p>
    <w:p w14:paraId="0A841621" w14:textId="77777777" w:rsidR="004F6E48" w:rsidRPr="004F6E48" w:rsidRDefault="004F6E48" w:rsidP="004F6E48">
      <w:pPr>
        <w:numPr>
          <w:ilvl w:val="0"/>
          <w:numId w:val="65"/>
        </w:numPr>
        <w:ind w:left="426" w:right="471" w:hanging="426"/>
        <w:jc w:val="both"/>
        <w:rPr>
          <w:rFonts w:ascii="Verdana" w:hAnsi="Verdana"/>
          <w:sz w:val="18"/>
          <w:szCs w:val="18"/>
        </w:rPr>
      </w:pPr>
      <w:r w:rsidRPr="004F6E48">
        <w:rPr>
          <w:rFonts w:ascii="Verdana" w:hAnsi="Verdana"/>
          <w:sz w:val="18"/>
          <w:szCs w:val="18"/>
        </w:rPr>
        <w:t>Za datę zapłaty przyjmuje się datę wydania polecenia przelewu bankowi Zamawiającego.</w:t>
      </w:r>
    </w:p>
    <w:p w14:paraId="08519F1F" w14:textId="77777777" w:rsidR="004F6E48" w:rsidRPr="004F6E48" w:rsidRDefault="004F6E48" w:rsidP="004F6E48">
      <w:pPr>
        <w:ind w:right="470"/>
        <w:jc w:val="center"/>
        <w:rPr>
          <w:rFonts w:ascii="Verdana" w:hAnsi="Verdana"/>
          <w:b/>
          <w:bCs/>
          <w:sz w:val="18"/>
          <w:szCs w:val="18"/>
        </w:rPr>
      </w:pPr>
    </w:p>
    <w:p w14:paraId="3E522567" w14:textId="77777777" w:rsidR="004F6E48" w:rsidRPr="004F6E48" w:rsidRDefault="004F6E48" w:rsidP="004F6E48">
      <w:pPr>
        <w:ind w:right="470"/>
        <w:jc w:val="center"/>
        <w:rPr>
          <w:rFonts w:ascii="Verdana" w:hAnsi="Verdana"/>
          <w:b/>
          <w:bCs/>
          <w:sz w:val="18"/>
          <w:szCs w:val="18"/>
        </w:rPr>
      </w:pPr>
      <w:r w:rsidRPr="004F6E48">
        <w:rPr>
          <w:rFonts w:ascii="Verdana" w:hAnsi="Verdana"/>
          <w:b/>
          <w:bCs/>
          <w:sz w:val="18"/>
          <w:szCs w:val="18"/>
        </w:rPr>
        <w:t xml:space="preserve">§ 5 </w:t>
      </w:r>
    </w:p>
    <w:p w14:paraId="7071C2A5" w14:textId="77777777" w:rsidR="004F6E48" w:rsidRPr="004F6E48" w:rsidRDefault="004F6E48" w:rsidP="004F6E48">
      <w:pPr>
        <w:ind w:right="470"/>
        <w:rPr>
          <w:rFonts w:ascii="Verdana" w:hAnsi="Verdana"/>
          <w:b/>
          <w:sz w:val="18"/>
          <w:szCs w:val="18"/>
        </w:rPr>
      </w:pPr>
      <w:r w:rsidRPr="004F6E48">
        <w:rPr>
          <w:rFonts w:ascii="Verdana" w:hAnsi="Verdana"/>
          <w:b/>
          <w:sz w:val="18"/>
          <w:szCs w:val="18"/>
        </w:rPr>
        <w:t>Warunki gwarancyjne i serwisowe:</w:t>
      </w:r>
    </w:p>
    <w:p w14:paraId="5745392A" w14:textId="77777777" w:rsidR="004F6E48" w:rsidRPr="004F6E48" w:rsidRDefault="004F6E48" w:rsidP="004F6E48">
      <w:pPr>
        <w:numPr>
          <w:ilvl w:val="0"/>
          <w:numId w:val="66"/>
        </w:numPr>
        <w:tabs>
          <w:tab w:val="right" w:pos="9923"/>
        </w:tabs>
        <w:ind w:left="426" w:right="471" w:hanging="426"/>
        <w:jc w:val="both"/>
        <w:rPr>
          <w:rFonts w:ascii="Verdana" w:hAnsi="Verdana"/>
          <w:sz w:val="18"/>
          <w:szCs w:val="18"/>
        </w:rPr>
      </w:pPr>
      <w:r w:rsidRPr="004F6E48">
        <w:rPr>
          <w:rFonts w:ascii="Verdana" w:hAnsi="Verdana"/>
          <w:sz w:val="18"/>
          <w:szCs w:val="18"/>
        </w:rPr>
        <w:t>Wykonawca zapewnia, że przedmiot umowy dostarczony Zamawiającemu będzie fabrycznie nowy, wolny od wad fizycznych i objęty gwarancją producenta.</w:t>
      </w:r>
    </w:p>
    <w:p w14:paraId="15AED89A" w14:textId="77777777" w:rsidR="004F6E48" w:rsidRPr="004F6E48" w:rsidRDefault="004F6E48" w:rsidP="004F6E48">
      <w:pPr>
        <w:numPr>
          <w:ilvl w:val="0"/>
          <w:numId w:val="66"/>
        </w:numPr>
        <w:tabs>
          <w:tab w:val="right" w:pos="9923"/>
        </w:tabs>
        <w:ind w:left="426" w:right="471" w:hanging="426"/>
        <w:jc w:val="both"/>
        <w:rPr>
          <w:rFonts w:ascii="Verdana" w:hAnsi="Verdana"/>
          <w:bCs/>
          <w:sz w:val="18"/>
          <w:szCs w:val="18"/>
        </w:rPr>
      </w:pPr>
      <w:r w:rsidRPr="004F6E48">
        <w:rPr>
          <w:rFonts w:ascii="Verdana" w:hAnsi="Verdana"/>
          <w:sz w:val="18"/>
          <w:szCs w:val="18"/>
        </w:rPr>
        <w:t>Wykonawca zobowiązuje się dostarczyć Użytkownikowi dokumenty gwarancyjne i instrukcje obsługi w języku polskim lub angielskim 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6FB84556" w14:textId="77777777" w:rsidR="004F6E48" w:rsidRPr="004F6E48" w:rsidRDefault="004F6E48" w:rsidP="004F6E48">
      <w:pPr>
        <w:numPr>
          <w:ilvl w:val="0"/>
          <w:numId w:val="66"/>
        </w:numPr>
        <w:tabs>
          <w:tab w:val="num" w:pos="1065"/>
          <w:tab w:val="right" w:pos="9923"/>
        </w:tabs>
        <w:ind w:left="426" w:right="471" w:hanging="426"/>
        <w:jc w:val="both"/>
        <w:rPr>
          <w:rFonts w:ascii="Verdana" w:hAnsi="Verdana"/>
          <w:bCs/>
          <w:sz w:val="18"/>
          <w:szCs w:val="18"/>
        </w:rPr>
      </w:pPr>
      <w:r w:rsidRPr="004F6E48">
        <w:rPr>
          <w:rFonts w:ascii="Verdana" w:hAnsi="Verdana"/>
          <w:bCs/>
          <w:sz w:val="18"/>
          <w:szCs w:val="18"/>
        </w:rPr>
        <w:t xml:space="preserve">Wykonawca udziela Zamawiającemu [_] </w:t>
      </w:r>
      <w:r w:rsidRPr="004F6E48">
        <w:rPr>
          <w:rFonts w:ascii="Verdana" w:hAnsi="Verdana"/>
          <w:sz w:val="18"/>
          <w:szCs w:val="18"/>
        </w:rPr>
        <w:t>miesięcznej</w:t>
      </w:r>
      <w:r w:rsidRPr="004F6E48">
        <w:rPr>
          <w:rFonts w:ascii="Verdana" w:hAnsi="Verdana"/>
          <w:bCs/>
          <w:sz w:val="18"/>
          <w:szCs w:val="18"/>
        </w:rPr>
        <w:t xml:space="preserve"> gwarancji na przedmiot umowy</w:t>
      </w:r>
      <w:r w:rsidRPr="004F6E48">
        <w:rPr>
          <w:rFonts w:ascii="Verdana" w:hAnsi="Verdana"/>
          <w:sz w:val="18"/>
          <w:szCs w:val="18"/>
        </w:rPr>
        <w:t xml:space="preserve"> </w:t>
      </w:r>
      <w:r w:rsidRPr="004F6E48">
        <w:rPr>
          <w:rFonts w:ascii="Verdana" w:hAnsi="Verdana"/>
          <w:bCs/>
          <w:sz w:val="18"/>
          <w:szCs w:val="18"/>
        </w:rPr>
        <w:t xml:space="preserve">i zapewnia w tym okresie bezpłatny serwis. </w:t>
      </w:r>
    </w:p>
    <w:p w14:paraId="0B48F9B1" w14:textId="77777777" w:rsidR="004F6E48" w:rsidRPr="004F6E48" w:rsidRDefault="004F6E48" w:rsidP="004F6E48">
      <w:pPr>
        <w:numPr>
          <w:ilvl w:val="0"/>
          <w:numId w:val="66"/>
        </w:numPr>
        <w:tabs>
          <w:tab w:val="num" w:pos="1065"/>
          <w:tab w:val="right" w:pos="9072"/>
          <w:tab w:val="right" w:pos="9900"/>
        </w:tabs>
        <w:ind w:left="426" w:right="471" w:hanging="426"/>
        <w:jc w:val="both"/>
        <w:rPr>
          <w:rFonts w:ascii="Verdana" w:hAnsi="Verdana"/>
          <w:bCs/>
          <w:sz w:val="18"/>
          <w:szCs w:val="18"/>
        </w:rPr>
      </w:pPr>
      <w:r w:rsidRPr="004F6E48">
        <w:rPr>
          <w:rFonts w:ascii="Verdana" w:hAnsi="Verdana"/>
          <w:bCs/>
          <w:sz w:val="18"/>
          <w:szCs w:val="18"/>
        </w:rPr>
        <w:t xml:space="preserve">Usługi gwarancyjne realizowane będą w siedzibie Użytkownika lub w serwisie, a koszty dojazdu serwisu i transportu przedmiotu umowy do serwisu i po naprawie ponosić będzie Wykonawca. </w:t>
      </w:r>
    </w:p>
    <w:p w14:paraId="099FC21D" w14:textId="77777777" w:rsidR="004F6E48" w:rsidRPr="004F6E48" w:rsidRDefault="004F6E48" w:rsidP="004F6E48">
      <w:pPr>
        <w:numPr>
          <w:ilvl w:val="0"/>
          <w:numId w:val="66"/>
        </w:numPr>
        <w:tabs>
          <w:tab w:val="num" w:pos="1065"/>
          <w:tab w:val="right" w:pos="9072"/>
          <w:tab w:val="right" w:pos="9900"/>
        </w:tabs>
        <w:ind w:left="426" w:right="471" w:hanging="426"/>
        <w:jc w:val="both"/>
        <w:rPr>
          <w:rFonts w:ascii="Verdana" w:hAnsi="Verdana"/>
          <w:bCs/>
          <w:sz w:val="18"/>
          <w:szCs w:val="18"/>
        </w:rPr>
      </w:pPr>
      <w:r w:rsidRPr="004F6E48">
        <w:rPr>
          <w:rFonts w:ascii="Verdana" w:hAnsi="Verdana"/>
          <w:sz w:val="18"/>
          <w:szCs w:val="18"/>
        </w:rPr>
        <w:t xml:space="preserve">Zgłoszenie serwisanta do naprawy przedmiotu zamówienia nastąpi w ciągu </w:t>
      </w:r>
      <w:r w:rsidRPr="004F6E48">
        <w:rPr>
          <w:rFonts w:ascii="Verdana" w:hAnsi="Verdana"/>
          <w:b/>
          <w:sz w:val="18"/>
          <w:szCs w:val="18"/>
        </w:rPr>
        <w:t>2 dni roboczych</w:t>
      </w:r>
      <w:r w:rsidRPr="004F6E48">
        <w:rPr>
          <w:rFonts w:ascii="Verdana" w:hAnsi="Verdana"/>
          <w:sz w:val="18"/>
          <w:szCs w:val="18"/>
        </w:rPr>
        <w:t xml:space="preserve"> od daty otrzymania zgłoszenia usterki, a naprawa zostanie wykonana w ciągu </w:t>
      </w:r>
      <w:r w:rsidRPr="004F6E48">
        <w:rPr>
          <w:rFonts w:ascii="Verdana" w:hAnsi="Verdana"/>
          <w:b/>
          <w:sz w:val="18"/>
          <w:szCs w:val="18"/>
        </w:rPr>
        <w:t>5 dni roboczych</w:t>
      </w:r>
      <w:r w:rsidRPr="004F6E48">
        <w:rPr>
          <w:rFonts w:ascii="Verdana" w:hAnsi="Verdana"/>
          <w:sz w:val="18"/>
          <w:szCs w:val="18"/>
        </w:rPr>
        <w:t xml:space="preserve"> od daty otrzymania zgłoszenia usterki</w:t>
      </w:r>
      <w:r w:rsidRPr="004F6E48">
        <w:rPr>
          <w:rFonts w:ascii="Verdana" w:hAnsi="Verdana"/>
          <w:strike/>
          <w:sz w:val="18"/>
          <w:szCs w:val="18"/>
        </w:rPr>
        <w:t>.</w:t>
      </w:r>
    </w:p>
    <w:p w14:paraId="50E67899" w14:textId="77777777" w:rsidR="004F6E48" w:rsidRPr="004F6E48" w:rsidRDefault="004F6E48" w:rsidP="004F6E48">
      <w:pPr>
        <w:numPr>
          <w:ilvl w:val="0"/>
          <w:numId w:val="66"/>
        </w:numPr>
        <w:tabs>
          <w:tab w:val="num" w:pos="1065"/>
          <w:tab w:val="right" w:pos="9072"/>
          <w:tab w:val="right" w:pos="9900"/>
        </w:tabs>
        <w:ind w:left="426" w:right="471" w:hanging="426"/>
        <w:jc w:val="both"/>
        <w:rPr>
          <w:rFonts w:ascii="Verdana" w:hAnsi="Verdana"/>
          <w:bCs/>
          <w:sz w:val="18"/>
          <w:szCs w:val="18"/>
        </w:rPr>
      </w:pPr>
      <w:r w:rsidRPr="004F6E48">
        <w:rPr>
          <w:rFonts w:ascii="Verdana" w:hAnsi="Verdana"/>
          <w:bCs/>
          <w:sz w:val="18"/>
          <w:szCs w:val="18"/>
        </w:rPr>
        <w:t xml:space="preserve">W przypadku gdy naprawa przedmiotu zamówienia nie zostanie wykonana w ciągu </w:t>
      </w:r>
      <w:r w:rsidRPr="004F6E48">
        <w:rPr>
          <w:rFonts w:ascii="Verdana" w:hAnsi="Verdana"/>
          <w:b/>
          <w:bCs/>
          <w:sz w:val="18"/>
          <w:szCs w:val="18"/>
        </w:rPr>
        <w:t>5 dni roboczych</w:t>
      </w:r>
      <w:r w:rsidRPr="004F6E48">
        <w:rPr>
          <w:rFonts w:ascii="Verdana" w:hAnsi="Verdana"/>
          <w:bCs/>
          <w:sz w:val="18"/>
          <w:szCs w:val="18"/>
        </w:rPr>
        <w:t xml:space="preserve"> od daty otrzymania zgłoszenia usterki, Wykonawca jest zobowiązany do </w:t>
      </w:r>
      <w:r w:rsidRPr="004F6E48">
        <w:rPr>
          <w:rFonts w:ascii="Verdana" w:hAnsi="Verdana"/>
          <w:sz w:val="18"/>
          <w:szCs w:val="18"/>
        </w:rPr>
        <w:t>nieodpłatnego dostarczenia i uruchomienia sprzętu zastępczego o tych samych funkcjonalnościach i nie gorszych parametrach niż przedmiot umowy.</w:t>
      </w:r>
    </w:p>
    <w:p w14:paraId="34AD69E9" w14:textId="77777777" w:rsidR="004F6E48" w:rsidRPr="004F6E48" w:rsidRDefault="004F6E48" w:rsidP="004F6E48">
      <w:pPr>
        <w:numPr>
          <w:ilvl w:val="0"/>
          <w:numId w:val="66"/>
        </w:numPr>
        <w:tabs>
          <w:tab w:val="num" w:pos="1065"/>
          <w:tab w:val="right" w:pos="9072"/>
          <w:tab w:val="right" w:pos="9900"/>
        </w:tabs>
        <w:ind w:left="426" w:right="471" w:hanging="426"/>
        <w:jc w:val="both"/>
        <w:rPr>
          <w:rFonts w:ascii="Verdana" w:hAnsi="Verdana"/>
          <w:bCs/>
          <w:sz w:val="18"/>
          <w:szCs w:val="18"/>
        </w:rPr>
      </w:pPr>
      <w:r w:rsidRPr="004F6E48">
        <w:rPr>
          <w:rFonts w:ascii="Verdana" w:hAnsi="Verdana"/>
          <w:sz w:val="18"/>
          <w:szCs w:val="18"/>
        </w:rPr>
        <w:t xml:space="preserve">Każdorazowo zostanie przedłużony okres gwarancji przedmiotu zamówienia zgłoszonego do naprawy o czas jego wyłączenia z eksploatacji trwającego </w:t>
      </w:r>
      <w:r w:rsidRPr="004F6E48">
        <w:rPr>
          <w:rFonts w:ascii="Verdana" w:hAnsi="Verdana"/>
          <w:b/>
          <w:sz w:val="18"/>
          <w:szCs w:val="18"/>
        </w:rPr>
        <w:t>powyżej 24 godzin</w:t>
      </w:r>
      <w:r w:rsidRPr="004F6E48">
        <w:rPr>
          <w:rFonts w:ascii="Verdana" w:hAnsi="Verdana"/>
          <w:sz w:val="18"/>
          <w:szCs w:val="18"/>
        </w:rPr>
        <w:t>, a nie spowodowanego złą eksploatacją.</w:t>
      </w:r>
    </w:p>
    <w:p w14:paraId="7BC4F1CC" w14:textId="77777777" w:rsidR="004F6E48" w:rsidRPr="004F6E48" w:rsidRDefault="004F6E48" w:rsidP="004F6E48">
      <w:pPr>
        <w:numPr>
          <w:ilvl w:val="0"/>
          <w:numId w:val="66"/>
        </w:numPr>
        <w:tabs>
          <w:tab w:val="num" w:pos="1065"/>
          <w:tab w:val="right" w:pos="9072"/>
          <w:tab w:val="right" w:pos="9900"/>
        </w:tabs>
        <w:ind w:left="426" w:right="471" w:hanging="426"/>
        <w:jc w:val="both"/>
        <w:rPr>
          <w:rFonts w:ascii="Verdana" w:hAnsi="Verdana"/>
          <w:bCs/>
          <w:sz w:val="18"/>
          <w:szCs w:val="18"/>
        </w:rPr>
      </w:pPr>
      <w:r w:rsidRPr="004F6E48">
        <w:rPr>
          <w:rFonts w:ascii="Verdana" w:hAnsi="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wynoszącym ....... miesięcy. </w:t>
      </w:r>
    </w:p>
    <w:p w14:paraId="4D7D1D5D" w14:textId="77777777" w:rsidR="004F6E48" w:rsidRPr="004F6E48" w:rsidRDefault="004F6E48" w:rsidP="004F6E48">
      <w:pPr>
        <w:pStyle w:val="Akapitzlist"/>
        <w:numPr>
          <w:ilvl w:val="0"/>
          <w:numId w:val="56"/>
        </w:numPr>
        <w:tabs>
          <w:tab w:val="clear" w:pos="1065"/>
          <w:tab w:val="num" w:pos="426"/>
          <w:tab w:val="right" w:pos="9072"/>
          <w:tab w:val="right" w:pos="9900"/>
        </w:tabs>
        <w:ind w:left="426" w:right="471" w:hanging="426"/>
        <w:jc w:val="both"/>
        <w:rPr>
          <w:rFonts w:ascii="Verdana" w:hAnsi="Verdana"/>
          <w:sz w:val="18"/>
          <w:szCs w:val="18"/>
        </w:rPr>
      </w:pPr>
      <w:r w:rsidRPr="004F6E48">
        <w:rPr>
          <w:rFonts w:ascii="Verdana" w:hAnsi="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53DC552C" w14:textId="77777777" w:rsidR="004F6E48" w:rsidRPr="004F6E48" w:rsidRDefault="004F6E48" w:rsidP="004F6E48">
      <w:pPr>
        <w:pStyle w:val="Akapitzlist"/>
        <w:numPr>
          <w:ilvl w:val="0"/>
          <w:numId w:val="56"/>
        </w:numPr>
        <w:tabs>
          <w:tab w:val="clear" w:pos="1065"/>
          <w:tab w:val="num" w:pos="426"/>
          <w:tab w:val="right" w:pos="9072"/>
          <w:tab w:val="right" w:pos="9900"/>
        </w:tabs>
        <w:ind w:left="426" w:right="471" w:hanging="426"/>
        <w:jc w:val="both"/>
        <w:rPr>
          <w:rFonts w:ascii="Verdana" w:hAnsi="Verdana"/>
          <w:sz w:val="18"/>
          <w:szCs w:val="18"/>
        </w:rPr>
      </w:pPr>
      <w:r w:rsidRPr="004F6E48">
        <w:rPr>
          <w:rFonts w:ascii="Verdana" w:hAnsi="Verdana"/>
          <w:sz w:val="18"/>
          <w:szCs w:val="18"/>
        </w:rPr>
        <w:t xml:space="preserve">Serwis gwarancyjny i pogwarancyjny prowadzi: </w:t>
      </w:r>
      <w:r w:rsidRPr="004F6E48">
        <w:rPr>
          <w:rFonts w:ascii="Verdana" w:hAnsi="Verdana"/>
          <w:bCs/>
          <w:sz w:val="18"/>
          <w:szCs w:val="18"/>
        </w:rPr>
        <w:t>……………………………………….</w:t>
      </w:r>
      <w:r w:rsidRPr="004F6E48">
        <w:rPr>
          <w:rFonts w:ascii="Verdana" w:eastAsia="Calibri" w:hAnsi="Verdana"/>
          <w:bCs/>
          <w:iCs/>
          <w:sz w:val="18"/>
          <w:szCs w:val="18"/>
          <w:lang w:eastAsia="en-US"/>
        </w:rPr>
        <w:t>, tel.: ……………………..…</w:t>
      </w:r>
      <w:r w:rsidRPr="004F6E48">
        <w:rPr>
          <w:rFonts w:ascii="Verdana" w:hAnsi="Verdana"/>
          <w:bCs/>
          <w:sz w:val="18"/>
          <w:szCs w:val="18"/>
        </w:rPr>
        <w:t>.</w:t>
      </w:r>
    </w:p>
    <w:p w14:paraId="46BC5166" w14:textId="77777777" w:rsidR="004F6E48" w:rsidRPr="004F6E48" w:rsidRDefault="004F6E48" w:rsidP="004F6E48">
      <w:pPr>
        <w:tabs>
          <w:tab w:val="right" w:pos="9072"/>
        </w:tabs>
        <w:ind w:right="471"/>
        <w:jc w:val="both"/>
        <w:rPr>
          <w:rFonts w:ascii="Verdana" w:hAnsi="Verdana"/>
          <w:sz w:val="18"/>
          <w:szCs w:val="18"/>
        </w:rPr>
      </w:pPr>
    </w:p>
    <w:p w14:paraId="418B9CC8" w14:textId="77777777" w:rsidR="004F6E48" w:rsidRPr="004F6E48" w:rsidRDefault="004F6E48" w:rsidP="004F6E48">
      <w:pPr>
        <w:tabs>
          <w:tab w:val="right" w:pos="9072"/>
        </w:tabs>
        <w:ind w:right="471"/>
        <w:jc w:val="center"/>
        <w:rPr>
          <w:rFonts w:ascii="Verdana" w:hAnsi="Verdana"/>
          <w:b/>
          <w:sz w:val="18"/>
          <w:szCs w:val="18"/>
        </w:rPr>
      </w:pPr>
      <w:r w:rsidRPr="004F6E48">
        <w:rPr>
          <w:rFonts w:ascii="Verdana" w:hAnsi="Verdana"/>
          <w:b/>
          <w:sz w:val="18"/>
          <w:szCs w:val="18"/>
        </w:rPr>
        <w:t>§ 6</w:t>
      </w:r>
    </w:p>
    <w:p w14:paraId="240A7F9F" w14:textId="77777777" w:rsidR="004F6E48" w:rsidRPr="004F6E48" w:rsidRDefault="004F6E48" w:rsidP="004F6E48">
      <w:pPr>
        <w:ind w:right="471"/>
        <w:rPr>
          <w:rFonts w:ascii="Verdana" w:hAnsi="Verdana"/>
          <w:b/>
          <w:sz w:val="18"/>
          <w:szCs w:val="18"/>
        </w:rPr>
      </w:pPr>
      <w:r w:rsidRPr="004F6E48">
        <w:rPr>
          <w:rFonts w:ascii="Verdana" w:hAnsi="Verdana"/>
          <w:b/>
          <w:sz w:val="18"/>
          <w:szCs w:val="18"/>
        </w:rPr>
        <w:t>Kary umowne i odstąpienie od umowy:</w:t>
      </w:r>
    </w:p>
    <w:p w14:paraId="41CEBDDE" w14:textId="77777777" w:rsidR="004F6E48" w:rsidRPr="004F6E48" w:rsidRDefault="004F6E48" w:rsidP="004F6E48">
      <w:pPr>
        <w:numPr>
          <w:ilvl w:val="0"/>
          <w:numId w:val="67"/>
        </w:numPr>
        <w:tabs>
          <w:tab w:val="num" w:pos="426"/>
        </w:tabs>
        <w:ind w:right="471"/>
        <w:jc w:val="both"/>
        <w:rPr>
          <w:rFonts w:ascii="Verdana" w:hAnsi="Verdana"/>
          <w:sz w:val="18"/>
          <w:szCs w:val="18"/>
        </w:rPr>
      </w:pPr>
      <w:r w:rsidRPr="004F6E48">
        <w:rPr>
          <w:rFonts w:ascii="Verdana" w:hAnsi="Verdana"/>
          <w:sz w:val="18"/>
          <w:szCs w:val="18"/>
        </w:rPr>
        <w:t>W razie opóźnienia Wykonawcy w realizacji przedmiotu umowy ponad termin określony w § 2 ust. 1 umowy, Zamawiający ma prawo naliczyć karę umowną w wysokości 0,10 % ceny brutto przedmiotu umowy (§ 3 ust. 1 umowy) za każdy rozpoczęty dzień opóźnienia, jeśli opóźnienie trwało nie dłużej niż 20 dni i 0,15 % ceny brutto przedmiotu umowy za każdy następny dzień opóźnienia.</w:t>
      </w:r>
    </w:p>
    <w:p w14:paraId="3356D5F3" w14:textId="77777777" w:rsidR="004F6E48" w:rsidRPr="004F6E48" w:rsidRDefault="004F6E48" w:rsidP="004F6E48">
      <w:pPr>
        <w:numPr>
          <w:ilvl w:val="0"/>
          <w:numId w:val="67"/>
        </w:numPr>
        <w:tabs>
          <w:tab w:val="num" w:pos="426"/>
        </w:tabs>
        <w:ind w:left="426" w:right="471" w:hanging="426"/>
        <w:jc w:val="both"/>
        <w:rPr>
          <w:rFonts w:ascii="Verdana" w:hAnsi="Verdana"/>
          <w:sz w:val="18"/>
          <w:szCs w:val="18"/>
        </w:rPr>
      </w:pPr>
      <w:r w:rsidRPr="004F6E48">
        <w:rPr>
          <w:rFonts w:ascii="Verdana" w:hAnsi="Verdana"/>
          <w:sz w:val="18"/>
          <w:szCs w:val="18"/>
        </w:rPr>
        <w:t>Jeżeli opóźnienie w realizacji przedmiotu umowy przekroczy 30 dni, po bezskutecznym wezwaniu Zamawiający może odstąpić od zawartej umowy i naliczyć karę umowną w wysokości 5 % ceny brutto przedmiotu umowy (§ 3 ust. 1 umowy).</w:t>
      </w:r>
    </w:p>
    <w:p w14:paraId="255A9F20" w14:textId="77777777" w:rsidR="004F6E48" w:rsidRPr="004F6E48" w:rsidRDefault="004F6E48" w:rsidP="004F6E48">
      <w:pPr>
        <w:numPr>
          <w:ilvl w:val="0"/>
          <w:numId w:val="67"/>
        </w:numPr>
        <w:ind w:right="471"/>
        <w:jc w:val="both"/>
        <w:rPr>
          <w:rFonts w:ascii="Verdana" w:hAnsi="Verdana"/>
          <w:sz w:val="18"/>
          <w:szCs w:val="18"/>
        </w:rPr>
      </w:pPr>
      <w:r w:rsidRPr="004F6E48">
        <w:rPr>
          <w:rFonts w:ascii="Verdana" w:hAnsi="Verdana"/>
          <w:sz w:val="18"/>
          <w:szCs w:val="18"/>
        </w:rPr>
        <w:t>W razie opóźnienia Wykonawcy w wykonaniu naprawy gwarancyjnej przedmiotu umowy ponad termin określony w § 5 ust. 5 umowy, Zamawiający ma prawo naliczyć karę umowną w wysokości 0,10 % ceny brutto przedmiotu umowy (§ 3 ust. 1 umowy), za każdy rozpoczęty dzień opóźnienia.</w:t>
      </w:r>
    </w:p>
    <w:p w14:paraId="20974BEB" w14:textId="77777777" w:rsidR="004F6E48" w:rsidRPr="004F6E48" w:rsidRDefault="004F6E48" w:rsidP="004F6E48">
      <w:pPr>
        <w:numPr>
          <w:ilvl w:val="0"/>
          <w:numId w:val="67"/>
        </w:numPr>
        <w:ind w:right="471"/>
        <w:jc w:val="both"/>
        <w:rPr>
          <w:rFonts w:ascii="Verdana" w:hAnsi="Verdana"/>
          <w:sz w:val="18"/>
          <w:szCs w:val="18"/>
        </w:rPr>
      </w:pPr>
      <w:r w:rsidRPr="004F6E48">
        <w:rPr>
          <w:rFonts w:ascii="Verdana" w:hAnsi="Verdana"/>
          <w:sz w:val="18"/>
          <w:szCs w:val="18"/>
        </w:rPr>
        <w:t xml:space="preserve">Zamawiający odstąpi od naliczenia kary, o której mowa w ust. 3 powyżej, w przypadku gdy Wykonawca na czas dokonywania naprawy gwarancyjnej, o której mowa w § 5 ust. 5 umowy, </w:t>
      </w:r>
      <w:r w:rsidRPr="004F6E48">
        <w:rPr>
          <w:rFonts w:ascii="Verdana" w:hAnsi="Verdana"/>
          <w:sz w:val="18"/>
          <w:szCs w:val="18"/>
        </w:rPr>
        <w:br/>
        <w:t>nieodpłatnie dostarczy i uruchomi sprzęt zastępczy o tych samych funkcjonalnościach i nie gorszych parametrach niż przedmiot umowy.</w:t>
      </w:r>
    </w:p>
    <w:p w14:paraId="6748402C" w14:textId="77777777" w:rsidR="004F6E48" w:rsidRPr="004F6E48" w:rsidRDefault="004F6E48" w:rsidP="004F6E48">
      <w:pPr>
        <w:numPr>
          <w:ilvl w:val="0"/>
          <w:numId w:val="67"/>
        </w:numPr>
        <w:ind w:right="471"/>
        <w:jc w:val="both"/>
        <w:rPr>
          <w:rFonts w:ascii="Verdana" w:hAnsi="Verdana"/>
          <w:sz w:val="18"/>
          <w:szCs w:val="18"/>
        </w:rPr>
      </w:pPr>
      <w:r w:rsidRPr="004F6E48">
        <w:rPr>
          <w:rFonts w:ascii="Verdana" w:hAnsi="Verdana"/>
          <w:bCs/>
          <w:sz w:val="18"/>
          <w:szCs w:val="18"/>
        </w:rPr>
        <w:t>Zamawiającemu przysługuje prawo odstąpienia od umowy w następujących sytuacjach:</w:t>
      </w:r>
    </w:p>
    <w:p w14:paraId="59D2D4F7" w14:textId="77777777" w:rsidR="004F6E48" w:rsidRPr="004F6E48" w:rsidRDefault="004F6E48" w:rsidP="004F6E48">
      <w:pPr>
        <w:numPr>
          <w:ilvl w:val="0"/>
          <w:numId w:val="68"/>
        </w:numPr>
        <w:tabs>
          <w:tab w:val="left" w:pos="851"/>
        </w:tabs>
        <w:ind w:left="851" w:right="471" w:hanging="425"/>
        <w:contextualSpacing/>
        <w:jc w:val="both"/>
        <w:rPr>
          <w:rFonts w:ascii="Verdana" w:hAnsi="Verdana"/>
          <w:bCs/>
          <w:sz w:val="18"/>
          <w:szCs w:val="18"/>
        </w:rPr>
      </w:pPr>
      <w:r w:rsidRPr="004F6E48">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0840E0AD" w14:textId="77777777" w:rsidR="004F6E48" w:rsidRPr="004F6E48" w:rsidRDefault="004F6E48" w:rsidP="004F6E48">
      <w:pPr>
        <w:numPr>
          <w:ilvl w:val="0"/>
          <w:numId w:val="68"/>
        </w:numPr>
        <w:tabs>
          <w:tab w:val="left" w:pos="851"/>
        </w:tabs>
        <w:ind w:left="851" w:right="471" w:hanging="425"/>
        <w:contextualSpacing/>
        <w:jc w:val="both"/>
        <w:rPr>
          <w:rFonts w:ascii="Verdana" w:hAnsi="Verdana"/>
          <w:bCs/>
          <w:sz w:val="18"/>
          <w:szCs w:val="18"/>
        </w:rPr>
      </w:pPr>
      <w:r w:rsidRPr="004F6E48">
        <w:rPr>
          <w:rFonts w:ascii="Verdana" w:hAnsi="Verdana"/>
          <w:bCs/>
          <w:sz w:val="18"/>
          <w:szCs w:val="18"/>
        </w:rPr>
        <w:t>otwarcia likwidacji Wykonawcy,</w:t>
      </w:r>
    </w:p>
    <w:p w14:paraId="3BF7F143" w14:textId="77777777" w:rsidR="004F6E48" w:rsidRPr="004F6E48" w:rsidRDefault="004F6E48" w:rsidP="004F6E48">
      <w:pPr>
        <w:numPr>
          <w:ilvl w:val="0"/>
          <w:numId w:val="68"/>
        </w:numPr>
        <w:tabs>
          <w:tab w:val="left" w:pos="851"/>
        </w:tabs>
        <w:ind w:left="851" w:right="471" w:hanging="425"/>
        <w:contextualSpacing/>
        <w:jc w:val="both"/>
        <w:rPr>
          <w:rFonts w:ascii="Verdana" w:hAnsi="Verdana"/>
          <w:bCs/>
          <w:sz w:val="18"/>
          <w:szCs w:val="18"/>
        </w:rPr>
      </w:pPr>
      <w:r w:rsidRPr="004F6E48">
        <w:rPr>
          <w:rFonts w:ascii="Verdana" w:hAnsi="Verdana"/>
          <w:bCs/>
          <w:sz w:val="18"/>
          <w:szCs w:val="18"/>
        </w:rPr>
        <w:t>zajęcia majątku Wykonawcy,</w:t>
      </w:r>
    </w:p>
    <w:p w14:paraId="31EF7BD2" w14:textId="77777777" w:rsidR="004F6E48" w:rsidRPr="004F6E48" w:rsidRDefault="004F6E48" w:rsidP="004F6E48">
      <w:pPr>
        <w:numPr>
          <w:ilvl w:val="0"/>
          <w:numId w:val="68"/>
        </w:numPr>
        <w:tabs>
          <w:tab w:val="left" w:pos="851"/>
        </w:tabs>
        <w:ind w:left="851" w:right="471" w:hanging="425"/>
        <w:contextualSpacing/>
        <w:jc w:val="both"/>
        <w:rPr>
          <w:rFonts w:ascii="Verdana" w:hAnsi="Verdana"/>
          <w:bCs/>
          <w:sz w:val="18"/>
          <w:szCs w:val="18"/>
        </w:rPr>
      </w:pPr>
      <w:r w:rsidRPr="004F6E48">
        <w:rPr>
          <w:rFonts w:ascii="Verdana" w:hAnsi="Verdana"/>
          <w:bCs/>
          <w:sz w:val="18"/>
          <w:szCs w:val="18"/>
        </w:rPr>
        <w:t>niewywiązywania się przez Wykonawcę z realizacji przedmiotu umowy, pomimo wezwania Zamawiającego złożonego na piśmie.</w:t>
      </w:r>
    </w:p>
    <w:p w14:paraId="4B6DF105" w14:textId="77777777" w:rsidR="004F6E48" w:rsidRPr="004F6E48" w:rsidRDefault="004F6E48" w:rsidP="004F6E48">
      <w:pPr>
        <w:pStyle w:val="Akapitzlist"/>
        <w:numPr>
          <w:ilvl w:val="0"/>
          <w:numId w:val="67"/>
        </w:numPr>
        <w:ind w:right="471"/>
        <w:jc w:val="both"/>
        <w:rPr>
          <w:rFonts w:ascii="Verdana" w:hAnsi="Verdana"/>
          <w:bCs/>
          <w:sz w:val="18"/>
          <w:szCs w:val="18"/>
        </w:rPr>
      </w:pPr>
      <w:r w:rsidRPr="004F6E48">
        <w:rPr>
          <w:rFonts w:ascii="Verdana" w:hAnsi="Verdana"/>
          <w:bCs/>
          <w:sz w:val="18"/>
          <w:szCs w:val="18"/>
        </w:rPr>
        <w:lastRenderedPageBreak/>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53C41C77" w14:textId="77777777" w:rsidR="004F6E48" w:rsidRPr="004F6E48" w:rsidRDefault="004F6E48" w:rsidP="004F6E48">
      <w:pPr>
        <w:numPr>
          <w:ilvl w:val="0"/>
          <w:numId w:val="67"/>
        </w:numPr>
        <w:ind w:left="426" w:right="471" w:hanging="426"/>
        <w:jc w:val="both"/>
        <w:rPr>
          <w:rFonts w:ascii="Verdana" w:hAnsi="Verdana"/>
          <w:bCs/>
          <w:sz w:val="18"/>
          <w:szCs w:val="18"/>
        </w:rPr>
      </w:pPr>
      <w:r w:rsidRPr="004F6E48">
        <w:rPr>
          <w:rFonts w:ascii="Verdana" w:hAnsi="Verdana"/>
          <w:bCs/>
          <w:sz w:val="18"/>
          <w:szCs w:val="18"/>
        </w:rPr>
        <w:t xml:space="preserve">Oświadczenie o odstąpieniu od umowy wymaga zachowania formy pisemnej pod rygorem nieważności. </w:t>
      </w:r>
    </w:p>
    <w:p w14:paraId="2584DE4B" w14:textId="77777777" w:rsidR="004F6E48" w:rsidRPr="004F6E48" w:rsidRDefault="004F6E48" w:rsidP="004F6E48">
      <w:pPr>
        <w:numPr>
          <w:ilvl w:val="0"/>
          <w:numId w:val="67"/>
        </w:numPr>
        <w:ind w:left="426" w:right="471" w:hanging="426"/>
        <w:jc w:val="both"/>
        <w:rPr>
          <w:rFonts w:ascii="Verdana" w:hAnsi="Verdana"/>
          <w:bCs/>
          <w:sz w:val="18"/>
          <w:szCs w:val="18"/>
        </w:rPr>
      </w:pPr>
      <w:r w:rsidRPr="004F6E48">
        <w:rPr>
          <w:rFonts w:ascii="Verdana" w:hAnsi="Verdana"/>
          <w:bCs/>
          <w:sz w:val="18"/>
          <w:szCs w:val="18"/>
        </w:rPr>
        <w:t>Pomimo odstąpienia pozostają w mocy zobowiązania Stron z tytułu gwarancji, kar umownych i prawa żądania odszkodowania za nienależyte wykonanie umowy.</w:t>
      </w:r>
    </w:p>
    <w:p w14:paraId="7550ADA6" w14:textId="77777777" w:rsidR="004F6E48" w:rsidRPr="004F6E48" w:rsidRDefault="004F6E48" w:rsidP="004F6E48">
      <w:pPr>
        <w:numPr>
          <w:ilvl w:val="0"/>
          <w:numId w:val="67"/>
        </w:numPr>
        <w:ind w:left="426" w:right="471" w:hanging="426"/>
        <w:jc w:val="both"/>
        <w:rPr>
          <w:rFonts w:ascii="Verdana" w:hAnsi="Verdana"/>
          <w:bCs/>
          <w:sz w:val="18"/>
          <w:szCs w:val="18"/>
        </w:rPr>
      </w:pPr>
      <w:r w:rsidRPr="004F6E48">
        <w:rPr>
          <w:rFonts w:ascii="Verdana" w:hAnsi="Verdana"/>
          <w:bCs/>
          <w:sz w:val="18"/>
          <w:szCs w:val="18"/>
        </w:rPr>
        <w:t>Kara umowna będzie płatna w terminie 14 dni od otrzymania wezwania do jej zapłaty.</w:t>
      </w:r>
    </w:p>
    <w:p w14:paraId="3322A14E" w14:textId="77777777" w:rsidR="004F6E48" w:rsidRPr="004F6E48" w:rsidRDefault="004F6E48" w:rsidP="004F6E48">
      <w:pPr>
        <w:numPr>
          <w:ilvl w:val="0"/>
          <w:numId w:val="67"/>
        </w:numPr>
        <w:ind w:left="426" w:right="471" w:hanging="426"/>
        <w:jc w:val="both"/>
        <w:rPr>
          <w:rFonts w:ascii="Verdana" w:hAnsi="Verdana"/>
          <w:bCs/>
          <w:sz w:val="18"/>
          <w:szCs w:val="18"/>
        </w:rPr>
      </w:pPr>
      <w:r w:rsidRPr="004F6E48">
        <w:rPr>
          <w:rFonts w:ascii="Verdana" w:hAnsi="Verdana"/>
          <w:bCs/>
          <w:sz w:val="18"/>
          <w:szCs w:val="18"/>
        </w:rPr>
        <w:t>Jeżeli szkoda przewyższa wysokość kary umownej, Stronie uprawnionej przysługuje roszczenie o zapłatę odszkodowania uzupełniającego do wysokości poniesionej szkody.</w:t>
      </w:r>
    </w:p>
    <w:p w14:paraId="52930BAB" w14:textId="77777777" w:rsidR="004F6E48" w:rsidRPr="004F6E48" w:rsidRDefault="004F6E48" w:rsidP="004F6E48">
      <w:pPr>
        <w:numPr>
          <w:ilvl w:val="0"/>
          <w:numId w:val="67"/>
        </w:numPr>
        <w:ind w:left="426" w:right="471" w:hanging="426"/>
        <w:jc w:val="both"/>
        <w:rPr>
          <w:rFonts w:ascii="Verdana" w:hAnsi="Verdana"/>
          <w:bCs/>
          <w:sz w:val="18"/>
          <w:szCs w:val="18"/>
        </w:rPr>
      </w:pPr>
      <w:r w:rsidRPr="004F6E48">
        <w:rPr>
          <w:rFonts w:ascii="Verdana" w:hAnsi="Verdana"/>
          <w:bCs/>
          <w:sz w:val="18"/>
          <w:szCs w:val="18"/>
        </w:rPr>
        <w:t>Wykonawca wyraża zgodę na potrącenie kar umownych z przysługującego mu wynagrodzenia.</w:t>
      </w:r>
    </w:p>
    <w:p w14:paraId="6E339342" w14:textId="77777777" w:rsidR="004F6E48" w:rsidRPr="004F6E48" w:rsidRDefault="004F6E48" w:rsidP="004F6E48">
      <w:pPr>
        <w:ind w:right="470"/>
        <w:jc w:val="center"/>
        <w:rPr>
          <w:rFonts w:ascii="Verdana" w:hAnsi="Verdana"/>
          <w:b/>
          <w:noProof/>
          <w:sz w:val="18"/>
          <w:szCs w:val="18"/>
        </w:rPr>
      </w:pPr>
    </w:p>
    <w:p w14:paraId="4BA539A5" w14:textId="77777777" w:rsidR="004F6E48" w:rsidRPr="004F6E48" w:rsidRDefault="004F6E48" w:rsidP="004F6E48">
      <w:pPr>
        <w:ind w:right="470"/>
        <w:jc w:val="center"/>
        <w:rPr>
          <w:rFonts w:ascii="Verdana" w:hAnsi="Verdana"/>
          <w:b/>
          <w:noProof/>
          <w:sz w:val="18"/>
          <w:szCs w:val="18"/>
        </w:rPr>
      </w:pPr>
      <w:r w:rsidRPr="004F6E48">
        <w:rPr>
          <w:rFonts w:ascii="Verdana" w:hAnsi="Verdana"/>
          <w:b/>
          <w:noProof/>
          <w:sz w:val="18"/>
          <w:szCs w:val="18"/>
        </w:rPr>
        <w:t>§ 7</w:t>
      </w:r>
    </w:p>
    <w:p w14:paraId="1CA153B9" w14:textId="77777777" w:rsidR="004F6E48" w:rsidRPr="004F6E48" w:rsidRDefault="004F6E48" w:rsidP="004F6E48">
      <w:pPr>
        <w:ind w:right="471"/>
        <w:rPr>
          <w:rFonts w:ascii="Verdana" w:hAnsi="Verdana"/>
          <w:b/>
          <w:noProof/>
          <w:sz w:val="18"/>
          <w:szCs w:val="18"/>
        </w:rPr>
      </w:pPr>
      <w:r w:rsidRPr="004F6E48">
        <w:rPr>
          <w:rFonts w:ascii="Verdana" w:hAnsi="Verdana"/>
          <w:b/>
          <w:noProof/>
          <w:sz w:val="18"/>
          <w:szCs w:val="18"/>
        </w:rPr>
        <w:t>Zmiany umowy:</w:t>
      </w:r>
    </w:p>
    <w:p w14:paraId="74159F72" w14:textId="77777777" w:rsidR="004F6E48" w:rsidRPr="004F6E48" w:rsidRDefault="004F6E48" w:rsidP="004F6E48">
      <w:pPr>
        <w:numPr>
          <w:ilvl w:val="0"/>
          <w:numId w:val="69"/>
        </w:numPr>
        <w:ind w:left="426" w:right="471" w:hanging="426"/>
        <w:jc w:val="both"/>
        <w:rPr>
          <w:rFonts w:ascii="Verdana" w:hAnsi="Verdana"/>
          <w:sz w:val="18"/>
          <w:szCs w:val="18"/>
        </w:rPr>
      </w:pPr>
      <w:r w:rsidRPr="004F6E48">
        <w:rPr>
          <w:rFonts w:ascii="Verdana" w:hAnsi="Verdana"/>
          <w:sz w:val="18"/>
          <w:szCs w:val="18"/>
        </w:rPr>
        <w:t>Wszelkie zmiany umowy wymagają zgody Stron i zachowania formy pisemnego aneksu do umowy, pod rygorem nieważności.</w:t>
      </w:r>
    </w:p>
    <w:p w14:paraId="7C92BDF0" w14:textId="77777777" w:rsidR="004F6E48" w:rsidRPr="004F6E48" w:rsidRDefault="004F6E48" w:rsidP="004F6E48">
      <w:pPr>
        <w:numPr>
          <w:ilvl w:val="0"/>
          <w:numId w:val="69"/>
        </w:numPr>
        <w:ind w:left="426" w:right="471" w:hanging="426"/>
        <w:jc w:val="both"/>
        <w:rPr>
          <w:rFonts w:ascii="Verdana" w:hAnsi="Verdana"/>
          <w:sz w:val="18"/>
          <w:szCs w:val="18"/>
        </w:rPr>
      </w:pPr>
      <w:r w:rsidRPr="004F6E48">
        <w:rPr>
          <w:rFonts w:ascii="Verdana" w:hAnsi="Verdana"/>
          <w:sz w:val="18"/>
          <w:szCs w:val="18"/>
        </w:rPr>
        <w:t xml:space="preserve">Zakazuje się zmian postanowień zawartej umowy w stosunku do treści oferty, na podstawie której dokonano wyboru Wykonawcy, chyba że zachodzi co najmniej jedna z okoliczności, </w:t>
      </w:r>
      <w:r w:rsidRPr="004F6E48">
        <w:rPr>
          <w:rFonts w:ascii="Verdana" w:hAnsi="Verdana"/>
          <w:sz w:val="18"/>
          <w:szCs w:val="18"/>
        </w:rPr>
        <w:br/>
        <w:t xml:space="preserve">o której mowa w art. 144 ust. 1 pkt 2-6 </w:t>
      </w:r>
      <w:proofErr w:type="spellStart"/>
      <w:r w:rsidRPr="004F6E48">
        <w:rPr>
          <w:rFonts w:ascii="Verdana" w:hAnsi="Verdana"/>
          <w:sz w:val="18"/>
          <w:szCs w:val="18"/>
        </w:rPr>
        <w:t>Pzp</w:t>
      </w:r>
      <w:proofErr w:type="spellEnd"/>
      <w:r w:rsidRPr="004F6E48">
        <w:rPr>
          <w:rFonts w:ascii="Verdana" w:hAnsi="Verdana"/>
          <w:sz w:val="18"/>
          <w:szCs w:val="18"/>
        </w:rPr>
        <w:t xml:space="preserve">, albo, zgodnie z art. 144 ust. 1 pkt 1 </w:t>
      </w:r>
      <w:proofErr w:type="spellStart"/>
      <w:r w:rsidRPr="004F6E48">
        <w:rPr>
          <w:rFonts w:ascii="Verdana" w:hAnsi="Verdana"/>
          <w:sz w:val="18"/>
          <w:szCs w:val="18"/>
        </w:rPr>
        <w:t>Pzp</w:t>
      </w:r>
      <w:proofErr w:type="spellEnd"/>
      <w:r w:rsidRPr="004F6E48">
        <w:rPr>
          <w:rFonts w:ascii="Verdana" w:hAnsi="Verdana"/>
          <w:sz w:val="18"/>
          <w:szCs w:val="18"/>
        </w:rPr>
        <w:t xml:space="preserve">, jedna </w:t>
      </w:r>
      <w:r w:rsidRPr="004F6E48">
        <w:rPr>
          <w:rFonts w:ascii="Verdana" w:hAnsi="Verdana"/>
          <w:sz w:val="18"/>
          <w:szCs w:val="18"/>
        </w:rPr>
        <w:br/>
        <w:t>z wymienionych poniżej okoliczności:</w:t>
      </w:r>
    </w:p>
    <w:p w14:paraId="248DA530" w14:textId="77777777" w:rsidR="004F6E48" w:rsidRPr="004F6E48" w:rsidRDefault="004F6E48" w:rsidP="004F6E48">
      <w:pPr>
        <w:numPr>
          <w:ilvl w:val="0"/>
          <w:numId w:val="72"/>
        </w:numPr>
        <w:tabs>
          <w:tab w:val="left" w:pos="1134"/>
        </w:tabs>
        <w:ind w:right="471"/>
        <w:contextualSpacing/>
        <w:jc w:val="both"/>
        <w:rPr>
          <w:rFonts w:ascii="Verdana" w:hAnsi="Verdana"/>
          <w:sz w:val="18"/>
          <w:szCs w:val="18"/>
        </w:rPr>
      </w:pPr>
      <w:r w:rsidRPr="004F6E48">
        <w:rPr>
          <w:rFonts w:ascii="Verdana" w:hAnsi="Verdana"/>
          <w:sz w:val="18"/>
          <w:szCs w:val="18"/>
        </w:rPr>
        <w:t>zmiana stawki podatku VAT w toku wykonywania umowy – do ceny netto zostanie doliczona stawka VAT obowiązująca w dniu wystawienia faktury;</w:t>
      </w:r>
    </w:p>
    <w:p w14:paraId="6906E5CC" w14:textId="77777777" w:rsidR="004F6E48" w:rsidRPr="004F6E48" w:rsidRDefault="004F6E48" w:rsidP="004F6E48">
      <w:pPr>
        <w:numPr>
          <w:ilvl w:val="0"/>
          <w:numId w:val="72"/>
        </w:numPr>
        <w:tabs>
          <w:tab w:val="left" w:pos="1134"/>
        </w:tabs>
        <w:ind w:right="471"/>
        <w:contextualSpacing/>
        <w:jc w:val="both"/>
        <w:rPr>
          <w:rFonts w:ascii="Verdana" w:hAnsi="Verdana"/>
          <w:sz w:val="18"/>
          <w:szCs w:val="18"/>
        </w:rPr>
      </w:pPr>
      <w:r w:rsidRPr="004F6E48">
        <w:rPr>
          <w:rFonts w:ascii="Verdana" w:hAnsi="Verdana"/>
          <w:sz w:val="18"/>
          <w:szCs w:val="18"/>
        </w:rPr>
        <w:t>wejście w życie innych, niż wymienione w pkt 1, regulacji prawnych po dacie zawarcia umowy, wywołujących potrzebę jej zmiany;</w:t>
      </w:r>
    </w:p>
    <w:p w14:paraId="48AAA843" w14:textId="77777777" w:rsidR="004F6E48" w:rsidRPr="004F6E48" w:rsidRDefault="004F6E48" w:rsidP="004F6E48">
      <w:pPr>
        <w:numPr>
          <w:ilvl w:val="0"/>
          <w:numId w:val="72"/>
        </w:numPr>
        <w:tabs>
          <w:tab w:val="left" w:pos="1134"/>
        </w:tabs>
        <w:ind w:right="471"/>
        <w:contextualSpacing/>
        <w:jc w:val="both"/>
        <w:rPr>
          <w:rFonts w:ascii="Verdana" w:hAnsi="Verdana"/>
          <w:sz w:val="18"/>
          <w:szCs w:val="18"/>
        </w:rPr>
      </w:pPr>
      <w:r w:rsidRPr="004F6E48">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5605F46C" w14:textId="77777777" w:rsidR="004F6E48" w:rsidRPr="004F6E48" w:rsidRDefault="004F6E48" w:rsidP="004F6E48">
      <w:pPr>
        <w:numPr>
          <w:ilvl w:val="0"/>
          <w:numId w:val="72"/>
        </w:numPr>
        <w:tabs>
          <w:tab w:val="left" w:pos="1134"/>
        </w:tabs>
        <w:ind w:right="471"/>
        <w:contextualSpacing/>
        <w:jc w:val="both"/>
        <w:rPr>
          <w:rFonts w:ascii="Verdana" w:hAnsi="Verdana"/>
          <w:sz w:val="18"/>
          <w:szCs w:val="18"/>
        </w:rPr>
      </w:pPr>
      <w:r w:rsidRPr="004F6E48">
        <w:rPr>
          <w:rFonts w:ascii="Verdana" w:hAnsi="Verdana"/>
          <w:sz w:val="18"/>
          <w:szCs w:val="18"/>
        </w:rPr>
        <w:t>zmiany organizacyjne Zamawiającego (między innymi zmiany związane z wprowadzeniem nowego programu elektronicznego obiegu dokumentów, zmiany organizacji pracy kancelarii);</w:t>
      </w:r>
    </w:p>
    <w:p w14:paraId="3D7EA428" w14:textId="77777777" w:rsidR="004F6E48" w:rsidRPr="004F6E48" w:rsidRDefault="004F6E48" w:rsidP="004F6E48">
      <w:pPr>
        <w:numPr>
          <w:ilvl w:val="0"/>
          <w:numId w:val="72"/>
        </w:numPr>
        <w:tabs>
          <w:tab w:val="left" w:pos="1134"/>
        </w:tabs>
        <w:ind w:right="471"/>
        <w:contextualSpacing/>
        <w:jc w:val="both"/>
        <w:rPr>
          <w:rFonts w:ascii="Verdana" w:hAnsi="Verdana"/>
          <w:sz w:val="18"/>
          <w:szCs w:val="18"/>
        </w:rPr>
      </w:pPr>
      <w:r w:rsidRPr="004F6E48">
        <w:rPr>
          <w:rFonts w:ascii="Verdana" w:hAnsi="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3E6C72F7" w14:textId="77777777" w:rsidR="004F6E48" w:rsidRPr="004F6E48" w:rsidRDefault="004F6E48" w:rsidP="004F6E48">
      <w:pPr>
        <w:numPr>
          <w:ilvl w:val="0"/>
          <w:numId w:val="69"/>
        </w:numPr>
        <w:suppressAutoHyphens/>
        <w:ind w:left="426" w:right="471" w:hanging="426"/>
        <w:contextualSpacing/>
        <w:jc w:val="both"/>
        <w:rPr>
          <w:rFonts w:ascii="Verdana" w:hAnsi="Verdana"/>
          <w:sz w:val="18"/>
          <w:szCs w:val="18"/>
        </w:rPr>
      </w:pPr>
      <w:r w:rsidRPr="004F6E48">
        <w:rPr>
          <w:rFonts w:ascii="Verdana" w:hAnsi="Verdana"/>
          <w:sz w:val="18"/>
          <w:szCs w:val="18"/>
        </w:rPr>
        <w:t>Nie stanowią zmiany umowy w rozumieniu art. 144</w:t>
      </w:r>
      <w:r w:rsidRPr="004F6E48">
        <w:rPr>
          <w:rFonts w:ascii="Verdana" w:hAnsi="Verdana"/>
          <w:bCs/>
          <w:sz w:val="18"/>
          <w:szCs w:val="18"/>
        </w:rPr>
        <w:t xml:space="preserve"> </w:t>
      </w:r>
      <w:proofErr w:type="spellStart"/>
      <w:r w:rsidRPr="004F6E48">
        <w:rPr>
          <w:rFonts w:ascii="Verdana" w:hAnsi="Verdana"/>
          <w:bCs/>
          <w:sz w:val="18"/>
          <w:szCs w:val="18"/>
        </w:rPr>
        <w:t>Pzp</w:t>
      </w:r>
      <w:proofErr w:type="spellEnd"/>
      <w:r w:rsidRPr="004F6E48">
        <w:rPr>
          <w:rFonts w:ascii="Verdana" w:hAnsi="Verdana"/>
          <w:bCs/>
          <w:sz w:val="18"/>
          <w:szCs w:val="18"/>
        </w:rPr>
        <w:t xml:space="preserve"> </w:t>
      </w:r>
      <w:r w:rsidRPr="004F6E48">
        <w:rPr>
          <w:rFonts w:ascii="Verdana" w:hAnsi="Verdana"/>
          <w:sz w:val="18"/>
          <w:szCs w:val="18"/>
        </w:rPr>
        <w:t xml:space="preserve">następujące wypadki, które wymagają jedynie poinformowania drugiej Strony w formie pisemnej z 3 (trzy) dniowym wyprzedzeniem: </w:t>
      </w:r>
    </w:p>
    <w:p w14:paraId="61833ECD" w14:textId="77777777" w:rsidR="004F6E48" w:rsidRPr="004F6E48" w:rsidRDefault="004F6E48" w:rsidP="004F6E48">
      <w:pPr>
        <w:numPr>
          <w:ilvl w:val="0"/>
          <w:numId w:val="54"/>
        </w:numPr>
        <w:ind w:left="851" w:right="471" w:hanging="425"/>
        <w:contextualSpacing/>
        <w:jc w:val="both"/>
        <w:rPr>
          <w:rFonts w:ascii="Verdana" w:hAnsi="Verdana"/>
          <w:sz w:val="18"/>
          <w:szCs w:val="18"/>
        </w:rPr>
      </w:pPr>
      <w:r w:rsidRPr="004F6E48">
        <w:rPr>
          <w:rFonts w:ascii="Verdana" w:hAnsi="Verdana"/>
          <w:sz w:val="18"/>
          <w:szCs w:val="18"/>
        </w:rPr>
        <w:t xml:space="preserve">zmiana danych teleadresowych Stron; </w:t>
      </w:r>
    </w:p>
    <w:p w14:paraId="030D2CD9" w14:textId="77777777" w:rsidR="004F6E48" w:rsidRPr="004F6E48" w:rsidRDefault="004F6E48" w:rsidP="004F6E48">
      <w:pPr>
        <w:numPr>
          <w:ilvl w:val="0"/>
          <w:numId w:val="54"/>
        </w:numPr>
        <w:ind w:left="851" w:right="471" w:hanging="425"/>
        <w:contextualSpacing/>
        <w:jc w:val="both"/>
        <w:rPr>
          <w:rFonts w:ascii="Verdana" w:hAnsi="Verdana"/>
          <w:sz w:val="18"/>
          <w:szCs w:val="18"/>
        </w:rPr>
      </w:pPr>
      <w:r w:rsidRPr="004F6E48">
        <w:rPr>
          <w:rFonts w:ascii="Verdana" w:hAnsi="Verdana"/>
          <w:sz w:val="18"/>
          <w:szCs w:val="18"/>
        </w:rPr>
        <w:t xml:space="preserve">zmiana danych rejestrowych Stron; </w:t>
      </w:r>
    </w:p>
    <w:p w14:paraId="2B7E234D" w14:textId="77777777" w:rsidR="004F6E48" w:rsidRPr="004F6E48" w:rsidRDefault="004F6E48" w:rsidP="004F6E48">
      <w:pPr>
        <w:numPr>
          <w:ilvl w:val="0"/>
          <w:numId w:val="54"/>
        </w:numPr>
        <w:ind w:left="851" w:right="471" w:hanging="425"/>
        <w:contextualSpacing/>
        <w:jc w:val="both"/>
        <w:rPr>
          <w:rFonts w:ascii="Verdana" w:hAnsi="Verdana"/>
          <w:sz w:val="18"/>
          <w:szCs w:val="18"/>
        </w:rPr>
      </w:pPr>
      <w:r w:rsidRPr="004F6E48">
        <w:rPr>
          <w:rFonts w:ascii="Verdana" w:hAnsi="Verdana"/>
          <w:sz w:val="18"/>
          <w:szCs w:val="18"/>
        </w:rPr>
        <w:t>zmiana sposobu prowadzenia korespondencji pomiędzy Stronami.</w:t>
      </w:r>
    </w:p>
    <w:p w14:paraId="211D09BC" w14:textId="77777777" w:rsidR="004F6E48" w:rsidRPr="004F6E48" w:rsidRDefault="004F6E48" w:rsidP="004F6E48">
      <w:pPr>
        <w:ind w:right="471"/>
        <w:jc w:val="center"/>
        <w:rPr>
          <w:rFonts w:ascii="Verdana" w:hAnsi="Verdana"/>
          <w:b/>
          <w:noProof/>
          <w:sz w:val="18"/>
          <w:szCs w:val="18"/>
        </w:rPr>
      </w:pPr>
    </w:p>
    <w:p w14:paraId="720B23B9" w14:textId="77777777" w:rsidR="004F6E48" w:rsidRPr="004F6E48" w:rsidRDefault="004F6E48" w:rsidP="004F6E48">
      <w:pPr>
        <w:ind w:right="471"/>
        <w:jc w:val="center"/>
        <w:rPr>
          <w:rFonts w:ascii="Verdana" w:hAnsi="Verdana"/>
          <w:b/>
          <w:noProof/>
          <w:sz w:val="18"/>
          <w:szCs w:val="18"/>
        </w:rPr>
      </w:pPr>
      <w:r w:rsidRPr="004F6E48">
        <w:rPr>
          <w:rFonts w:ascii="Verdana" w:hAnsi="Verdana"/>
          <w:b/>
          <w:noProof/>
          <w:sz w:val="18"/>
          <w:szCs w:val="18"/>
        </w:rPr>
        <w:t>§ 8</w:t>
      </w:r>
    </w:p>
    <w:p w14:paraId="3066536A" w14:textId="77777777" w:rsidR="004F6E48" w:rsidRPr="004F6E48" w:rsidRDefault="004F6E48" w:rsidP="004F6E48">
      <w:pPr>
        <w:ind w:right="471"/>
        <w:rPr>
          <w:rFonts w:ascii="Verdana" w:hAnsi="Verdana"/>
          <w:b/>
          <w:noProof/>
          <w:sz w:val="18"/>
          <w:szCs w:val="18"/>
        </w:rPr>
      </w:pPr>
      <w:r w:rsidRPr="004F6E48">
        <w:rPr>
          <w:rFonts w:ascii="Verdana" w:hAnsi="Verdana"/>
          <w:b/>
          <w:noProof/>
          <w:sz w:val="18"/>
          <w:szCs w:val="18"/>
        </w:rPr>
        <w:t>Postanowienia końcowe:</w:t>
      </w:r>
    </w:p>
    <w:p w14:paraId="609ACFDD" w14:textId="77777777" w:rsidR="004F6E48" w:rsidRPr="004F6E48" w:rsidRDefault="004F6E48" w:rsidP="004F6E48">
      <w:pPr>
        <w:numPr>
          <w:ilvl w:val="0"/>
          <w:numId w:val="70"/>
        </w:numPr>
        <w:tabs>
          <w:tab w:val="clear" w:pos="720"/>
          <w:tab w:val="num" w:pos="2183"/>
        </w:tabs>
        <w:ind w:left="426" w:right="471" w:hanging="426"/>
        <w:jc w:val="both"/>
        <w:rPr>
          <w:rFonts w:ascii="Verdana" w:hAnsi="Verdana"/>
          <w:sz w:val="18"/>
          <w:szCs w:val="18"/>
        </w:rPr>
      </w:pPr>
      <w:r w:rsidRPr="004F6E48">
        <w:rPr>
          <w:rFonts w:ascii="Verdana" w:hAnsi="Verdana"/>
          <w:sz w:val="18"/>
          <w:szCs w:val="18"/>
        </w:rPr>
        <w:t>Umowa obowiązuje od dnia podpisania przez Strony.</w:t>
      </w:r>
    </w:p>
    <w:p w14:paraId="2E2540A1" w14:textId="77777777" w:rsidR="004F6E48" w:rsidRPr="004F6E48" w:rsidRDefault="004F6E48" w:rsidP="004F6E48">
      <w:pPr>
        <w:numPr>
          <w:ilvl w:val="0"/>
          <w:numId w:val="70"/>
        </w:numPr>
        <w:tabs>
          <w:tab w:val="num" w:pos="2183"/>
        </w:tabs>
        <w:ind w:left="426" w:right="471" w:hanging="426"/>
        <w:jc w:val="both"/>
        <w:rPr>
          <w:rFonts w:ascii="Verdana" w:hAnsi="Verdana"/>
          <w:sz w:val="18"/>
          <w:szCs w:val="18"/>
        </w:rPr>
      </w:pPr>
      <w:r w:rsidRPr="004F6E48">
        <w:rPr>
          <w:rFonts w:ascii="Verdana" w:hAnsi="Verdana"/>
          <w:sz w:val="18"/>
          <w:szCs w:val="18"/>
        </w:rPr>
        <w:t>W sprawach nieuregulowanych umową stosuje się przepisy kodeksu cywilnego i inne obowiązujące przepisy prawa.</w:t>
      </w:r>
    </w:p>
    <w:p w14:paraId="662D372E" w14:textId="77777777" w:rsidR="004F6E48" w:rsidRPr="004F6E48" w:rsidRDefault="004F6E48" w:rsidP="004F6E48">
      <w:pPr>
        <w:numPr>
          <w:ilvl w:val="0"/>
          <w:numId w:val="70"/>
        </w:numPr>
        <w:tabs>
          <w:tab w:val="num" w:pos="2183"/>
        </w:tabs>
        <w:ind w:left="426" w:right="471" w:hanging="426"/>
        <w:jc w:val="both"/>
        <w:rPr>
          <w:rFonts w:ascii="Verdana" w:hAnsi="Verdana"/>
          <w:sz w:val="18"/>
          <w:szCs w:val="18"/>
        </w:rPr>
      </w:pPr>
      <w:r w:rsidRPr="004F6E48">
        <w:rPr>
          <w:rFonts w:ascii="Verdana" w:hAnsi="Verdana"/>
          <w:sz w:val="18"/>
          <w:szCs w:val="18"/>
        </w:rPr>
        <w:t>Spory powstałe przy wykonywaniu niniejszej umowy, nierozwiązane polubownie przez Strony, będą rozstrzygane przez Sąd powszechny właściwy miejscowo dla Zamawiającego.</w:t>
      </w:r>
    </w:p>
    <w:p w14:paraId="6FAABF9E" w14:textId="77777777" w:rsidR="004F6E48" w:rsidRPr="004F6E48" w:rsidRDefault="004F6E48" w:rsidP="004F6E48">
      <w:pPr>
        <w:numPr>
          <w:ilvl w:val="0"/>
          <w:numId w:val="70"/>
        </w:numPr>
        <w:tabs>
          <w:tab w:val="num" w:pos="2183"/>
        </w:tabs>
        <w:ind w:left="426" w:right="471" w:hanging="426"/>
        <w:rPr>
          <w:rFonts w:ascii="Verdana" w:hAnsi="Verdana"/>
          <w:sz w:val="18"/>
          <w:szCs w:val="18"/>
        </w:rPr>
      </w:pPr>
      <w:r w:rsidRPr="004F6E48">
        <w:rPr>
          <w:rFonts w:ascii="Verdana" w:hAnsi="Verdana"/>
          <w:sz w:val="18"/>
          <w:szCs w:val="18"/>
        </w:rPr>
        <w:t>Do bezpośredniej współpracy w ramach wykonania niniejszej umowy upoważnieni są:</w:t>
      </w:r>
    </w:p>
    <w:p w14:paraId="0485FD6C" w14:textId="77777777" w:rsidR="004F6E48" w:rsidRPr="004F6E48" w:rsidRDefault="004F6E48" w:rsidP="004F6E48">
      <w:pPr>
        <w:numPr>
          <w:ilvl w:val="0"/>
          <w:numId w:val="43"/>
        </w:numPr>
        <w:ind w:left="851" w:right="471" w:hanging="425"/>
        <w:jc w:val="both"/>
        <w:rPr>
          <w:rFonts w:ascii="Verdana" w:hAnsi="Verdana"/>
          <w:sz w:val="18"/>
          <w:szCs w:val="18"/>
        </w:rPr>
      </w:pPr>
      <w:r w:rsidRPr="004F6E48">
        <w:rPr>
          <w:rFonts w:ascii="Verdana" w:hAnsi="Verdana"/>
          <w:sz w:val="18"/>
          <w:szCs w:val="18"/>
        </w:rPr>
        <w:t xml:space="preserve">ze strony Zamawiającego: [_]  </w:t>
      </w:r>
    </w:p>
    <w:p w14:paraId="2357D6CD" w14:textId="77777777" w:rsidR="004F6E48" w:rsidRPr="004F6E48" w:rsidRDefault="004F6E48" w:rsidP="004F6E48">
      <w:pPr>
        <w:numPr>
          <w:ilvl w:val="0"/>
          <w:numId w:val="43"/>
        </w:numPr>
        <w:tabs>
          <w:tab w:val="num" w:pos="851"/>
        </w:tabs>
        <w:ind w:left="851" w:right="471" w:hanging="425"/>
        <w:jc w:val="both"/>
        <w:rPr>
          <w:rFonts w:ascii="Verdana" w:hAnsi="Verdana"/>
          <w:sz w:val="18"/>
          <w:szCs w:val="18"/>
        </w:rPr>
      </w:pPr>
      <w:r w:rsidRPr="004F6E48">
        <w:rPr>
          <w:rFonts w:ascii="Verdana" w:hAnsi="Verdana"/>
          <w:sz w:val="18"/>
          <w:szCs w:val="18"/>
        </w:rPr>
        <w:t xml:space="preserve">ze strony  Wykonawcy: [_] </w:t>
      </w:r>
    </w:p>
    <w:p w14:paraId="7BD843A5" w14:textId="77777777" w:rsidR="004F6E48" w:rsidRPr="004F6E48" w:rsidRDefault="004F6E48" w:rsidP="004F6E48">
      <w:pPr>
        <w:numPr>
          <w:ilvl w:val="0"/>
          <w:numId w:val="70"/>
        </w:numPr>
        <w:tabs>
          <w:tab w:val="num" w:pos="2183"/>
        </w:tabs>
        <w:ind w:left="426" w:right="471" w:hanging="426"/>
        <w:jc w:val="both"/>
        <w:rPr>
          <w:rFonts w:ascii="Verdana" w:hAnsi="Verdana"/>
          <w:sz w:val="18"/>
          <w:szCs w:val="18"/>
        </w:rPr>
      </w:pPr>
      <w:r w:rsidRPr="004F6E48">
        <w:rPr>
          <w:rFonts w:ascii="Verdana" w:hAnsi="Verdana"/>
          <w:sz w:val="18"/>
          <w:szCs w:val="18"/>
        </w:rPr>
        <w:t>Umowę sporządzono w czterech jednobrzmiących egzemplarzach, trzy dla Zamawiającego, jeden dla Wykonawcy.</w:t>
      </w:r>
    </w:p>
    <w:p w14:paraId="32A81497" w14:textId="77777777" w:rsidR="004F6E48" w:rsidRPr="004F6E48" w:rsidRDefault="004F6E48" w:rsidP="004F6E48">
      <w:pPr>
        <w:numPr>
          <w:ilvl w:val="0"/>
          <w:numId w:val="70"/>
        </w:numPr>
        <w:tabs>
          <w:tab w:val="num" w:pos="2183"/>
        </w:tabs>
        <w:ind w:left="426" w:right="471" w:hanging="426"/>
        <w:jc w:val="both"/>
        <w:rPr>
          <w:rFonts w:ascii="Verdana" w:hAnsi="Verdana"/>
          <w:sz w:val="18"/>
          <w:szCs w:val="18"/>
        </w:rPr>
      </w:pPr>
      <w:r w:rsidRPr="004F6E48">
        <w:rPr>
          <w:rFonts w:ascii="Verdana" w:hAnsi="Verdana"/>
          <w:sz w:val="18"/>
          <w:szCs w:val="18"/>
        </w:rPr>
        <w:t>Załącznikami do niniejszej umowy, stanowiącymi jej integralną część, są:</w:t>
      </w:r>
    </w:p>
    <w:p w14:paraId="752AC43C" w14:textId="77777777" w:rsidR="004F6E48" w:rsidRPr="004F6E48" w:rsidRDefault="004F6E48" w:rsidP="004F6E48">
      <w:pPr>
        <w:ind w:left="426" w:right="471"/>
        <w:jc w:val="both"/>
        <w:rPr>
          <w:rFonts w:ascii="Verdana" w:hAnsi="Verdana"/>
          <w:sz w:val="18"/>
          <w:szCs w:val="18"/>
        </w:rPr>
      </w:pPr>
      <w:r w:rsidRPr="004F6E48">
        <w:rPr>
          <w:rFonts w:ascii="Verdana" w:hAnsi="Verdana"/>
          <w:b/>
          <w:sz w:val="18"/>
          <w:szCs w:val="18"/>
        </w:rPr>
        <w:t xml:space="preserve">załącznik nr 1 </w:t>
      </w:r>
      <w:r w:rsidRPr="004F6E48">
        <w:rPr>
          <w:rFonts w:ascii="Verdana" w:hAnsi="Verdana"/>
          <w:sz w:val="18"/>
          <w:szCs w:val="18"/>
        </w:rPr>
        <w:t>- Formularz ofertowy Wykonawcy;</w:t>
      </w:r>
    </w:p>
    <w:p w14:paraId="04B73AC5" w14:textId="77777777" w:rsidR="004F6E48" w:rsidRPr="004F6E48" w:rsidRDefault="004F6E48" w:rsidP="004F6E48">
      <w:pPr>
        <w:ind w:left="426" w:right="471"/>
        <w:jc w:val="both"/>
        <w:rPr>
          <w:rFonts w:ascii="Verdana" w:hAnsi="Verdana"/>
          <w:sz w:val="18"/>
          <w:szCs w:val="18"/>
        </w:rPr>
      </w:pPr>
      <w:r w:rsidRPr="004F6E48">
        <w:rPr>
          <w:rFonts w:ascii="Verdana" w:hAnsi="Verdana"/>
          <w:b/>
          <w:sz w:val="18"/>
          <w:szCs w:val="18"/>
        </w:rPr>
        <w:t xml:space="preserve">załącznik nr 2 </w:t>
      </w:r>
      <w:r w:rsidRPr="004F6E48">
        <w:rPr>
          <w:rFonts w:ascii="Verdana" w:hAnsi="Verdana"/>
          <w:sz w:val="18"/>
          <w:szCs w:val="18"/>
        </w:rPr>
        <w:t>- Arkusz informacji technicznej Wykonawcy;</w:t>
      </w:r>
    </w:p>
    <w:p w14:paraId="04564C8B" w14:textId="77777777" w:rsidR="004F6E48" w:rsidRPr="004F6E48" w:rsidRDefault="004F6E48" w:rsidP="004F6E48">
      <w:pPr>
        <w:ind w:left="426" w:right="471"/>
        <w:jc w:val="both"/>
        <w:rPr>
          <w:rFonts w:ascii="Verdana" w:hAnsi="Verdana"/>
          <w:sz w:val="18"/>
          <w:szCs w:val="18"/>
        </w:rPr>
      </w:pPr>
      <w:r w:rsidRPr="004F6E48">
        <w:rPr>
          <w:rFonts w:ascii="Verdana" w:hAnsi="Verdana"/>
          <w:b/>
          <w:sz w:val="18"/>
          <w:szCs w:val="18"/>
        </w:rPr>
        <w:t xml:space="preserve">załącznik nr 3 </w:t>
      </w:r>
      <w:r w:rsidRPr="004F6E48">
        <w:rPr>
          <w:rFonts w:ascii="Verdana" w:hAnsi="Verdana"/>
          <w:sz w:val="18"/>
          <w:szCs w:val="18"/>
        </w:rPr>
        <w:t>- Wzór Protokołu odbioru.</w:t>
      </w:r>
    </w:p>
    <w:p w14:paraId="7DC33414" w14:textId="77777777" w:rsidR="004F6E48" w:rsidRPr="004F6E48" w:rsidRDefault="004F6E48" w:rsidP="004F6E48">
      <w:pPr>
        <w:ind w:right="470"/>
        <w:jc w:val="both"/>
        <w:rPr>
          <w:rFonts w:ascii="Verdana" w:hAnsi="Verdana"/>
          <w:sz w:val="18"/>
          <w:szCs w:val="18"/>
        </w:rPr>
      </w:pPr>
    </w:p>
    <w:p w14:paraId="44B1DD53" w14:textId="77777777" w:rsidR="004F6E48" w:rsidRPr="004F6E48" w:rsidRDefault="004F6E48" w:rsidP="004F6E48">
      <w:pPr>
        <w:autoSpaceDE w:val="0"/>
        <w:autoSpaceDN w:val="0"/>
        <w:adjustRightInd w:val="0"/>
        <w:ind w:right="470"/>
        <w:rPr>
          <w:rFonts w:ascii="Verdana" w:eastAsia="Calibri" w:hAnsi="Verdana"/>
          <w:b/>
          <w:sz w:val="18"/>
          <w:szCs w:val="18"/>
          <w:lang w:eastAsia="en-US"/>
        </w:rPr>
      </w:pPr>
      <w:r w:rsidRPr="004F6E48">
        <w:rPr>
          <w:rFonts w:ascii="Verdana" w:eastAsia="Calibri" w:hAnsi="Verdana"/>
          <w:b/>
          <w:sz w:val="18"/>
          <w:szCs w:val="18"/>
          <w:lang w:eastAsia="en-US"/>
        </w:rPr>
        <w:t xml:space="preserve">WYKONAWCA </w:t>
      </w:r>
      <w:r w:rsidRPr="004F6E48">
        <w:rPr>
          <w:rFonts w:ascii="Verdana" w:eastAsia="Calibri" w:hAnsi="Verdana"/>
          <w:b/>
          <w:sz w:val="18"/>
          <w:szCs w:val="18"/>
          <w:lang w:eastAsia="en-US"/>
        </w:rPr>
        <w:tab/>
      </w:r>
      <w:r w:rsidRPr="004F6E48">
        <w:rPr>
          <w:rFonts w:ascii="Verdana" w:eastAsia="Calibri" w:hAnsi="Verdana"/>
          <w:b/>
          <w:sz w:val="18"/>
          <w:szCs w:val="18"/>
          <w:lang w:eastAsia="en-US"/>
        </w:rPr>
        <w:tab/>
      </w:r>
      <w:r w:rsidRPr="004F6E48">
        <w:rPr>
          <w:rFonts w:ascii="Verdana" w:eastAsia="Calibri" w:hAnsi="Verdana"/>
          <w:b/>
          <w:sz w:val="18"/>
          <w:szCs w:val="18"/>
          <w:lang w:eastAsia="en-US"/>
        </w:rPr>
        <w:tab/>
      </w:r>
      <w:r w:rsidRPr="004F6E48">
        <w:rPr>
          <w:rFonts w:ascii="Verdana" w:eastAsia="Calibri" w:hAnsi="Verdana"/>
          <w:b/>
          <w:sz w:val="18"/>
          <w:szCs w:val="18"/>
          <w:lang w:eastAsia="en-US"/>
        </w:rPr>
        <w:tab/>
      </w:r>
      <w:r w:rsidRPr="004F6E48">
        <w:rPr>
          <w:rFonts w:ascii="Verdana" w:eastAsia="Calibri" w:hAnsi="Verdana"/>
          <w:b/>
          <w:sz w:val="18"/>
          <w:szCs w:val="18"/>
          <w:lang w:eastAsia="en-US"/>
        </w:rPr>
        <w:tab/>
        <w:t xml:space="preserve">                             ZAMAWIAJĄCY</w:t>
      </w:r>
    </w:p>
    <w:p w14:paraId="76848EF1" w14:textId="77777777" w:rsidR="004F6E48" w:rsidRPr="004F6E48" w:rsidRDefault="004F6E48" w:rsidP="004F6E48">
      <w:pPr>
        <w:autoSpaceDE w:val="0"/>
        <w:autoSpaceDN w:val="0"/>
        <w:adjustRightInd w:val="0"/>
        <w:ind w:right="470"/>
        <w:rPr>
          <w:rFonts w:ascii="Verdana" w:eastAsia="Calibri" w:hAnsi="Verdana"/>
          <w:sz w:val="18"/>
          <w:szCs w:val="18"/>
          <w:lang w:eastAsia="en-US"/>
        </w:rPr>
      </w:pPr>
    </w:p>
    <w:p w14:paraId="566CB2EE" w14:textId="77777777" w:rsidR="004F6E48" w:rsidRPr="004F6E48" w:rsidRDefault="004F6E48" w:rsidP="004F6E48">
      <w:pPr>
        <w:autoSpaceDE w:val="0"/>
        <w:autoSpaceDN w:val="0"/>
        <w:adjustRightInd w:val="0"/>
        <w:ind w:right="470"/>
        <w:rPr>
          <w:rFonts w:ascii="Verdana" w:eastAsia="Calibri" w:hAnsi="Verdana"/>
          <w:sz w:val="18"/>
          <w:szCs w:val="18"/>
          <w:lang w:eastAsia="en-US"/>
        </w:rPr>
      </w:pPr>
    </w:p>
    <w:p w14:paraId="23192636" w14:textId="77777777" w:rsidR="004F6E48" w:rsidRPr="004F6E48" w:rsidRDefault="004F6E48" w:rsidP="004F6E48">
      <w:pPr>
        <w:autoSpaceDE w:val="0"/>
        <w:autoSpaceDN w:val="0"/>
        <w:adjustRightInd w:val="0"/>
        <w:ind w:right="470"/>
        <w:rPr>
          <w:rFonts w:ascii="Verdana" w:eastAsia="Calibri" w:hAnsi="Verdana"/>
          <w:sz w:val="18"/>
          <w:szCs w:val="18"/>
          <w:lang w:eastAsia="en-US"/>
        </w:rPr>
      </w:pPr>
      <w:r w:rsidRPr="004F6E48">
        <w:rPr>
          <w:rFonts w:ascii="Verdana" w:eastAsia="Calibri" w:hAnsi="Verdana"/>
          <w:sz w:val="18"/>
          <w:szCs w:val="18"/>
          <w:lang w:eastAsia="en-US"/>
        </w:rPr>
        <w:t>Data</w:t>
      </w:r>
    </w:p>
    <w:p w14:paraId="16DB9F9D" w14:textId="77777777" w:rsidR="004F6E48" w:rsidRPr="004F6E48" w:rsidRDefault="004F6E48" w:rsidP="004F6E48">
      <w:pPr>
        <w:autoSpaceDE w:val="0"/>
        <w:autoSpaceDN w:val="0"/>
        <w:adjustRightInd w:val="0"/>
        <w:ind w:right="470"/>
        <w:rPr>
          <w:rFonts w:ascii="Verdana" w:eastAsia="Calibri" w:hAnsi="Verdana"/>
          <w:sz w:val="18"/>
          <w:szCs w:val="18"/>
          <w:lang w:eastAsia="en-US"/>
        </w:rPr>
      </w:pPr>
    </w:p>
    <w:p w14:paraId="02871425" w14:textId="77777777" w:rsidR="004F6E48" w:rsidRPr="004F6E48" w:rsidRDefault="004F6E48" w:rsidP="004F6E48">
      <w:pPr>
        <w:autoSpaceDE w:val="0"/>
        <w:autoSpaceDN w:val="0"/>
        <w:adjustRightInd w:val="0"/>
        <w:ind w:right="470"/>
        <w:rPr>
          <w:rFonts w:ascii="Verdana" w:eastAsia="Calibri" w:hAnsi="Verdana"/>
          <w:sz w:val="18"/>
          <w:szCs w:val="18"/>
          <w:lang w:eastAsia="en-US"/>
        </w:rPr>
      </w:pPr>
    </w:p>
    <w:p w14:paraId="0C64FC81" w14:textId="64F43B60" w:rsidR="004F6E48" w:rsidRPr="004F6E48" w:rsidRDefault="004F6E48" w:rsidP="004F6E48">
      <w:pPr>
        <w:ind w:right="471"/>
        <w:rPr>
          <w:rFonts w:ascii="Verdana" w:hAnsi="Verdana"/>
          <w:b/>
          <w:bCs/>
          <w:sz w:val="18"/>
          <w:szCs w:val="18"/>
        </w:rPr>
      </w:pPr>
    </w:p>
    <w:p w14:paraId="4DB88FA1" w14:textId="77777777" w:rsidR="004F6E48" w:rsidRPr="004F6E48" w:rsidRDefault="004F6E48" w:rsidP="004F6E48">
      <w:pPr>
        <w:ind w:right="471"/>
        <w:rPr>
          <w:rFonts w:ascii="Verdana" w:hAnsi="Verdana"/>
          <w:b/>
          <w:bCs/>
          <w:sz w:val="18"/>
          <w:szCs w:val="18"/>
        </w:rPr>
      </w:pPr>
      <w:r w:rsidRPr="004F6E48">
        <w:rPr>
          <w:rFonts w:ascii="Verdana" w:hAnsi="Verdana"/>
          <w:b/>
          <w:bCs/>
          <w:sz w:val="18"/>
          <w:szCs w:val="18"/>
        </w:rPr>
        <w:lastRenderedPageBreak/>
        <w:t>Uniwersytet Medyczny we Wrocławiu</w:t>
      </w:r>
    </w:p>
    <w:p w14:paraId="3C6AF618" w14:textId="77777777" w:rsidR="004F6E48" w:rsidRPr="004F6E48" w:rsidRDefault="004F6E48" w:rsidP="004F6E48">
      <w:pPr>
        <w:ind w:right="471"/>
        <w:rPr>
          <w:rFonts w:ascii="Verdana" w:hAnsi="Verdana"/>
          <w:b/>
          <w:bCs/>
          <w:sz w:val="18"/>
          <w:szCs w:val="18"/>
        </w:rPr>
      </w:pPr>
      <w:r w:rsidRPr="004F6E48">
        <w:rPr>
          <w:rFonts w:ascii="Verdana" w:hAnsi="Verdana"/>
          <w:b/>
          <w:bCs/>
          <w:sz w:val="18"/>
          <w:szCs w:val="18"/>
        </w:rPr>
        <w:t xml:space="preserve">Wybrzeże L. Pasteura 1, 50-367 Wrocław </w:t>
      </w:r>
    </w:p>
    <w:p w14:paraId="6E6FD20E" w14:textId="77777777" w:rsidR="004F6E48" w:rsidRPr="004F6E48" w:rsidRDefault="004F6E48" w:rsidP="004F6E48">
      <w:pPr>
        <w:ind w:right="471"/>
        <w:rPr>
          <w:rFonts w:ascii="Verdana" w:hAnsi="Verdana"/>
          <w:b/>
          <w:bCs/>
          <w:sz w:val="18"/>
          <w:szCs w:val="18"/>
        </w:rPr>
      </w:pPr>
      <w:r w:rsidRPr="004F6E48">
        <w:rPr>
          <w:rFonts w:ascii="Verdana" w:hAnsi="Verdana"/>
          <w:b/>
          <w:bCs/>
          <w:sz w:val="18"/>
          <w:szCs w:val="18"/>
        </w:rPr>
        <w:t>Dział Aparatury Naukowej</w:t>
      </w:r>
    </w:p>
    <w:p w14:paraId="52DA4D09" w14:textId="77777777" w:rsidR="004F6E48" w:rsidRPr="004F6E48" w:rsidRDefault="004F6E48" w:rsidP="004F6E48">
      <w:pPr>
        <w:ind w:right="471"/>
        <w:rPr>
          <w:rFonts w:ascii="Verdana" w:hAnsi="Verdana"/>
          <w:b/>
          <w:bCs/>
          <w:sz w:val="18"/>
          <w:szCs w:val="18"/>
        </w:rPr>
      </w:pPr>
      <w:r w:rsidRPr="004F6E48">
        <w:rPr>
          <w:rFonts w:ascii="Verdana" w:hAnsi="Verdana"/>
          <w:b/>
          <w:bCs/>
          <w:sz w:val="18"/>
          <w:szCs w:val="18"/>
        </w:rPr>
        <w:t>ul. Mikulicza – Radeckiego 5, 50-345 Wrocław</w:t>
      </w:r>
    </w:p>
    <w:p w14:paraId="1BCA261E" w14:textId="77777777" w:rsidR="004F6E48" w:rsidRPr="004F6E48" w:rsidRDefault="004F6E48" w:rsidP="004F6E48">
      <w:pPr>
        <w:ind w:right="471"/>
        <w:rPr>
          <w:rFonts w:ascii="Verdana" w:hAnsi="Verdana"/>
          <w:b/>
          <w:bCs/>
          <w:sz w:val="18"/>
          <w:szCs w:val="18"/>
        </w:rPr>
      </w:pPr>
      <w:r w:rsidRPr="004F6E48">
        <w:rPr>
          <w:rFonts w:ascii="Verdana" w:hAnsi="Verdana"/>
          <w:b/>
          <w:bCs/>
          <w:sz w:val="18"/>
          <w:szCs w:val="18"/>
        </w:rPr>
        <w:t>Tel. 71 / 784-11-86, fax. 71 / 784-00-52</w:t>
      </w:r>
    </w:p>
    <w:p w14:paraId="35250A31" w14:textId="77777777" w:rsidR="004F6E48" w:rsidRPr="004F6E48" w:rsidRDefault="004F6E48" w:rsidP="004F6E48">
      <w:pPr>
        <w:spacing w:line="280" w:lineRule="exact"/>
        <w:ind w:right="470"/>
        <w:jc w:val="center"/>
        <w:rPr>
          <w:rFonts w:ascii="Verdana" w:hAnsi="Verdana"/>
          <w:sz w:val="18"/>
          <w:szCs w:val="18"/>
        </w:rPr>
      </w:pPr>
    </w:p>
    <w:p w14:paraId="6904C39A" w14:textId="77777777" w:rsidR="004F6E48" w:rsidRPr="004F6E48" w:rsidRDefault="004F6E48" w:rsidP="004F6E48">
      <w:pPr>
        <w:spacing w:line="280" w:lineRule="exact"/>
        <w:ind w:right="470" w:hanging="2214"/>
        <w:jc w:val="center"/>
        <w:rPr>
          <w:rFonts w:ascii="Verdana" w:hAnsi="Verdana"/>
          <w:sz w:val="18"/>
          <w:szCs w:val="18"/>
        </w:rPr>
      </w:pPr>
      <w:r w:rsidRPr="004F6E48">
        <w:rPr>
          <w:rFonts w:ascii="Verdana" w:hAnsi="Verdana"/>
          <w:sz w:val="18"/>
          <w:szCs w:val="18"/>
        </w:rPr>
        <w:t xml:space="preserve">           PROTOKÓŁ ODBIORU i URUCHOMIENIA </w:t>
      </w:r>
    </w:p>
    <w:p w14:paraId="76D0E7EC" w14:textId="77777777" w:rsidR="004F6E48" w:rsidRPr="004F6E48" w:rsidRDefault="004F6E48" w:rsidP="004F6E48">
      <w:pPr>
        <w:tabs>
          <w:tab w:val="left" w:pos="720"/>
          <w:tab w:val="left" w:pos="1620"/>
        </w:tabs>
        <w:spacing w:line="280" w:lineRule="exact"/>
        <w:ind w:right="470" w:hanging="1417"/>
        <w:jc w:val="center"/>
        <w:rPr>
          <w:rFonts w:ascii="Verdana" w:hAnsi="Verdana"/>
          <w:b/>
          <w:bCs/>
          <w:sz w:val="18"/>
          <w:szCs w:val="18"/>
        </w:rPr>
      </w:pPr>
      <w:r w:rsidRPr="004F6E48">
        <w:rPr>
          <w:rFonts w:ascii="Verdana" w:hAnsi="Verdana"/>
          <w:sz w:val="18"/>
          <w:szCs w:val="18"/>
        </w:rPr>
        <w:t xml:space="preserve">Załącznik 3 do Umowy nr </w:t>
      </w:r>
      <w:r w:rsidRPr="004F6E48">
        <w:rPr>
          <w:rFonts w:ascii="Verdana" w:hAnsi="Verdana"/>
          <w:b/>
          <w:bCs/>
          <w:sz w:val="18"/>
          <w:szCs w:val="18"/>
        </w:rPr>
        <w:t>UMW / AZ / PN – 118 / 18         Część B</w:t>
      </w:r>
    </w:p>
    <w:p w14:paraId="475E480A" w14:textId="77777777" w:rsidR="004F6E48" w:rsidRPr="004F6E48" w:rsidRDefault="004F6E48" w:rsidP="004F6E48">
      <w:pPr>
        <w:spacing w:line="280" w:lineRule="exact"/>
        <w:ind w:right="470"/>
        <w:jc w:val="center"/>
        <w:rPr>
          <w:rFonts w:ascii="Verdana" w:hAnsi="Verdana"/>
          <w:b/>
          <w:bCs/>
          <w:sz w:val="18"/>
          <w:szCs w:val="18"/>
        </w:rPr>
      </w:pPr>
    </w:p>
    <w:p w14:paraId="06FE727D" w14:textId="77777777" w:rsidR="004F6E48" w:rsidRPr="004F6E48" w:rsidRDefault="004F6E48" w:rsidP="004F6E48">
      <w:pPr>
        <w:tabs>
          <w:tab w:val="left" w:pos="1620"/>
        </w:tabs>
        <w:spacing w:line="280" w:lineRule="exact"/>
        <w:ind w:right="470"/>
        <w:rPr>
          <w:rFonts w:ascii="Verdana" w:hAnsi="Verdana"/>
          <w:sz w:val="18"/>
          <w:szCs w:val="18"/>
        </w:rPr>
      </w:pPr>
      <w:r w:rsidRPr="004F6E48">
        <w:rPr>
          <w:rFonts w:ascii="Verdana" w:hAnsi="Verdana"/>
          <w:sz w:val="18"/>
          <w:szCs w:val="18"/>
          <w:u w:val="single"/>
        </w:rPr>
        <w:t>Zamawiający</w:t>
      </w:r>
      <w:r w:rsidRPr="004F6E48">
        <w:rPr>
          <w:rFonts w:ascii="Verdana" w:hAnsi="Verdana"/>
          <w:sz w:val="18"/>
          <w:szCs w:val="18"/>
        </w:rPr>
        <w:t>:</w:t>
      </w:r>
      <w:r w:rsidRPr="004F6E48">
        <w:rPr>
          <w:rFonts w:ascii="Verdana" w:hAnsi="Verdana"/>
          <w:sz w:val="18"/>
          <w:szCs w:val="18"/>
        </w:rPr>
        <w:tab/>
        <w:t xml:space="preserve">  Uniwersytet Medyczny we Wrocławiu, Wybrzeże L. Pasteura 1, 50-367 Wrocław</w:t>
      </w:r>
    </w:p>
    <w:p w14:paraId="6A7AEA7E" w14:textId="77777777" w:rsidR="004F6E48" w:rsidRPr="004F6E48" w:rsidRDefault="004F6E48" w:rsidP="004F6E48">
      <w:pPr>
        <w:spacing w:line="280" w:lineRule="exact"/>
        <w:ind w:right="470"/>
        <w:rPr>
          <w:rFonts w:ascii="Verdana" w:hAnsi="Verdana"/>
          <w:sz w:val="18"/>
          <w:szCs w:val="18"/>
        </w:rPr>
      </w:pPr>
    </w:p>
    <w:p w14:paraId="0882CFC0" w14:textId="77777777" w:rsidR="004F6E48" w:rsidRPr="004F6E48" w:rsidRDefault="004F6E48" w:rsidP="004F6E48">
      <w:pPr>
        <w:tabs>
          <w:tab w:val="left" w:pos="1800"/>
        </w:tabs>
        <w:spacing w:line="280" w:lineRule="exact"/>
        <w:ind w:right="470"/>
        <w:rPr>
          <w:rFonts w:ascii="Verdana" w:hAnsi="Verdana"/>
          <w:sz w:val="18"/>
          <w:szCs w:val="18"/>
        </w:rPr>
      </w:pPr>
      <w:r w:rsidRPr="004F6E48">
        <w:rPr>
          <w:rFonts w:ascii="Verdana" w:hAnsi="Verdana"/>
          <w:sz w:val="18"/>
          <w:szCs w:val="18"/>
          <w:u w:val="single"/>
        </w:rPr>
        <w:t>Użytkownik</w:t>
      </w:r>
      <w:r w:rsidRPr="004F6E48">
        <w:rPr>
          <w:rFonts w:ascii="Verdana" w:hAnsi="Verdana"/>
          <w:sz w:val="18"/>
          <w:szCs w:val="18"/>
        </w:rPr>
        <w:t>:</w:t>
      </w:r>
      <w:r w:rsidRPr="004F6E48">
        <w:rPr>
          <w:rFonts w:ascii="Verdana" w:hAnsi="Verdana"/>
          <w:sz w:val="18"/>
          <w:szCs w:val="18"/>
        </w:rPr>
        <w:tab/>
      </w:r>
    </w:p>
    <w:p w14:paraId="1D68A26A" w14:textId="77777777" w:rsidR="004F6E48" w:rsidRPr="004F6E48" w:rsidRDefault="004F6E48" w:rsidP="004F6E48">
      <w:pPr>
        <w:tabs>
          <w:tab w:val="left" w:pos="1800"/>
        </w:tabs>
        <w:spacing w:line="280" w:lineRule="exact"/>
        <w:ind w:right="470"/>
        <w:rPr>
          <w:rFonts w:ascii="Verdana" w:hAnsi="Verdana"/>
          <w:sz w:val="18"/>
          <w:szCs w:val="18"/>
        </w:rPr>
      </w:pPr>
    </w:p>
    <w:p w14:paraId="522B6FAF" w14:textId="77777777" w:rsidR="004F6E48" w:rsidRPr="004F6E48" w:rsidRDefault="004F6E48" w:rsidP="004F6E48">
      <w:pPr>
        <w:tabs>
          <w:tab w:val="left" w:pos="1620"/>
        </w:tabs>
        <w:spacing w:line="280" w:lineRule="exact"/>
        <w:ind w:right="470"/>
        <w:rPr>
          <w:rFonts w:ascii="Verdana" w:hAnsi="Verdana"/>
          <w:sz w:val="18"/>
          <w:szCs w:val="18"/>
        </w:rPr>
      </w:pPr>
      <w:r w:rsidRPr="004F6E48">
        <w:rPr>
          <w:rFonts w:ascii="Verdana" w:hAnsi="Verdana"/>
          <w:sz w:val="18"/>
          <w:szCs w:val="18"/>
          <w:u w:val="single"/>
        </w:rPr>
        <w:t>Wykonawca</w:t>
      </w:r>
      <w:r w:rsidRPr="004F6E48">
        <w:rPr>
          <w:rFonts w:ascii="Verdana" w:hAnsi="Verdana"/>
          <w:sz w:val="18"/>
          <w:szCs w:val="18"/>
        </w:rPr>
        <w:t>:</w:t>
      </w:r>
      <w:r w:rsidRPr="004F6E48">
        <w:rPr>
          <w:rFonts w:ascii="Verdana" w:hAnsi="Verdana"/>
          <w:sz w:val="18"/>
          <w:szCs w:val="18"/>
        </w:rPr>
        <w:tab/>
        <w:t xml:space="preserve">(nazwa) ......................................................................................................... </w:t>
      </w:r>
    </w:p>
    <w:p w14:paraId="676868BC" w14:textId="77777777" w:rsidR="004F6E48" w:rsidRPr="004F6E48" w:rsidRDefault="004F6E48" w:rsidP="004F6E48">
      <w:pPr>
        <w:tabs>
          <w:tab w:val="left" w:pos="1800"/>
        </w:tabs>
        <w:spacing w:line="280" w:lineRule="exact"/>
        <w:ind w:right="470"/>
        <w:rPr>
          <w:rFonts w:ascii="Verdana" w:hAnsi="Verdana"/>
          <w:sz w:val="18"/>
          <w:szCs w:val="18"/>
        </w:rPr>
      </w:pPr>
    </w:p>
    <w:p w14:paraId="2B86DE2C" w14:textId="77777777" w:rsidR="004F6E48" w:rsidRPr="004F6E48" w:rsidRDefault="004F6E48" w:rsidP="004F6E48">
      <w:pPr>
        <w:tabs>
          <w:tab w:val="left" w:pos="1620"/>
        </w:tabs>
        <w:spacing w:line="280" w:lineRule="exact"/>
        <w:ind w:right="470"/>
        <w:rPr>
          <w:rFonts w:ascii="Verdana" w:hAnsi="Verdana"/>
          <w:sz w:val="18"/>
          <w:szCs w:val="18"/>
        </w:rPr>
      </w:pPr>
      <w:r w:rsidRPr="004F6E48">
        <w:rPr>
          <w:rFonts w:ascii="Verdana" w:hAnsi="Verdana"/>
          <w:sz w:val="18"/>
          <w:szCs w:val="18"/>
        </w:rPr>
        <w:tab/>
        <w:t>(adres) ..........................................................................................................</w:t>
      </w:r>
    </w:p>
    <w:p w14:paraId="70060AB5" w14:textId="77777777" w:rsidR="004F6E48" w:rsidRPr="004F6E48" w:rsidRDefault="004F6E48" w:rsidP="004F6E48">
      <w:pPr>
        <w:spacing w:line="280" w:lineRule="exact"/>
        <w:ind w:right="470"/>
        <w:rPr>
          <w:rFonts w:ascii="Verdana" w:hAnsi="Verdana"/>
          <w:sz w:val="18"/>
          <w:szCs w:val="18"/>
        </w:rPr>
      </w:pPr>
    </w:p>
    <w:p w14:paraId="32D5C1F5" w14:textId="77777777" w:rsidR="004F6E48" w:rsidRPr="004F6E48" w:rsidRDefault="004F6E48" w:rsidP="004F6E48">
      <w:pPr>
        <w:numPr>
          <w:ilvl w:val="0"/>
          <w:numId w:val="49"/>
        </w:numPr>
        <w:spacing w:line="280" w:lineRule="exact"/>
        <w:ind w:right="470"/>
        <w:jc w:val="both"/>
        <w:rPr>
          <w:rFonts w:ascii="Verdana" w:hAnsi="Verdana"/>
          <w:sz w:val="18"/>
          <w:szCs w:val="18"/>
        </w:rPr>
      </w:pPr>
      <w:r w:rsidRPr="004F6E48">
        <w:rPr>
          <w:rFonts w:ascii="Verdana" w:hAnsi="Verdana"/>
          <w:b/>
          <w:sz w:val="18"/>
          <w:szCs w:val="18"/>
        </w:rPr>
        <w:t>Urządzenie</w:t>
      </w:r>
      <w:r w:rsidRPr="004F6E48">
        <w:rPr>
          <w:rFonts w:ascii="Verdana" w:hAnsi="Verdana"/>
          <w:sz w:val="18"/>
          <w:szCs w:val="18"/>
        </w:rPr>
        <w:t xml:space="preserve"> ……………………………………………………..…………………………….</w:t>
      </w:r>
    </w:p>
    <w:p w14:paraId="4D7EA5C0" w14:textId="77777777" w:rsidR="004F6E48" w:rsidRPr="004F6E48" w:rsidRDefault="004F6E48" w:rsidP="004F6E48">
      <w:pPr>
        <w:numPr>
          <w:ilvl w:val="0"/>
          <w:numId w:val="50"/>
        </w:numPr>
        <w:spacing w:line="280" w:lineRule="exact"/>
        <w:ind w:right="470"/>
        <w:rPr>
          <w:rFonts w:ascii="Verdana" w:hAnsi="Verdana"/>
          <w:sz w:val="18"/>
          <w:szCs w:val="18"/>
        </w:rPr>
      </w:pPr>
      <w:r w:rsidRPr="004F6E48">
        <w:rPr>
          <w:rFonts w:ascii="Verdana" w:hAnsi="Verdana"/>
          <w:b/>
          <w:sz w:val="18"/>
          <w:szCs w:val="18"/>
        </w:rPr>
        <w:t>Numer fabryczny /seryjny</w:t>
      </w:r>
      <w:r w:rsidRPr="004F6E48">
        <w:rPr>
          <w:rFonts w:ascii="Verdana" w:hAnsi="Verdana"/>
          <w:sz w:val="18"/>
          <w:szCs w:val="18"/>
        </w:rPr>
        <w:t xml:space="preserve">……………………………..…………………………………….. </w:t>
      </w:r>
    </w:p>
    <w:p w14:paraId="0EA9971C" w14:textId="77777777" w:rsidR="004F6E48" w:rsidRPr="004F6E48" w:rsidRDefault="004F6E48" w:rsidP="004F6E48">
      <w:pPr>
        <w:numPr>
          <w:ilvl w:val="0"/>
          <w:numId w:val="50"/>
        </w:numPr>
        <w:spacing w:line="280" w:lineRule="exact"/>
        <w:ind w:right="470"/>
        <w:rPr>
          <w:rFonts w:ascii="Verdana" w:hAnsi="Verdana"/>
          <w:sz w:val="18"/>
          <w:szCs w:val="18"/>
        </w:rPr>
      </w:pPr>
      <w:r w:rsidRPr="004F6E48">
        <w:rPr>
          <w:rFonts w:ascii="Verdana" w:hAnsi="Verdana"/>
          <w:sz w:val="18"/>
          <w:szCs w:val="18"/>
        </w:rPr>
        <w:t xml:space="preserve">Numer pomieszczenia, w którym zamontowano urządzenie /nie dotyczy/……………………. </w:t>
      </w:r>
    </w:p>
    <w:p w14:paraId="1B16D747" w14:textId="77777777" w:rsidR="004F6E48" w:rsidRPr="004F6E48" w:rsidRDefault="004F6E48" w:rsidP="004F6E48">
      <w:pPr>
        <w:numPr>
          <w:ilvl w:val="0"/>
          <w:numId w:val="49"/>
        </w:numPr>
        <w:spacing w:line="280" w:lineRule="exact"/>
        <w:ind w:right="470"/>
        <w:jc w:val="both"/>
        <w:rPr>
          <w:rFonts w:ascii="Verdana" w:hAnsi="Verdana"/>
          <w:sz w:val="18"/>
          <w:szCs w:val="18"/>
        </w:rPr>
      </w:pPr>
      <w:r w:rsidRPr="004F6E48">
        <w:rPr>
          <w:rFonts w:ascii="Verdana" w:hAnsi="Verdana"/>
          <w:sz w:val="18"/>
          <w:szCs w:val="18"/>
        </w:rPr>
        <w:t xml:space="preserve">Użytkownik stwierdza poprawność działania urządzenia i zgodność jego parametrów z danymi technicznymi gwarantowanymi przez producenta. </w:t>
      </w:r>
    </w:p>
    <w:p w14:paraId="564D8AEB" w14:textId="77777777" w:rsidR="004F6E48" w:rsidRPr="004F6E48" w:rsidRDefault="004F6E48" w:rsidP="004F6E48">
      <w:pPr>
        <w:numPr>
          <w:ilvl w:val="0"/>
          <w:numId w:val="49"/>
        </w:numPr>
        <w:spacing w:line="280" w:lineRule="exact"/>
        <w:ind w:right="470"/>
        <w:jc w:val="both"/>
        <w:rPr>
          <w:rFonts w:ascii="Verdana" w:hAnsi="Verdana"/>
          <w:sz w:val="18"/>
          <w:szCs w:val="18"/>
        </w:rPr>
      </w:pPr>
      <w:r w:rsidRPr="004F6E48">
        <w:rPr>
          <w:rFonts w:ascii="Verdana" w:hAnsi="Verdana"/>
          <w:sz w:val="18"/>
          <w:szCs w:val="18"/>
        </w:rPr>
        <w:t>Szkolenie: Użytkownik został przeszkolony w zakresie obsługi i konserwacji urządzenia /nie dotyczy/.</w:t>
      </w:r>
    </w:p>
    <w:p w14:paraId="77D74830" w14:textId="77777777" w:rsidR="004F6E48" w:rsidRPr="004F6E48" w:rsidRDefault="004F6E48" w:rsidP="004F6E48">
      <w:pPr>
        <w:spacing w:line="280" w:lineRule="exact"/>
        <w:ind w:right="470"/>
        <w:rPr>
          <w:rFonts w:ascii="Verdana" w:hAnsi="Verdana"/>
          <w:sz w:val="18"/>
          <w:szCs w:val="18"/>
        </w:rPr>
      </w:pPr>
      <w:r w:rsidRPr="004F6E48">
        <w:rPr>
          <w:rFonts w:ascii="Verdana" w:hAnsi="Verdana"/>
          <w:sz w:val="18"/>
          <w:szCs w:val="18"/>
        </w:rPr>
        <w:t xml:space="preserve">            Osoby przeszkolone w zakresie obsługi i użytkowania urządzenia: (Imię Nazwisko):</w:t>
      </w:r>
    </w:p>
    <w:p w14:paraId="18F94C15" w14:textId="77777777" w:rsidR="004F6E48" w:rsidRPr="004F6E48" w:rsidRDefault="004F6E48" w:rsidP="004F6E48">
      <w:pPr>
        <w:spacing w:line="280" w:lineRule="exact"/>
        <w:ind w:left="567" w:right="470"/>
        <w:rPr>
          <w:rFonts w:ascii="Verdana" w:hAnsi="Verdana"/>
          <w:sz w:val="18"/>
          <w:szCs w:val="18"/>
        </w:rPr>
      </w:pPr>
      <w:r w:rsidRPr="004F6E48">
        <w:rPr>
          <w:rFonts w:ascii="Verdana" w:hAnsi="Verdana"/>
          <w:sz w:val="18"/>
          <w:szCs w:val="18"/>
        </w:rPr>
        <w:tab/>
      </w:r>
    </w:p>
    <w:p w14:paraId="2EE871CF" w14:textId="77777777" w:rsidR="004F6E48" w:rsidRPr="004F6E48" w:rsidRDefault="004F6E48" w:rsidP="004F6E48">
      <w:pPr>
        <w:spacing w:line="280" w:lineRule="exact"/>
        <w:ind w:left="567" w:right="470" w:firstLine="142"/>
        <w:rPr>
          <w:rFonts w:ascii="Verdana" w:hAnsi="Verdana"/>
          <w:sz w:val="18"/>
          <w:szCs w:val="18"/>
        </w:rPr>
      </w:pPr>
      <w:r w:rsidRPr="004F6E48">
        <w:rPr>
          <w:rFonts w:ascii="Verdana" w:hAnsi="Verdana"/>
          <w:sz w:val="18"/>
          <w:szCs w:val="18"/>
        </w:rPr>
        <w:t>a) .........................................................</w:t>
      </w:r>
      <w:r w:rsidRPr="004F6E48">
        <w:rPr>
          <w:rFonts w:ascii="Verdana" w:hAnsi="Verdana"/>
          <w:sz w:val="18"/>
          <w:szCs w:val="18"/>
        </w:rPr>
        <w:tab/>
        <w:t>b) ...................................................</w:t>
      </w:r>
    </w:p>
    <w:p w14:paraId="2662E42C" w14:textId="77777777" w:rsidR="004F6E48" w:rsidRPr="004F6E48" w:rsidRDefault="004F6E48" w:rsidP="004F6E48">
      <w:pPr>
        <w:spacing w:line="280" w:lineRule="exact"/>
        <w:ind w:left="567" w:right="470" w:firstLine="142"/>
        <w:rPr>
          <w:rFonts w:ascii="Verdana" w:hAnsi="Verdana"/>
          <w:sz w:val="18"/>
          <w:szCs w:val="18"/>
        </w:rPr>
      </w:pPr>
      <w:r w:rsidRPr="004F6E48">
        <w:rPr>
          <w:rFonts w:ascii="Verdana" w:hAnsi="Verdana"/>
          <w:sz w:val="18"/>
          <w:szCs w:val="18"/>
        </w:rPr>
        <w:tab/>
      </w:r>
    </w:p>
    <w:p w14:paraId="3AD83AE2" w14:textId="77777777" w:rsidR="004F6E48" w:rsidRPr="004F6E48" w:rsidRDefault="004F6E48" w:rsidP="004F6E48">
      <w:pPr>
        <w:spacing w:line="280" w:lineRule="exact"/>
        <w:ind w:left="567" w:right="470" w:firstLine="142"/>
        <w:rPr>
          <w:rFonts w:ascii="Verdana" w:hAnsi="Verdana"/>
          <w:sz w:val="18"/>
          <w:szCs w:val="18"/>
        </w:rPr>
      </w:pPr>
      <w:r w:rsidRPr="004F6E48">
        <w:rPr>
          <w:rFonts w:ascii="Verdana" w:hAnsi="Verdana"/>
          <w:sz w:val="18"/>
          <w:szCs w:val="18"/>
        </w:rPr>
        <w:t>c) .........................................................</w:t>
      </w:r>
      <w:r w:rsidRPr="004F6E48">
        <w:rPr>
          <w:rFonts w:ascii="Verdana" w:hAnsi="Verdana"/>
          <w:sz w:val="18"/>
          <w:szCs w:val="18"/>
        </w:rPr>
        <w:tab/>
        <w:t>d) ...................................................</w:t>
      </w:r>
    </w:p>
    <w:p w14:paraId="1457D435" w14:textId="77777777" w:rsidR="004F6E48" w:rsidRPr="004F6E48" w:rsidRDefault="004F6E48" w:rsidP="004F6E48">
      <w:pPr>
        <w:spacing w:line="280" w:lineRule="exact"/>
        <w:ind w:left="567" w:right="470" w:firstLine="142"/>
        <w:rPr>
          <w:rFonts w:ascii="Verdana" w:hAnsi="Verdana"/>
          <w:sz w:val="18"/>
          <w:szCs w:val="18"/>
        </w:rPr>
      </w:pPr>
    </w:p>
    <w:p w14:paraId="0874C282" w14:textId="77777777" w:rsidR="004F6E48" w:rsidRPr="004F6E48" w:rsidRDefault="004F6E48" w:rsidP="004F6E48">
      <w:pPr>
        <w:numPr>
          <w:ilvl w:val="0"/>
          <w:numId w:val="49"/>
        </w:numPr>
        <w:tabs>
          <w:tab w:val="left" w:pos="360"/>
        </w:tabs>
        <w:spacing w:line="280" w:lineRule="exact"/>
        <w:ind w:right="470"/>
        <w:rPr>
          <w:rFonts w:ascii="Verdana" w:hAnsi="Verdana"/>
          <w:sz w:val="18"/>
          <w:szCs w:val="18"/>
        </w:rPr>
      </w:pPr>
      <w:r w:rsidRPr="004F6E48">
        <w:rPr>
          <w:rFonts w:ascii="Verdana" w:hAnsi="Verdana"/>
          <w:sz w:val="18"/>
          <w:szCs w:val="18"/>
        </w:rPr>
        <w:t xml:space="preserve">Dokumentacja przekazana : Karta gwarancyjna,  Instrukcja obsługi  </w:t>
      </w:r>
    </w:p>
    <w:p w14:paraId="0256B31F" w14:textId="77777777" w:rsidR="004F6E48" w:rsidRPr="004F6E48" w:rsidRDefault="004F6E48" w:rsidP="004F6E48">
      <w:pPr>
        <w:tabs>
          <w:tab w:val="left" w:pos="360"/>
        </w:tabs>
        <w:spacing w:line="280" w:lineRule="exact"/>
        <w:ind w:left="567" w:right="470"/>
        <w:rPr>
          <w:rFonts w:ascii="Verdana" w:hAnsi="Verdana"/>
          <w:sz w:val="18"/>
          <w:szCs w:val="18"/>
        </w:rPr>
      </w:pPr>
      <w:r w:rsidRPr="004F6E48">
        <w:rPr>
          <w:rFonts w:ascii="Verdana" w:hAnsi="Verdana"/>
          <w:sz w:val="18"/>
          <w:szCs w:val="18"/>
        </w:rPr>
        <w:t xml:space="preserve">Uwagi: </w:t>
      </w:r>
    </w:p>
    <w:p w14:paraId="53226116" w14:textId="77777777" w:rsidR="004F6E48" w:rsidRPr="004F6E48" w:rsidRDefault="004F6E48" w:rsidP="004F6E48">
      <w:pPr>
        <w:tabs>
          <w:tab w:val="left" w:pos="360"/>
        </w:tabs>
        <w:spacing w:line="280" w:lineRule="exact"/>
        <w:ind w:left="567" w:right="470"/>
        <w:rPr>
          <w:rFonts w:ascii="Verdana" w:hAnsi="Verdana"/>
          <w:sz w:val="18"/>
          <w:szCs w:val="18"/>
        </w:rPr>
      </w:pPr>
      <w:r w:rsidRPr="004F6E48">
        <w:rPr>
          <w:rFonts w:ascii="Verdana" w:hAnsi="Verdana"/>
          <w:sz w:val="18"/>
          <w:szCs w:val="18"/>
        </w:rPr>
        <w:t xml:space="preserve"> .................................................................................................................................</w:t>
      </w:r>
    </w:p>
    <w:p w14:paraId="68F36501" w14:textId="77777777" w:rsidR="004F6E48" w:rsidRPr="004F6E48" w:rsidRDefault="004F6E48" w:rsidP="004F6E48">
      <w:pPr>
        <w:tabs>
          <w:tab w:val="left" w:pos="360"/>
        </w:tabs>
        <w:spacing w:line="280" w:lineRule="exact"/>
        <w:ind w:left="567" w:right="470"/>
        <w:rPr>
          <w:rFonts w:ascii="Verdana" w:hAnsi="Verdana"/>
          <w:sz w:val="18"/>
          <w:szCs w:val="18"/>
        </w:rPr>
      </w:pPr>
    </w:p>
    <w:p w14:paraId="5C76CA4D" w14:textId="77777777" w:rsidR="004F6E48" w:rsidRPr="004F6E48" w:rsidRDefault="004F6E48" w:rsidP="004F6E48">
      <w:pPr>
        <w:spacing w:line="280" w:lineRule="exact"/>
        <w:ind w:left="567" w:right="470"/>
        <w:rPr>
          <w:rFonts w:ascii="Verdana" w:hAnsi="Verdana"/>
          <w:sz w:val="18"/>
          <w:szCs w:val="18"/>
        </w:rPr>
      </w:pPr>
      <w:r w:rsidRPr="004F6E48">
        <w:rPr>
          <w:rFonts w:ascii="Verdana" w:hAnsi="Verdana"/>
          <w:sz w:val="18"/>
          <w:szCs w:val="18"/>
        </w:rPr>
        <w:t>.................................................................................................................................</w:t>
      </w:r>
    </w:p>
    <w:p w14:paraId="543BDE3D" w14:textId="77777777" w:rsidR="004F6E48" w:rsidRPr="004F6E48" w:rsidRDefault="004F6E48" w:rsidP="004F6E48">
      <w:pPr>
        <w:spacing w:line="280" w:lineRule="exact"/>
        <w:ind w:left="567" w:right="470"/>
        <w:rPr>
          <w:rFonts w:ascii="Verdana" w:hAnsi="Verdana"/>
          <w:sz w:val="18"/>
          <w:szCs w:val="18"/>
        </w:rPr>
      </w:pPr>
    </w:p>
    <w:p w14:paraId="17C9A414" w14:textId="77777777" w:rsidR="004F6E48" w:rsidRPr="004F6E48" w:rsidRDefault="004F6E48" w:rsidP="004F6E48">
      <w:pPr>
        <w:spacing w:line="280" w:lineRule="exact"/>
        <w:ind w:left="567" w:right="470"/>
        <w:rPr>
          <w:rFonts w:ascii="Verdana" w:hAnsi="Verdana"/>
          <w:sz w:val="18"/>
          <w:szCs w:val="18"/>
        </w:rPr>
      </w:pPr>
      <w:r w:rsidRPr="004F6E48">
        <w:rPr>
          <w:rFonts w:ascii="Verdana" w:hAnsi="Verdana"/>
          <w:sz w:val="18"/>
          <w:szCs w:val="18"/>
        </w:rPr>
        <w:t xml:space="preserve">Data dostawy :………………………                      Data uruchomienia:………………………… </w:t>
      </w:r>
    </w:p>
    <w:p w14:paraId="2DA8458B" w14:textId="77777777" w:rsidR="004F6E48" w:rsidRPr="004F6E48" w:rsidRDefault="004F6E48" w:rsidP="004F6E48">
      <w:pPr>
        <w:spacing w:line="280" w:lineRule="exact"/>
        <w:ind w:right="470"/>
        <w:jc w:val="center"/>
        <w:rPr>
          <w:rFonts w:ascii="Verdana" w:hAnsi="Verdana"/>
          <w:sz w:val="18"/>
          <w:szCs w:val="18"/>
          <w:u w:val="single"/>
        </w:rPr>
      </w:pPr>
    </w:p>
    <w:p w14:paraId="2B80BAC4" w14:textId="77777777" w:rsidR="004F6E48" w:rsidRPr="004F6E48" w:rsidRDefault="004F6E48" w:rsidP="004F6E48">
      <w:pPr>
        <w:spacing w:line="280" w:lineRule="exact"/>
        <w:ind w:right="470" w:firstLine="567"/>
        <w:rPr>
          <w:rFonts w:ascii="Verdana" w:hAnsi="Verdana"/>
          <w:sz w:val="18"/>
          <w:szCs w:val="18"/>
        </w:rPr>
      </w:pPr>
      <w:r w:rsidRPr="004F6E48">
        <w:rPr>
          <w:rFonts w:ascii="Verdana" w:hAnsi="Verdana"/>
          <w:sz w:val="18"/>
          <w:szCs w:val="18"/>
          <w:u w:val="single"/>
        </w:rPr>
        <w:t>WYKONAWCA</w:t>
      </w:r>
      <w:r w:rsidRPr="004F6E48">
        <w:rPr>
          <w:rFonts w:ascii="Verdana" w:hAnsi="Verdana"/>
          <w:sz w:val="18"/>
          <w:szCs w:val="18"/>
        </w:rPr>
        <w:t>:</w:t>
      </w:r>
      <w:r w:rsidRPr="004F6E48">
        <w:rPr>
          <w:rFonts w:ascii="Verdana" w:hAnsi="Verdana"/>
          <w:sz w:val="18"/>
          <w:szCs w:val="18"/>
        </w:rPr>
        <w:tab/>
      </w:r>
      <w:r w:rsidRPr="004F6E48">
        <w:rPr>
          <w:rFonts w:ascii="Verdana" w:hAnsi="Verdana"/>
          <w:sz w:val="18"/>
          <w:szCs w:val="18"/>
        </w:rPr>
        <w:tab/>
      </w:r>
      <w:r w:rsidRPr="004F6E48">
        <w:rPr>
          <w:rFonts w:ascii="Verdana" w:hAnsi="Verdana"/>
          <w:sz w:val="18"/>
          <w:szCs w:val="18"/>
        </w:rPr>
        <w:tab/>
      </w:r>
      <w:r w:rsidRPr="004F6E48">
        <w:rPr>
          <w:rFonts w:ascii="Verdana" w:hAnsi="Verdana"/>
          <w:sz w:val="18"/>
          <w:szCs w:val="18"/>
        </w:rPr>
        <w:tab/>
        <w:t xml:space="preserve">   </w:t>
      </w:r>
      <w:r w:rsidRPr="004F6E48">
        <w:rPr>
          <w:rFonts w:ascii="Verdana" w:hAnsi="Verdana"/>
          <w:sz w:val="18"/>
          <w:szCs w:val="18"/>
          <w:u w:val="single"/>
        </w:rPr>
        <w:t>UŻYTKOWNIK / ZAMAWIAJĄCY</w:t>
      </w:r>
      <w:r w:rsidRPr="004F6E48">
        <w:rPr>
          <w:rFonts w:ascii="Verdana" w:hAnsi="Verdana"/>
          <w:sz w:val="18"/>
          <w:szCs w:val="18"/>
        </w:rPr>
        <w:t>:</w:t>
      </w:r>
    </w:p>
    <w:p w14:paraId="0489BFCF" w14:textId="77777777" w:rsidR="004F6E48" w:rsidRPr="004F6E48" w:rsidRDefault="004F6E48" w:rsidP="004F6E48">
      <w:pPr>
        <w:spacing w:line="280" w:lineRule="exact"/>
        <w:ind w:right="470"/>
        <w:rPr>
          <w:rFonts w:ascii="Verdana" w:hAnsi="Verdana"/>
          <w:sz w:val="18"/>
          <w:szCs w:val="18"/>
        </w:rPr>
      </w:pPr>
    </w:p>
    <w:p w14:paraId="33900A11" w14:textId="77777777" w:rsidR="004F6E48" w:rsidRPr="004F6E48" w:rsidRDefault="004F6E48" w:rsidP="004F6E48">
      <w:pPr>
        <w:tabs>
          <w:tab w:val="left" w:pos="0"/>
          <w:tab w:val="right" w:pos="10348"/>
        </w:tabs>
        <w:spacing w:line="280" w:lineRule="exact"/>
        <w:ind w:right="470"/>
        <w:jc w:val="both"/>
        <w:rPr>
          <w:rFonts w:ascii="Verdana" w:hAnsi="Verdana"/>
          <w:sz w:val="18"/>
          <w:szCs w:val="18"/>
        </w:rPr>
      </w:pPr>
      <w:r w:rsidRPr="004F6E48">
        <w:rPr>
          <w:rFonts w:ascii="Verdana" w:hAnsi="Verdana"/>
          <w:sz w:val="18"/>
          <w:szCs w:val="18"/>
        </w:rPr>
        <w:t xml:space="preserve">         ……..………….………………………………..………………………………………………….……..</w:t>
      </w:r>
    </w:p>
    <w:p w14:paraId="6FE1E062" w14:textId="37DF0BE9" w:rsidR="0030325B" w:rsidRPr="004F6E48" w:rsidRDefault="004F6E48" w:rsidP="004F6E48">
      <w:pPr>
        <w:tabs>
          <w:tab w:val="left" w:pos="0"/>
          <w:tab w:val="right" w:pos="10348"/>
        </w:tabs>
        <w:spacing w:line="280" w:lineRule="exact"/>
        <w:ind w:left="567" w:right="470"/>
        <w:jc w:val="both"/>
        <w:rPr>
          <w:rFonts w:ascii="Verdana" w:eastAsia="Calibri" w:hAnsi="Verdana"/>
          <w:sz w:val="18"/>
          <w:szCs w:val="18"/>
          <w:lang w:eastAsia="en-US"/>
        </w:rPr>
      </w:pPr>
      <w:r w:rsidRPr="004F6E48">
        <w:rPr>
          <w:rFonts w:ascii="Verdana" w:hAnsi="Verdana"/>
          <w:b/>
          <w:sz w:val="18"/>
          <w:szCs w:val="18"/>
        </w:rPr>
        <w:t>Podpis i pieczątka                                                          Podpis i pieczątka</w:t>
      </w:r>
      <w:r w:rsidR="0030325B" w:rsidRPr="004F6E48">
        <w:rPr>
          <w:rFonts w:ascii="Verdana" w:hAnsi="Verdana"/>
          <w:b/>
          <w:sz w:val="18"/>
          <w:szCs w:val="18"/>
        </w:rPr>
        <w:t xml:space="preserve">    </w:t>
      </w:r>
    </w:p>
    <w:p w14:paraId="49463CD3" w14:textId="1811DCAC" w:rsidR="0030325B" w:rsidRPr="004F6E48" w:rsidRDefault="0030325B" w:rsidP="0030325B">
      <w:pPr>
        <w:ind w:right="470"/>
        <w:jc w:val="center"/>
        <w:rPr>
          <w:rFonts w:ascii="Verdana" w:hAnsi="Verdana"/>
          <w:sz w:val="18"/>
          <w:szCs w:val="18"/>
        </w:rPr>
      </w:pPr>
    </w:p>
    <w:sectPr w:rsidR="0030325B" w:rsidRPr="004F6E48" w:rsidSect="00D860B0">
      <w:footerReference w:type="even" r:id="rId13"/>
      <w:footerReference w:type="default" r:id="rId14"/>
      <w:headerReference w:type="first" r:id="rId15"/>
      <w:footerReference w:type="first" r:id="rId16"/>
      <w:pgSz w:w="11906" w:h="16838"/>
      <w:pgMar w:top="1134" w:right="924" w:bottom="1134"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3E7F4" w14:textId="77777777" w:rsidR="000A3340" w:rsidRDefault="000A3340">
      <w:r>
        <w:separator/>
      </w:r>
    </w:p>
  </w:endnote>
  <w:endnote w:type="continuationSeparator" w:id="0">
    <w:p w14:paraId="4E1CFCF9" w14:textId="77777777" w:rsidR="000A3340" w:rsidRDefault="000A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Andale Sans UI">
    <w:altName w:val="Arial Unicode MS"/>
    <w:charset w:val="EE"/>
    <w:family w:val="auto"/>
    <w:pitch w:val="variable"/>
  </w:font>
  <w:font w:name="Trebuchet MS">
    <w:panose1 w:val="020B0603020202020204"/>
    <w:charset w:val="EE"/>
    <w:family w:val="swiss"/>
    <w:pitch w:val="variable"/>
    <w:sig w:usb0="00000687" w:usb1="00000000" w:usb2="00000000" w:usb3="00000000" w:csb0="0000009F" w:csb1="00000000"/>
  </w:font>
  <w:font w:name="Siemens Sans">
    <w:altName w:val="Times New Roman"/>
    <w:charset w:val="EE"/>
    <w:family w:val="auto"/>
    <w:pitch w:val="variable"/>
    <w:sig w:usb0="00000001" w:usb1="0000204B"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B4F53" w14:textId="77777777" w:rsidR="00B80FDB" w:rsidRDefault="00B80FD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1EEE89" w14:textId="77777777" w:rsidR="00B80FDB" w:rsidRDefault="00B80FDB">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CE168" w14:textId="3E4991A5" w:rsidR="00B80FDB" w:rsidRDefault="00B80FD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E7F3E">
      <w:rPr>
        <w:rStyle w:val="Numerstrony"/>
        <w:noProof/>
      </w:rPr>
      <w:t>33</w:t>
    </w:r>
    <w:r>
      <w:rPr>
        <w:rStyle w:val="Numerstrony"/>
      </w:rPr>
      <w:fldChar w:fldCharType="end"/>
    </w:r>
  </w:p>
  <w:p w14:paraId="5C40256D" w14:textId="77777777" w:rsidR="00B80FDB" w:rsidRDefault="00B80FDB"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BF216" w14:textId="77777777" w:rsidR="00B80FDB" w:rsidRPr="007177E5" w:rsidRDefault="00B80FDB" w:rsidP="007177E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2FBCA" w14:textId="77777777" w:rsidR="000A3340" w:rsidRDefault="000A3340">
      <w:r>
        <w:separator/>
      </w:r>
    </w:p>
  </w:footnote>
  <w:footnote w:type="continuationSeparator" w:id="0">
    <w:p w14:paraId="78177430" w14:textId="77777777" w:rsidR="000A3340" w:rsidRDefault="000A33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24336" w14:textId="77777777" w:rsidR="00B80FDB" w:rsidRPr="006353A0" w:rsidRDefault="00B80FDB" w:rsidP="006353A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0C41511"/>
    <w:multiLevelType w:val="hybridMultilevel"/>
    <w:tmpl w:val="1ECE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9932FD"/>
    <w:multiLevelType w:val="hybridMultilevel"/>
    <w:tmpl w:val="1ECE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5B2377B"/>
    <w:multiLevelType w:val="hybridMultilevel"/>
    <w:tmpl w:val="57941ED4"/>
    <w:lvl w:ilvl="0" w:tplc="5A24A8BE">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64B131A"/>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4" w15:restartNumberingAfterBreak="0">
    <w:nsid w:val="073242DB"/>
    <w:multiLevelType w:val="multilevel"/>
    <w:tmpl w:val="3E1C2A38"/>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25" w15:restartNumberingAfterBreak="0">
    <w:nsid w:val="0A7F491E"/>
    <w:multiLevelType w:val="multilevel"/>
    <w:tmpl w:val="98B285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24F2392"/>
    <w:multiLevelType w:val="hybridMultilevel"/>
    <w:tmpl w:val="8B7E058C"/>
    <w:lvl w:ilvl="0" w:tplc="666E1254">
      <w:start w:val="1"/>
      <w:numFmt w:val="decimal"/>
      <w:lvlText w:val="%1."/>
      <w:lvlJc w:val="left"/>
      <w:pPr>
        <w:tabs>
          <w:tab w:val="num" w:pos="720"/>
        </w:tabs>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C9420F"/>
    <w:multiLevelType w:val="hybridMultilevel"/>
    <w:tmpl w:val="1974E13A"/>
    <w:lvl w:ilvl="0" w:tplc="3FBEBA00">
      <w:start w:val="5"/>
      <w:numFmt w:val="decimal"/>
      <w:lvlText w:val="%1."/>
      <w:lvlJc w:val="left"/>
      <w:pPr>
        <w:tabs>
          <w:tab w:val="num" w:pos="1065"/>
        </w:tabs>
        <w:ind w:left="1065" w:hanging="705"/>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12239F"/>
    <w:multiLevelType w:val="hybridMultilevel"/>
    <w:tmpl w:val="182A4E7C"/>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32374F"/>
    <w:multiLevelType w:val="hybridMultilevel"/>
    <w:tmpl w:val="D940F4CE"/>
    <w:lvl w:ilvl="0" w:tplc="AD94ABE0">
      <w:start w:val="1"/>
      <w:numFmt w:val="decimal"/>
      <w:lvlText w:val="%1."/>
      <w:lvlJc w:val="left"/>
      <w:pPr>
        <w:tabs>
          <w:tab w:val="num" w:pos="360"/>
        </w:tabs>
        <w:ind w:left="360" w:hanging="360"/>
      </w:pPr>
      <w:rPr>
        <w:rFonts w:ascii="Times New Roman" w:hAnsi="Times New Roman" w:cs="Times New Roman" w:hint="default"/>
        <w:b w:val="0"/>
        <w:i w:val="0"/>
        <w:color w:val="000000"/>
        <w:sz w:val="23"/>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1"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2" w15:restartNumberingAfterBreak="0">
    <w:nsid w:val="181056C3"/>
    <w:multiLevelType w:val="multilevel"/>
    <w:tmpl w:val="EA10118A"/>
    <w:lvl w:ilvl="0">
      <w:start w:val="1"/>
      <w:numFmt w:val="decimal"/>
      <w:pStyle w:val="Nagwek1"/>
      <w:lvlText w:val="%1."/>
      <w:lvlJc w:val="left"/>
      <w:pPr>
        <w:tabs>
          <w:tab w:val="num" w:pos="644"/>
        </w:tabs>
        <w:ind w:left="644" w:hanging="360"/>
      </w:pPr>
    </w:lvl>
    <w:lvl w:ilvl="1">
      <w:start w:val="1"/>
      <w:numFmt w:val="decimal"/>
      <w:pStyle w:val="Nagwek2"/>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3" w15:restartNumberingAfterBreak="0">
    <w:nsid w:val="18F81A03"/>
    <w:multiLevelType w:val="multilevel"/>
    <w:tmpl w:val="3E1C2A38"/>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34"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9AF7818"/>
    <w:multiLevelType w:val="multilevel"/>
    <w:tmpl w:val="98B285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19C97436"/>
    <w:multiLevelType w:val="multilevel"/>
    <w:tmpl w:val="F266DAF8"/>
    <w:lvl w:ilvl="0">
      <w:start w:val="13"/>
      <w:numFmt w:val="upperRoman"/>
      <w:lvlText w:val="%1"/>
      <w:lvlJc w:val="left"/>
      <w:pPr>
        <w:tabs>
          <w:tab w:val="num" w:pos="0"/>
        </w:tabs>
        <w:ind w:left="0" w:firstLine="0"/>
      </w:pPr>
      <w:rPr>
        <w:rFonts w:hint="default"/>
        <w:b/>
      </w:rPr>
    </w:lvl>
    <w:lvl w:ilvl="1">
      <w:start w:val="2"/>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1B152A1B"/>
    <w:multiLevelType w:val="hybridMultilevel"/>
    <w:tmpl w:val="AD94ADA0"/>
    <w:lvl w:ilvl="0" w:tplc="13C26712">
      <w:start w:val="1"/>
      <w:numFmt w:val="decimal"/>
      <w:lvlText w:val="%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0"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29061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23720EA7"/>
    <w:multiLevelType w:val="hybridMultilevel"/>
    <w:tmpl w:val="E4A4FB46"/>
    <w:lvl w:ilvl="0" w:tplc="CB4E19B6">
      <w:start w:val="1"/>
      <w:numFmt w:val="decimal"/>
      <w:lvlText w:val="%1."/>
      <w:lvlJc w:val="left"/>
      <w:pPr>
        <w:tabs>
          <w:tab w:val="num" w:pos="786"/>
        </w:tabs>
        <w:ind w:left="786"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39A7910"/>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CE2259A"/>
    <w:multiLevelType w:val="hybridMultilevel"/>
    <w:tmpl w:val="8B7E058C"/>
    <w:lvl w:ilvl="0" w:tplc="666E1254">
      <w:start w:val="1"/>
      <w:numFmt w:val="decimal"/>
      <w:lvlText w:val="%1."/>
      <w:lvlJc w:val="left"/>
      <w:pPr>
        <w:tabs>
          <w:tab w:val="num" w:pos="720"/>
        </w:tabs>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F2F5850"/>
    <w:multiLevelType w:val="hybridMultilevel"/>
    <w:tmpl w:val="71926262"/>
    <w:lvl w:ilvl="0" w:tplc="B44C435A">
      <w:start w:val="2"/>
      <w:numFmt w:val="low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C22535"/>
    <w:multiLevelType w:val="hybridMultilevel"/>
    <w:tmpl w:val="D6225D9E"/>
    <w:lvl w:ilvl="0" w:tplc="D9C4C3D2">
      <w:start w:val="1"/>
      <w:numFmt w:val="decimal"/>
      <w:lvlText w:val="%1."/>
      <w:lvlJc w:val="left"/>
      <w:pPr>
        <w:ind w:left="107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972196"/>
    <w:multiLevelType w:val="hybridMultilevel"/>
    <w:tmpl w:val="4DCC01EA"/>
    <w:lvl w:ilvl="0" w:tplc="FEF6E6F8">
      <w:start w:val="9"/>
      <w:numFmt w:val="decimal"/>
      <w:lvlText w:val="%1."/>
      <w:lvlJc w:val="left"/>
      <w:pPr>
        <w:tabs>
          <w:tab w:val="num" w:pos="786"/>
        </w:tabs>
        <w:ind w:left="786"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3B003330"/>
    <w:multiLevelType w:val="multilevel"/>
    <w:tmpl w:val="D36A4846"/>
    <w:lvl w:ilvl="0">
      <w:start w:val="1"/>
      <w:numFmt w:val="decimal"/>
      <w:lvlText w:val="%1)"/>
      <w:lvlJc w:val="left"/>
      <w:pPr>
        <w:ind w:left="720" w:hanging="360"/>
      </w:pPr>
      <w:rPr>
        <w:rFonts w:ascii="Times New Roman" w:hAnsi="Times New Roman" w:hint="default"/>
        <w:b w:val="0"/>
        <w:i w:val="0"/>
        <w:strike w:val="0"/>
        <w:dstrike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3C427A66"/>
    <w:multiLevelType w:val="hybridMultilevel"/>
    <w:tmpl w:val="200E2106"/>
    <w:lvl w:ilvl="0" w:tplc="E850FC00">
      <w:start w:val="1"/>
      <w:numFmt w:val="decimal"/>
      <w:lvlText w:val="%1."/>
      <w:lvlJc w:val="left"/>
      <w:pPr>
        <w:ind w:left="1440" w:hanging="360"/>
      </w:pPr>
      <w:rPr>
        <w:rFonts w:ascii="Verdana" w:eastAsia="Times New Roman" w:hAnsi="Verdana" w:cs="Verdana"/>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3DC8703B"/>
    <w:multiLevelType w:val="hybridMultilevel"/>
    <w:tmpl w:val="E4A4FB46"/>
    <w:lvl w:ilvl="0" w:tplc="CB4E19B6">
      <w:start w:val="1"/>
      <w:numFmt w:val="decimal"/>
      <w:lvlText w:val="%1."/>
      <w:lvlJc w:val="left"/>
      <w:pPr>
        <w:tabs>
          <w:tab w:val="num" w:pos="786"/>
        </w:tabs>
        <w:ind w:left="786"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723B11"/>
    <w:multiLevelType w:val="hybridMultilevel"/>
    <w:tmpl w:val="D940F4CE"/>
    <w:lvl w:ilvl="0" w:tplc="AD94ABE0">
      <w:start w:val="1"/>
      <w:numFmt w:val="decimal"/>
      <w:lvlText w:val="%1."/>
      <w:lvlJc w:val="left"/>
      <w:pPr>
        <w:tabs>
          <w:tab w:val="num" w:pos="360"/>
        </w:tabs>
        <w:ind w:left="360" w:hanging="360"/>
      </w:pPr>
      <w:rPr>
        <w:rFonts w:ascii="Times New Roman" w:hAnsi="Times New Roman" w:cs="Times New Roman" w:hint="default"/>
        <w:b w:val="0"/>
        <w:i w:val="0"/>
        <w:color w:val="000000"/>
        <w:sz w:val="23"/>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9"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763"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2"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3" w15:restartNumberingAfterBreak="0">
    <w:nsid w:val="556679C1"/>
    <w:multiLevelType w:val="multilevel"/>
    <w:tmpl w:val="042C5776"/>
    <w:lvl w:ilvl="0">
      <w:start w:val="1"/>
      <w:numFmt w:val="decimal"/>
      <w:lvlText w:val="%1)"/>
      <w:lvlJc w:val="left"/>
      <w:pPr>
        <w:ind w:left="720" w:hanging="360"/>
      </w:pPr>
      <w:rPr>
        <w:rFonts w:ascii="Times New Roman" w:hAnsi="Times New Roman" w:hint="default"/>
        <w:b w:val="0"/>
        <w:i w:val="0"/>
        <w:strike w:val="0"/>
        <w:dstrike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786"/>
        </w:tabs>
        <w:ind w:left="786"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5"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6"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DDA3B5C"/>
    <w:multiLevelType w:val="multilevel"/>
    <w:tmpl w:val="1124DFDE"/>
    <w:lvl w:ilvl="0">
      <w:start w:val="1"/>
      <w:numFmt w:val="decimal"/>
      <w:lvlText w:val="%1)"/>
      <w:lvlJc w:val="left"/>
      <w:pPr>
        <w:ind w:left="720" w:hanging="360"/>
      </w:pPr>
      <w:rPr>
        <w:rFonts w:hint="default"/>
        <w:b w:val="0"/>
        <w:i w:val="0"/>
        <w:strike w:val="0"/>
        <w:dstrike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69" w15:restartNumberingAfterBreak="0">
    <w:nsid w:val="646B35C8"/>
    <w:multiLevelType w:val="hybridMultilevel"/>
    <w:tmpl w:val="492A4E66"/>
    <w:lvl w:ilvl="0" w:tplc="ABEC0716">
      <w:start w:val="1"/>
      <w:numFmt w:val="decimal"/>
      <w:lvlText w:val="%1."/>
      <w:lvlJc w:val="left"/>
      <w:pPr>
        <w:tabs>
          <w:tab w:val="num" w:pos="1065"/>
        </w:tabs>
        <w:ind w:left="1065" w:hanging="705"/>
      </w:pPr>
      <w:rPr>
        <w:rFonts w:ascii="Times New Roman" w:hAnsi="Times New Roman" w:hint="default"/>
        <w:b w:val="0"/>
        <w:i w:val="0"/>
        <w:sz w:val="22"/>
      </w:rPr>
    </w:lvl>
    <w:lvl w:ilvl="1" w:tplc="04150019">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C3A3900"/>
    <w:multiLevelType w:val="hybridMultilevel"/>
    <w:tmpl w:val="C9E01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EEB6EA6"/>
    <w:multiLevelType w:val="hybridMultilevel"/>
    <w:tmpl w:val="492A4E66"/>
    <w:lvl w:ilvl="0" w:tplc="ABEC0716">
      <w:start w:val="1"/>
      <w:numFmt w:val="decimal"/>
      <w:lvlText w:val="%1."/>
      <w:lvlJc w:val="left"/>
      <w:pPr>
        <w:tabs>
          <w:tab w:val="num" w:pos="1065"/>
        </w:tabs>
        <w:ind w:left="1065" w:hanging="705"/>
      </w:pPr>
      <w:rPr>
        <w:rFonts w:ascii="Times New Roman" w:hAnsi="Times New Roman" w:hint="default"/>
        <w:b w:val="0"/>
        <w:i w:val="0"/>
        <w:sz w:val="22"/>
      </w:rPr>
    </w:lvl>
    <w:lvl w:ilvl="1" w:tplc="04150019">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73FE1B7E"/>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755635E7"/>
    <w:multiLevelType w:val="hybridMultilevel"/>
    <w:tmpl w:val="57941ED4"/>
    <w:lvl w:ilvl="0" w:tplc="5A24A8BE">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77321AC0"/>
    <w:multiLevelType w:val="multilevel"/>
    <w:tmpl w:val="CFAA4880"/>
    <w:lvl w:ilvl="0">
      <w:start w:val="13"/>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9"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E6C36BF"/>
    <w:multiLevelType w:val="multilevel"/>
    <w:tmpl w:val="CB806A0A"/>
    <w:lvl w:ilvl="0">
      <w:start w:val="1"/>
      <w:numFmt w:val="decimal"/>
      <w:lvlText w:val="%1."/>
      <w:lvlJc w:val="left"/>
      <w:pPr>
        <w:tabs>
          <w:tab w:val="num" w:pos="786"/>
        </w:tabs>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7)"/>
      <w:lvlJc w:val="left"/>
      <w:pPr>
        <w:ind w:left="2226" w:hanging="1800"/>
      </w:pPr>
      <w:rPr>
        <w:rFonts w:ascii="Verdana" w:eastAsia="Times New Roman" w:hAnsi="Verdana" w:cs="Times New Roman"/>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74"/>
  </w:num>
  <w:num w:numId="12">
    <w:abstractNumId w:val="39"/>
  </w:num>
  <w:num w:numId="13">
    <w:abstractNumId w:val="64"/>
  </w:num>
  <w:num w:numId="14">
    <w:abstractNumId w:val="32"/>
  </w:num>
  <w:num w:numId="15">
    <w:abstractNumId w:val="40"/>
  </w:num>
  <w:num w:numId="16">
    <w:abstractNumId w:val="79"/>
  </w:num>
  <w:num w:numId="17">
    <w:abstractNumId w:val="61"/>
  </w:num>
  <w:num w:numId="18">
    <w:abstractNumId w:val="66"/>
  </w:num>
  <w:num w:numId="19">
    <w:abstractNumId w:val="65"/>
  </w:num>
  <w:num w:numId="20">
    <w:abstractNumId w:val="17"/>
  </w:num>
  <w:num w:numId="21">
    <w:abstractNumId w:val="49"/>
  </w:num>
  <w:num w:numId="22">
    <w:abstractNumId w:val="52"/>
  </w:num>
  <w:num w:numId="23">
    <w:abstractNumId w:val="62"/>
  </w:num>
  <w:num w:numId="24">
    <w:abstractNumId w:val="51"/>
  </w:num>
  <w:num w:numId="25">
    <w:abstractNumId w:val="26"/>
  </w:num>
  <w:num w:numId="26">
    <w:abstractNumId w:val="56"/>
  </w:num>
  <w:num w:numId="27">
    <w:abstractNumId w:val="45"/>
  </w:num>
  <w:num w:numId="28">
    <w:abstractNumId w:val="68"/>
  </w:num>
  <w:num w:numId="29">
    <w:abstractNumId w:val="34"/>
  </w:num>
  <w:num w:numId="30">
    <w:abstractNumId w:val="48"/>
  </w:num>
  <w:num w:numId="31">
    <w:abstractNumId w:val="31"/>
  </w:num>
  <w:num w:numId="32">
    <w:abstractNumId w:val="21"/>
  </w:num>
  <w:num w:numId="33">
    <w:abstractNumId w:val="29"/>
  </w:num>
  <w:num w:numId="34">
    <w:abstractNumId w:val="60"/>
  </w:num>
  <w:num w:numId="35">
    <w:abstractNumId w:val="59"/>
  </w:num>
  <w:num w:numId="36">
    <w:abstractNumId w:val="50"/>
  </w:num>
  <w:num w:numId="37">
    <w:abstractNumId w:val="71"/>
  </w:num>
  <w:num w:numId="38">
    <w:abstractNumId w:val="38"/>
  </w:num>
  <w:num w:numId="39">
    <w:abstractNumId w:val="78"/>
  </w:num>
  <w:num w:numId="40">
    <w:abstractNumId w:val="41"/>
  </w:num>
  <w:num w:numId="41">
    <w:abstractNumId w:val="80"/>
  </w:num>
  <w:num w:numId="42">
    <w:abstractNumId w:val="37"/>
  </w:num>
  <w:num w:numId="43">
    <w:abstractNumId w:val="76"/>
  </w:num>
  <w:num w:numId="44">
    <w:abstractNumId w:val="35"/>
  </w:num>
  <w:num w:numId="45">
    <w:abstractNumId w:val="47"/>
  </w:num>
  <w:num w:numId="46">
    <w:abstractNumId w:val="54"/>
  </w:num>
  <w:num w:numId="47">
    <w:abstractNumId w:val="20"/>
  </w:num>
  <w:num w:numId="48">
    <w:abstractNumId w:val="19"/>
  </w:num>
  <w:num w:numId="49">
    <w:abstractNumId w:val="70"/>
  </w:num>
  <w:num w:numId="50">
    <w:abstractNumId w:val="46"/>
  </w:num>
  <w:num w:numId="51">
    <w:abstractNumId w:val="69"/>
  </w:num>
  <w:num w:numId="52">
    <w:abstractNumId w:val="33"/>
  </w:num>
  <w:num w:numId="53">
    <w:abstractNumId w:val="63"/>
  </w:num>
  <w:num w:numId="54">
    <w:abstractNumId w:val="55"/>
  </w:num>
  <w:num w:numId="55">
    <w:abstractNumId w:val="58"/>
  </w:num>
  <w:num w:numId="56">
    <w:abstractNumId w:val="28"/>
  </w:num>
  <w:num w:numId="57">
    <w:abstractNumId w:val="22"/>
  </w:num>
  <w:num w:numId="58">
    <w:abstractNumId w:val="43"/>
  </w:num>
  <w:num w:numId="59">
    <w:abstractNumId w:val="53"/>
  </w:num>
  <w:num w:numId="60">
    <w:abstractNumId w:val="57"/>
  </w:num>
  <w:num w:numId="61">
    <w:abstractNumId w:val="42"/>
  </w:num>
  <w:num w:numId="62">
    <w:abstractNumId w:val="72"/>
  </w:num>
  <w:num w:numId="63">
    <w:abstractNumId w:val="27"/>
  </w:num>
  <w:num w:numId="64">
    <w:abstractNumId w:val="23"/>
  </w:num>
  <w:num w:numId="65">
    <w:abstractNumId w:val="18"/>
  </w:num>
  <w:num w:numId="66">
    <w:abstractNumId w:val="24"/>
  </w:num>
  <w:num w:numId="67">
    <w:abstractNumId w:val="30"/>
  </w:num>
  <w:num w:numId="68">
    <w:abstractNumId w:val="75"/>
  </w:num>
  <w:num w:numId="69">
    <w:abstractNumId w:val="25"/>
  </w:num>
  <w:num w:numId="70">
    <w:abstractNumId w:val="44"/>
  </w:num>
  <w:num w:numId="71">
    <w:abstractNumId w:val="73"/>
  </w:num>
  <w:num w:numId="72">
    <w:abstractNumId w:val="67"/>
  </w:num>
  <w:num w:numId="73">
    <w:abstractNumId w:val="36"/>
  </w:num>
  <w:num w:numId="74">
    <w:abstractNumId w:val="7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3DC3"/>
    <w:rsid w:val="000053DF"/>
    <w:rsid w:val="00007B87"/>
    <w:rsid w:val="00010597"/>
    <w:rsid w:val="00010D21"/>
    <w:rsid w:val="00010F32"/>
    <w:rsid w:val="000111BA"/>
    <w:rsid w:val="00011814"/>
    <w:rsid w:val="000123C1"/>
    <w:rsid w:val="00015AE4"/>
    <w:rsid w:val="000166C4"/>
    <w:rsid w:val="00020EEC"/>
    <w:rsid w:val="00021CB9"/>
    <w:rsid w:val="000232C8"/>
    <w:rsid w:val="00024919"/>
    <w:rsid w:val="00030372"/>
    <w:rsid w:val="00031F57"/>
    <w:rsid w:val="000338FB"/>
    <w:rsid w:val="00033FF0"/>
    <w:rsid w:val="00035196"/>
    <w:rsid w:val="00040826"/>
    <w:rsid w:val="000408B0"/>
    <w:rsid w:val="000408E7"/>
    <w:rsid w:val="0004142C"/>
    <w:rsid w:val="000422EC"/>
    <w:rsid w:val="000430AB"/>
    <w:rsid w:val="000474B2"/>
    <w:rsid w:val="0005063A"/>
    <w:rsid w:val="00052C8E"/>
    <w:rsid w:val="00052D4D"/>
    <w:rsid w:val="000536F9"/>
    <w:rsid w:val="00053AC9"/>
    <w:rsid w:val="000549EA"/>
    <w:rsid w:val="0005673A"/>
    <w:rsid w:val="00056A60"/>
    <w:rsid w:val="000576BB"/>
    <w:rsid w:val="0006371D"/>
    <w:rsid w:val="00063C08"/>
    <w:rsid w:val="00064095"/>
    <w:rsid w:val="00064A13"/>
    <w:rsid w:val="000656A8"/>
    <w:rsid w:val="00065C50"/>
    <w:rsid w:val="00065D87"/>
    <w:rsid w:val="00065E9C"/>
    <w:rsid w:val="00067D20"/>
    <w:rsid w:val="00067FD0"/>
    <w:rsid w:val="00071F81"/>
    <w:rsid w:val="00072AB3"/>
    <w:rsid w:val="00072E1C"/>
    <w:rsid w:val="000745B1"/>
    <w:rsid w:val="00074655"/>
    <w:rsid w:val="00074BF2"/>
    <w:rsid w:val="0007501F"/>
    <w:rsid w:val="00076529"/>
    <w:rsid w:val="0007688F"/>
    <w:rsid w:val="00076D4A"/>
    <w:rsid w:val="00076DCB"/>
    <w:rsid w:val="00077771"/>
    <w:rsid w:val="000779F7"/>
    <w:rsid w:val="000837C0"/>
    <w:rsid w:val="00084BA3"/>
    <w:rsid w:val="00087283"/>
    <w:rsid w:val="00090579"/>
    <w:rsid w:val="000907BE"/>
    <w:rsid w:val="000915CD"/>
    <w:rsid w:val="000920F7"/>
    <w:rsid w:val="00092493"/>
    <w:rsid w:val="00093268"/>
    <w:rsid w:val="0009381F"/>
    <w:rsid w:val="000939A2"/>
    <w:rsid w:val="00094CC2"/>
    <w:rsid w:val="000A02B1"/>
    <w:rsid w:val="000A14B1"/>
    <w:rsid w:val="000A1F4B"/>
    <w:rsid w:val="000A2814"/>
    <w:rsid w:val="000A3340"/>
    <w:rsid w:val="000A3CFD"/>
    <w:rsid w:val="000A47CF"/>
    <w:rsid w:val="000A5579"/>
    <w:rsid w:val="000A6078"/>
    <w:rsid w:val="000A6E6C"/>
    <w:rsid w:val="000A73DB"/>
    <w:rsid w:val="000A775B"/>
    <w:rsid w:val="000B1776"/>
    <w:rsid w:val="000B1F06"/>
    <w:rsid w:val="000B2DA2"/>
    <w:rsid w:val="000B43B9"/>
    <w:rsid w:val="000B4F07"/>
    <w:rsid w:val="000B52AB"/>
    <w:rsid w:val="000B5CC6"/>
    <w:rsid w:val="000B7C27"/>
    <w:rsid w:val="000B7D69"/>
    <w:rsid w:val="000C2099"/>
    <w:rsid w:val="000C2E26"/>
    <w:rsid w:val="000C2E6F"/>
    <w:rsid w:val="000C45C0"/>
    <w:rsid w:val="000C460E"/>
    <w:rsid w:val="000C51F1"/>
    <w:rsid w:val="000C6147"/>
    <w:rsid w:val="000C76D0"/>
    <w:rsid w:val="000C7D11"/>
    <w:rsid w:val="000D1208"/>
    <w:rsid w:val="000D14AE"/>
    <w:rsid w:val="000D18EA"/>
    <w:rsid w:val="000D36AE"/>
    <w:rsid w:val="000D4EA7"/>
    <w:rsid w:val="000E0977"/>
    <w:rsid w:val="000E2A03"/>
    <w:rsid w:val="000E2CB9"/>
    <w:rsid w:val="000E2CFA"/>
    <w:rsid w:val="000E4F0A"/>
    <w:rsid w:val="000E57FE"/>
    <w:rsid w:val="000F0613"/>
    <w:rsid w:val="000F0B66"/>
    <w:rsid w:val="000F1282"/>
    <w:rsid w:val="000F12E4"/>
    <w:rsid w:val="000F1F63"/>
    <w:rsid w:val="000F2CC5"/>
    <w:rsid w:val="000F37DB"/>
    <w:rsid w:val="000F3DCC"/>
    <w:rsid w:val="000F3E3B"/>
    <w:rsid w:val="000F3FF6"/>
    <w:rsid w:val="000F4815"/>
    <w:rsid w:val="000F4B10"/>
    <w:rsid w:val="000F7135"/>
    <w:rsid w:val="000F7F5F"/>
    <w:rsid w:val="001010C3"/>
    <w:rsid w:val="0010113E"/>
    <w:rsid w:val="001014B6"/>
    <w:rsid w:val="001020EE"/>
    <w:rsid w:val="001024DB"/>
    <w:rsid w:val="00102BA4"/>
    <w:rsid w:val="00106290"/>
    <w:rsid w:val="00106A13"/>
    <w:rsid w:val="00107DF6"/>
    <w:rsid w:val="001105CC"/>
    <w:rsid w:val="00111916"/>
    <w:rsid w:val="00112ED8"/>
    <w:rsid w:val="00112FE6"/>
    <w:rsid w:val="0011330A"/>
    <w:rsid w:val="00114584"/>
    <w:rsid w:val="00115169"/>
    <w:rsid w:val="00116D51"/>
    <w:rsid w:val="00116D5C"/>
    <w:rsid w:val="00120782"/>
    <w:rsid w:val="00122024"/>
    <w:rsid w:val="00123498"/>
    <w:rsid w:val="001272C7"/>
    <w:rsid w:val="00130EBB"/>
    <w:rsid w:val="0013192F"/>
    <w:rsid w:val="00131C6D"/>
    <w:rsid w:val="00132BEE"/>
    <w:rsid w:val="00134452"/>
    <w:rsid w:val="00134A7A"/>
    <w:rsid w:val="00134C78"/>
    <w:rsid w:val="001360AB"/>
    <w:rsid w:val="0013702B"/>
    <w:rsid w:val="0013728D"/>
    <w:rsid w:val="001424DD"/>
    <w:rsid w:val="0014456B"/>
    <w:rsid w:val="001465D4"/>
    <w:rsid w:val="00146DB6"/>
    <w:rsid w:val="00147BED"/>
    <w:rsid w:val="00147C62"/>
    <w:rsid w:val="00147D8E"/>
    <w:rsid w:val="001505EF"/>
    <w:rsid w:val="0015071F"/>
    <w:rsid w:val="001511C4"/>
    <w:rsid w:val="001535E8"/>
    <w:rsid w:val="00153E33"/>
    <w:rsid w:val="00154CF6"/>
    <w:rsid w:val="00155924"/>
    <w:rsid w:val="001563EC"/>
    <w:rsid w:val="00156CC8"/>
    <w:rsid w:val="00160A62"/>
    <w:rsid w:val="00162482"/>
    <w:rsid w:val="00162B0D"/>
    <w:rsid w:val="0016339E"/>
    <w:rsid w:val="00163FB1"/>
    <w:rsid w:val="00164729"/>
    <w:rsid w:val="0016523D"/>
    <w:rsid w:val="00166C93"/>
    <w:rsid w:val="001673A8"/>
    <w:rsid w:val="001675F1"/>
    <w:rsid w:val="00167C26"/>
    <w:rsid w:val="00170580"/>
    <w:rsid w:val="001705C6"/>
    <w:rsid w:val="0017265F"/>
    <w:rsid w:val="00172A60"/>
    <w:rsid w:val="0017339F"/>
    <w:rsid w:val="00173A05"/>
    <w:rsid w:val="00174649"/>
    <w:rsid w:val="00176517"/>
    <w:rsid w:val="00176632"/>
    <w:rsid w:val="0017758B"/>
    <w:rsid w:val="0018029D"/>
    <w:rsid w:val="00180C07"/>
    <w:rsid w:val="00180F19"/>
    <w:rsid w:val="001831FA"/>
    <w:rsid w:val="001834F4"/>
    <w:rsid w:val="0018357A"/>
    <w:rsid w:val="001836A2"/>
    <w:rsid w:val="001871E0"/>
    <w:rsid w:val="00187CFB"/>
    <w:rsid w:val="0019059D"/>
    <w:rsid w:val="0019071E"/>
    <w:rsid w:val="001907DB"/>
    <w:rsid w:val="001930DE"/>
    <w:rsid w:val="00193CD0"/>
    <w:rsid w:val="00194028"/>
    <w:rsid w:val="0019650D"/>
    <w:rsid w:val="00197245"/>
    <w:rsid w:val="00197285"/>
    <w:rsid w:val="001977CF"/>
    <w:rsid w:val="001A0144"/>
    <w:rsid w:val="001A1A1F"/>
    <w:rsid w:val="001A2342"/>
    <w:rsid w:val="001A279F"/>
    <w:rsid w:val="001A2C64"/>
    <w:rsid w:val="001A402F"/>
    <w:rsid w:val="001A5291"/>
    <w:rsid w:val="001A5C96"/>
    <w:rsid w:val="001B25DD"/>
    <w:rsid w:val="001B444F"/>
    <w:rsid w:val="001B4931"/>
    <w:rsid w:val="001B53D7"/>
    <w:rsid w:val="001B5F4B"/>
    <w:rsid w:val="001B61E6"/>
    <w:rsid w:val="001B6DCA"/>
    <w:rsid w:val="001B7BA0"/>
    <w:rsid w:val="001C2568"/>
    <w:rsid w:val="001C4C7E"/>
    <w:rsid w:val="001C514C"/>
    <w:rsid w:val="001C5405"/>
    <w:rsid w:val="001C5815"/>
    <w:rsid w:val="001C5B20"/>
    <w:rsid w:val="001D0CF0"/>
    <w:rsid w:val="001D119B"/>
    <w:rsid w:val="001D130C"/>
    <w:rsid w:val="001D1454"/>
    <w:rsid w:val="001D171C"/>
    <w:rsid w:val="001D172F"/>
    <w:rsid w:val="001D2D6E"/>
    <w:rsid w:val="001D2FD6"/>
    <w:rsid w:val="001D3348"/>
    <w:rsid w:val="001D3B16"/>
    <w:rsid w:val="001D3E9F"/>
    <w:rsid w:val="001D40FA"/>
    <w:rsid w:val="001D45BC"/>
    <w:rsid w:val="001D4737"/>
    <w:rsid w:val="001D4CB1"/>
    <w:rsid w:val="001D52E5"/>
    <w:rsid w:val="001D582C"/>
    <w:rsid w:val="001D7E67"/>
    <w:rsid w:val="001E032F"/>
    <w:rsid w:val="001E2A01"/>
    <w:rsid w:val="001E3A6F"/>
    <w:rsid w:val="001E3C33"/>
    <w:rsid w:val="001E4A5B"/>
    <w:rsid w:val="001E55A3"/>
    <w:rsid w:val="001E679B"/>
    <w:rsid w:val="001E75C7"/>
    <w:rsid w:val="001F3A7E"/>
    <w:rsid w:val="001F40E3"/>
    <w:rsid w:val="001F464F"/>
    <w:rsid w:val="001F4A06"/>
    <w:rsid w:val="001F4F69"/>
    <w:rsid w:val="001F5CFA"/>
    <w:rsid w:val="001F5E4E"/>
    <w:rsid w:val="001F7FB6"/>
    <w:rsid w:val="002001F5"/>
    <w:rsid w:val="00200F06"/>
    <w:rsid w:val="0020240B"/>
    <w:rsid w:val="002031D7"/>
    <w:rsid w:val="002045A5"/>
    <w:rsid w:val="00205155"/>
    <w:rsid w:val="002052A1"/>
    <w:rsid w:val="002054C5"/>
    <w:rsid w:val="002062A2"/>
    <w:rsid w:val="00207F28"/>
    <w:rsid w:val="00212BFD"/>
    <w:rsid w:val="002130A9"/>
    <w:rsid w:val="0021393A"/>
    <w:rsid w:val="00214B15"/>
    <w:rsid w:val="002168A3"/>
    <w:rsid w:val="00216986"/>
    <w:rsid w:val="00216CB1"/>
    <w:rsid w:val="00216EED"/>
    <w:rsid w:val="00220552"/>
    <w:rsid w:val="0022097A"/>
    <w:rsid w:val="00221DF3"/>
    <w:rsid w:val="00225529"/>
    <w:rsid w:val="00226E9D"/>
    <w:rsid w:val="002278C2"/>
    <w:rsid w:val="00227D5C"/>
    <w:rsid w:val="00230818"/>
    <w:rsid w:val="002357C1"/>
    <w:rsid w:val="00235800"/>
    <w:rsid w:val="00235DE3"/>
    <w:rsid w:val="0023618F"/>
    <w:rsid w:val="002432DF"/>
    <w:rsid w:val="0024364B"/>
    <w:rsid w:val="002451DC"/>
    <w:rsid w:val="00246BC0"/>
    <w:rsid w:val="00246C84"/>
    <w:rsid w:val="00250355"/>
    <w:rsid w:val="00250645"/>
    <w:rsid w:val="00251869"/>
    <w:rsid w:val="0025237E"/>
    <w:rsid w:val="00256F14"/>
    <w:rsid w:val="002607DC"/>
    <w:rsid w:val="002609CB"/>
    <w:rsid w:val="00261014"/>
    <w:rsid w:val="00264185"/>
    <w:rsid w:val="00264EB8"/>
    <w:rsid w:val="00265F70"/>
    <w:rsid w:val="00266671"/>
    <w:rsid w:val="002667D5"/>
    <w:rsid w:val="00267178"/>
    <w:rsid w:val="0026778D"/>
    <w:rsid w:val="00271BEE"/>
    <w:rsid w:val="002725FC"/>
    <w:rsid w:val="002736A3"/>
    <w:rsid w:val="002750D8"/>
    <w:rsid w:val="002771E0"/>
    <w:rsid w:val="002779CD"/>
    <w:rsid w:val="002809A0"/>
    <w:rsid w:val="00280A30"/>
    <w:rsid w:val="002819DC"/>
    <w:rsid w:val="0028445E"/>
    <w:rsid w:val="002844B5"/>
    <w:rsid w:val="00284B34"/>
    <w:rsid w:val="00284B59"/>
    <w:rsid w:val="00286EDB"/>
    <w:rsid w:val="0028737B"/>
    <w:rsid w:val="002917FD"/>
    <w:rsid w:val="00292771"/>
    <w:rsid w:val="00292BB0"/>
    <w:rsid w:val="00292DE5"/>
    <w:rsid w:val="00293367"/>
    <w:rsid w:val="00294CB4"/>
    <w:rsid w:val="00295078"/>
    <w:rsid w:val="00295E7B"/>
    <w:rsid w:val="0029636B"/>
    <w:rsid w:val="002A0FA8"/>
    <w:rsid w:val="002A2BA3"/>
    <w:rsid w:val="002A3FBA"/>
    <w:rsid w:val="002A43D9"/>
    <w:rsid w:val="002A4819"/>
    <w:rsid w:val="002A53F1"/>
    <w:rsid w:val="002A576A"/>
    <w:rsid w:val="002A6295"/>
    <w:rsid w:val="002A67F4"/>
    <w:rsid w:val="002A76E1"/>
    <w:rsid w:val="002B0DD6"/>
    <w:rsid w:val="002C0470"/>
    <w:rsid w:val="002C16D0"/>
    <w:rsid w:val="002C278E"/>
    <w:rsid w:val="002C2E8A"/>
    <w:rsid w:val="002C39D0"/>
    <w:rsid w:val="002C4A90"/>
    <w:rsid w:val="002C60E6"/>
    <w:rsid w:val="002C612F"/>
    <w:rsid w:val="002C66D0"/>
    <w:rsid w:val="002D3674"/>
    <w:rsid w:val="002D3FDA"/>
    <w:rsid w:val="002D4058"/>
    <w:rsid w:val="002D4E9D"/>
    <w:rsid w:val="002D4ED8"/>
    <w:rsid w:val="002D5295"/>
    <w:rsid w:val="002D5A0F"/>
    <w:rsid w:val="002D6552"/>
    <w:rsid w:val="002D6942"/>
    <w:rsid w:val="002D6CB1"/>
    <w:rsid w:val="002D755F"/>
    <w:rsid w:val="002E01AF"/>
    <w:rsid w:val="002E038F"/>
    <w:rsid w:val="002E0FD0"/>
    <w:rsid w:val="002E100E"/>
    <w:rsid w:val="002E1148"/>
    <w:rsid w:val="002E3C10"/>
    <w:rsid w:val="002E4F3A"/>
    <w:rsid w:val="002E4F5E"/>
    <w:rsid w:val="002E69A1"/>
    <w:rsid w:val="002E6F17"/>
    <w:rsid w:val="002E763A"/>
    <w:rsid w:val="002E7A90"/>
    <w:rsid w:val="002F11F6"/>
    <w:rsid w:val="002F1F00"/>
    <w:rsid w:val="002F28DB"/>
    <w:rsid w:val="002F585F"/>
    <w:rsid w:val="002F587D"/>
    <w:rsid w:val="003000AF"/>
    <w:rsid w:val="0030048F"/>
    <w:rsid w:val="00301B6C"/>
    <w:rsid w:val="0030325B"/>
    <w:rsid w:val="003044CF"/>
    <w:rsid w:val="003058A8"/>
    <w:rsid w:val="00305B22"/>
    <w:rsid w:val="00306E59"/>
    <w:rsid w:val="003073C6"/>
    <w:rsid w:val="00312667"/>
    <w:rsid w:val="0031348A"/>
    <w:rsid w:val="003140D4"/>
    <w:rsid w:val="0031514C"/>
    <w:rsid w:val="00316974"/>
    <w:rsid w:val="00316EAC"/>
    <w:rsid w:val="0031756E"/>
    <w:rsid w:val="00322804"/>
    <w:rsid w:val="003228DC"/>
    <w:rsid w:val="00324B92"/>
    <w:rsid w:val="00324C00"/>
    <w:rsid w:val="00325253"/>
    <w:rsid w:val="00325F68"/>
    <w:rsid w:val="00330061"/>
    <w:rsid w:val="00330483"/>
    <w:rsid w:val="003307A6"/>
    <w:rsid w:val="003313FA"/>
    <w:rsid w:val="0033153A"/>
    <w:rsid w:val="00331C24"/>
    <w:rsid w:val="00334712"/>
    <w:rsid w:val="003374EB"/>
    <w:rsid w:val="00340022"/>
    <w:rsid w:val="00340D16"/>
    <w:rsid w:val="003412F7"/>
    <w:rsid w:val="00341BB2"/>
    <w:rsid w:val="0034273A"/>
    <w:rsid w:val="00343872"/>
    <w:rsid w:val="00346D4B"/>
    <w:rsid w:val="00347B23"/>
    <w:rsid w:val="00347D32"/>
    <w:rsid w:val="00350C21"/>
    <w:rsid w:val="00351895"/>
    <w:rsid w:val="003518CE"/>
    <w:rsid w:val="00352776"/>
    <w:rsid w:val="00352CF9"/>
    <w:rsid w:val="00352F9B"/>
    <w:rsid w:val="0035352E"/>
    <w:rsid w:val="00353CC6"/>
    <w:rsid w:val="00354A23"/>
    <w:rsid w:val="00354FA8"/>
    <w:rsid w:val="00355599"/>
    <w:rsid w:val="0035643A"/>
    <w:rsid w:val="00356720"/>
    <w:rsid w:val="00356797"/>
    <w:rsid w:val="003569F0"/>
    <w:rsid w:val="00357638"/>
    <w:rsid w:val="00360CC7"/>
    <w:rsid w:val="00360D4F"/>
    <w:rsid w:val="003610A9"/>
    <w:rsid w:val="003610C0"/>
    <w:rsid w:val="00361A96"/>
    <w:rsid w:val="00363087"/>
    <w:rsid w:val="003647B6"/>
    <w:rsid w:val="00364E1A"/>
    <w:rsid w:val="00365D3F"/>
    <w:rsid w:val="00366318"/>
    <w:rsid w:val="00367B25"/>
    <w:rsid w:val="00367E2E"/>
    <w:rsid w:val="0037094E"/>
    <w:rsid w:val="00371BA1"/>
    <w:rsid w:val="00371C5B"/>
    <w:rsid w:val="003736B6"/>
    <w:rsid w:val="00374FBF"/>
    <w:rsid w:val="00375147"/>
    <w:rsid w:val="003754FA"/>
    <w:rsid w:val="00376205"/>
    <w:rsid w:val="0037784B"/>
    <w:rsid w:val="003808C0"/>
    <w:rsid w:val="00380DEA"/>
    <w:rsid w:val="003812CF"/>
    <w:rsid w:val="00381BD0"/>
    <w:rsid w:val="00383494"/>
    <w:rsid w:val="003834CC"/>
    <w:rsid w:val="00383B89"/>
    <w:rsid w:val="0038574B"/>
    <w:rsid w:val="00385C24"/>
    <w:rsid w:val="00390A08"/>
    <w:rsid w:val="00390B31"/>
    <w:rsid w:val="00391B17"/>
    <w:rsid w:val="003927D0"/>
    <w:rsid w:val="00392FD3"/>
    <w:rsid w:val="00394883"/>
    <w:rsid w:val="0039491D"/>
    <w:rsid w:val="003959B9"/>
    <w:rsid w:val="00397896"/>
    <w:rsid w:val="003A0A48"/>
    <w:rsid w:val="003A1824"/>
    <w:rsid w:val="003A2844"/>
    <w:rsid w:val="003A5738"/>
    <w:rsid w:val="003A61E3"/>
    <w:rsid w:val="003A76F3"/>
    <w:rsid w:val="003B03CA"/>
    <w:rsid w:val="003B0944"/>
    <w:rsid w:val="003B14F3"/>
    <w:rsid w:val="003B1D9E"/>
    <w:rsid w:val="003B277A"/>
    <w:rsid w:val="003B2AAE"/>
    <w:rsid w:val="003B2E66"/>
    <w:rsid w:val="003B3763"/>
    <w:rsid w:val="003B6B16"/>
    <w:rsid w:val="003B6C9B"/>
    <w:rsid w:val="003B7C9E"/>
    <w:rsid w:val="003C4D91"/>
    <w:rsid w:val="003C53F3"/>
    <w:rsid w:val="003C60B5"/>
    <w:rsid w:val="003C6C57"/>
    <w:rsid w:val="003C6F3E"/>
    <w:rsid w:val="003D02D0"/>
    <w:rsid w:val="003D2A89"/>
    <w:rsid w:val="003D3E0B"/>
    <w:rsid w:val="003D3E1E"/>
    <w:rsid w:val="003D466E"/>
    <w:rsid w:val="003D4D49"/>
    <w:rsid w:val="003D4F82"/>
    <w:rsid w:val="003D5F0F"/>
    <w:rsid w:val="003D6D8D"/>
    <w:rsid w:val="003D713A"/>
    <w:rsid w:val="003E01A2"/>
    <w:rsid w:val="003E075B"/>
    <w:rsid w:val="003E3884"/>
    <w:rsid w:val="003E486C"/>
    <w:rsid w:val="003E4896"/>
    <w:rsid w:val="003E4C7B"/>
    <w:rsid w:val="003E5B03"/>
    <w:rsid w:val="003F0FAA"/>
    <w:rsid w:val="003F2157"/>
    <w:rsid w:val="003F31C6"/>
    <w:rsid w:val="003F37BA"/>
    <w:rsid w:val="003F3D06"/>
    <w:rsid w:val="003F55BC"/>
    <w:rsid w:val="003F67F8"/>
    <w:rsid w:val="00400141"/>
    <w:rsid w:val="0040027D"/>
    <w:rsid w:val="0040066D"/>
    <w:rsid w:val="0040191D"/>
    <w:rsid w:val="00402160"/>
    <w:rsid w:val="004023A4"/>
    <w:rsid w:val="0040283E"/>
    <w:rsid w:val="004028A6"/>
    <w:rsid w:val="004050E9"/>
    <w:rsid w:val="004056D1"/>
    <w:rsid w:val="0040581D"/>
    <w:rsid w:val="00406568"/>
    <w:rsid w:val="004069E4"/>
    <w:rsid w:val="004077F1"/>
    <w:rsid w:val="00410FD6"/>
    <w:rsid w:val="004120D2"/>
    <w:rsid w:val="00412D74"/>
    <w:rsid w:val="004140A3"/>
    <w:rsid w:val="00414292"/>
    <w:rsid w:val="00414D49"/>
    <w:rsid w:val="00415F9D"/>
    <w:rsid w:val="004171DC"/>
    <w:rsid w:val="00421BC9"/>
    <w:rsid w:val="004227ED"/>
    <w:rsid w:val="00422850"/>
    <w:rsid w:val="00423181"/>
    <w:rsid w:val="004237FA"/>
    <w:rsid w:val="0042452A"/>
    <w:rsid w:val="00425A6B"/>
    <w:rsid w:val="00425D6A"/>
    <w:rsid w:val="00426DCA"/>
    <w:rsid w:val="00427AB6"/>
    <w:rsid w:val="00427BED"/>
    <w:rsid w:val="00430BB9"/>
    <w:rsid w:val="004311A0"/>
    <w:rsid w:val="00431BED"/>
    <w:rsid w:val="00432B09"/>
    <w:rsid w:val="00432D74"/>
    <w:rsid w:val="00432DEB"/>
    <w:rsid w:val="00433933"/>
    <w:rsid w:val="00433BA9"/>
    <w:rsid w:val="00433F0A"/>
    <w:rsid w:val="00434671"/>
    <w:rsid w:val="00434A80"/>
    <w:rsid w:val="00434ECF"/>
    <w:rsid w:val="004354A6"/>
    <w:rsid w:val="00436B51"/>
    <w:rsid w:val="004377EE"/>
    <w:rsid w:val="00440E4E"/>
    <w:rsid w:val="004413F3"/>
    <w:rsid w:val="004417BA"/>
    <w:rsid w:val="00442FE9"/>
    <w:rsid w:val="004443C3"/>
    <w:rsid w:val="0044558E"/>
    <w:rsid w:val="004479D4"/>
    <w:rsid w:val="00450446"/>
    <w:rsid w:val="004534E1"/>
    <w:rsid w:val="00453F8F"/>
    <w:rsid w:val="004541EB"/>
    <w:rsid w:val="00455429"/>
    <w:rsid w:val="00456D51"/>
    <w:rsid w:val="00456DEB"/>
    <w:rsid w:val="00456F1B"/>
    <w:rsid w:val="00456F65"/>
    <w:rsid w:val="004571D0"/>
    <w:rsid w:val="00457AC9"/>
    <w:rsid w:val="00461603"/>
    <w:rsid w:val="004621E0"/>
    <w:rsid w:val="0046280D"/>
    <w:rsid w:val="00462C3A"/>
    <w:rsid w:val="00463762"/>
    <w:rsid w:val="00463FE0"/>
    <w:rsid w:val="00466B2E"/>
    <w:rsid w:val="00471643"/>
    <w:rsid w:val="00471BA9"/>
    <w:rsid w:val="004721AD"/>
    <w:rsid w:val="004734B1"/>
    <w:rsid w:val="00473B71"/>
    <w:rsid w:val="00473CF3"/>
    <w:rsid w:val="00475573"/>
    <w:rsid w:val="00475E45"/>
    <w:rsid w:val="00476D54"/>
    <w:rsid w:val="00477167"/>
    <w:rsid w:val="00481608"/>
    <w:rsid w:val="00481A37"/>
    <w:rsid w:val="00481D36"/>
    <w:rsid w:val="00484D07"/>
    <w:rsid w:val="004859FF"/>
    <w:rsid w:val="00485A77"/>
    <w:rsid w:val="00486403"/>
    <w:rsid w:val="00486A11"/>
    <w:rsid w:val="004876F9"/>
    <w:rsid w:val="004903AE"/>
    <w:rsid w:val="0049045F"/>
    <w:rsid w:val="00490689"/>
    <w:rsid w:val="004922CD"/>
    <w:rsid w:val="004926F4"/>
    <w:rsid w:val="0049300D"/>
    <w:rsid w:val="00493359"/>
    <w:rsid w:val="0049410B"/>
    <w:rsid w:val="004947C1"/>
    <w:rsid w:val="00495F94"/>
    <w:rsid w:val="00496BC7"/>
    <w:rsid w:val="004A0EB4"/>
    <w:rsid w:val="004A0F1F"/>
    <w:rsid w:val="004A1F6D"/>
    <w:rsid w:val="004A2BBA"/>
    <w:rsid w:val="004A36EB"/>
    <w:rsid w:val="004A42CD"/>
    <w:rsid w:val="004A4AC4"/>
    <w:rsid w:val="004A5158"/>
    <w:rsid w:val="004A599E"/>
    <w:rsid w:val="004A6F17"/>
    <w:rsid w:val="004B0FC9"/>
    <w:rsid w:val="004B1340"/>
    <w:rsid w:val="004B16E0"/>
    <w:rsid w:val="004B29FC"/>
    <w:rsid w:val="004B2A96"/>
    <w:rsid w:val="004B416B"/>
    <w:rsid w:val="004B4209"/>
    <w:rsid w:val="004B4400"/>
    <w:rsid w:val="004B5C52"/>
    <w:rsid w:val="004B7102"/>
    <w:rsid w:val="004C017B"/>
    <w:rsid w:val="004C1F67"/>
    <w:rsid w:val="004C3C15"/>
    <w:rsid w:val="004C47A0"/>
    <w:rsid w:val="004C4D93"/>
    <w:rsid w:val="004C5F17"/>
    <w:rsid w:val="004D0907"/>
    <w:rsid w:val="004D3C22"/>
    <w:rsid w:val="004D4B49"/>
    <w:rsid w:val="004D5825"/>
    <w:rsid w:val="004D6AD6"/>
    <w:rsid w:val="004D7AA4"/>
    <w:rsid w:val="004D7EEA"/>
    <w:rsid w:val="004E08AD"/>
    <w:rsid w:val="004E17A9"/>
    <w:rsid w:val="004E7993"/>
    <w:rsid w:val="004F3DB5"/>
    <w:rsid w:val="004F3E8F"/>
    <w:rsid w:val="004F4810"/>
    <w:rsid w:val="004F55BF"/>
    <w:rsid w:val="004F5C5D"/>
    <w:rsid w:val="004F5D3E"/>
    <w:rsid w:val="004F6E48"/>
    <w:rsid w:val="0050297D"/>
    <w:rsid w:val="00503E8C"/>
    <w:rsid w:val="00505FAB"/>
    <w:rsid w:val="00506769"/>
    <w:rsid w:val="00510297"/>
    <w:rsid w:val="00511461"/>
    <w:rsid w:val="0051199F"/>
    <w:rsid w:val="00512384"/>
    <w:rsid w:val="005142CD"/>
    <w:rsid w:val="005178F2"/>
    <w:rsid w:val="00521FFB"/>
    <w:rsid w:val="0052363B"/>
    <w:rsid w:val="005239B1"/>
    <w:rsid w:val="00523FDE"/>
    <w:rsid w:val="00525104"/>
    <w:rsid w:val="00526FF6"/>
    <w:rsid w:val="005303F8"/>
    <w:rsid w:val="00530DA2"/>
    <w:rsid w:val="00532904"/>
    <w:rsid w:val="005329DF"/>
    <w:rsid w:val="00532E0B"/>
    <w:rsid w:val="00534367"/>
    <w:rsid w:val="0053590D"/>
    <w:rsid w:val="00536C2D"/>
    <w:rsid w:val="005375CA"/>
    <w:rsid w:val="00541AA3"/>
    <w:rsid w:val="00542427"/>
    <w:rsid w:val="005428DA"/>
    <w:rsid w:val="00542ABE"/>
    <w:rsid w:val="00543A97"/>
    <w:rsid w:val="005442A4"/>
    <w:rsid w:val="005442D8"/>
    <w:rsid w:val="00551AE3"/>
    <w:rsid w:val="0055327C"/>
    <w:rsid w:val="00553B8F"/>
    <w:rsid w:val="00554ADA"/>
    <w:rsid w:val="00556920"/>
    <w:rsid w:val="00561790"/>
    <w:rsid w:val="005638EE"/>
    <w:rsid w:val="00563CDF"/>
    <w:rsid w:val="005651AC"/>
    <w:rsid w:val="005654C5"/>
    <w:rsid w:val="00565FA1"/>
    <w:rsid w:val="005663FB"/>
    <w:rsid w:val="00567132"/>
    <w:rsid w:val="0056771A"/>
    <w:rsid w:val="00567BA3"/>
    <w:rsid w:val="0057036A"/>
    <w:rsid w:val="00570454"/>
    <w:rsid w:val="00572C56"/>
    <w:rsid w:val="00572D91"/>
    <w:rsid w:val="00573DD7"/>
    <w:rsid w:val="005740A7"/>
    <w:rsid w:val="00575C7F"/>
    <w:rsid w:val="00580169"/>
    <w:rsid w:val="00580829"/>
    <w:rsid w:val="0058155F"/>
    <w:rsid w:val="00581BA1"/>
    <w:rsid w:val="00582F8C"/>
    <w:rsid w:val="00583C6D"/>
    <w:rsid w:val="00583CC9"/>
    <w:rsid w:val="005843AD"/>
    <w:rsid w:val="00584ABB"/>
    <w:rsid w:val="005854F1"/>
    <w:rsid w:val="005862E9"/>
    <w:rsid w:val="005924DB"/>
    <w:rsid w:val="00593EBE"/>
    <w:rsid w:val="0059519D"/>
    <w:rsid w:val="00596DBF"/>
    <w:rsid w:val="0059726D"/>
    <w:rsid w:val="00597F41"/>
    <w:rsid w:val="005A00C2"/>
    <w:rsid w:val="005A2681"/>
    <w:rsid w:val="005A3243"/>
    <w:rsid w:val="005A3D4C"/>
    <w:rsid w:val="005A471A"/>
    <w:rsid w:val="005A497D"/>
    <w:rsid w:val="005A5715"/>
    <w:rsid w:val="005A5754"/>
    <w:rsid w:val="005A6D1D"/>
    <w:rsid w:val="005A6F63"/>
    <w:rsid w:val="005A7597"/>
    <w:rsid w:val="005A7F84"/>
    <w:rsid w:val="005B0429"/>
    <w:rsid w:val="005B1FED"/>
    <w:rsid w:val="005B26AB"/>
    <w:rsid w:val="005B2988"/>
    <w:rsid w:val="005B393B"/>
    <w:rsid w:val="005B54EA"/>
    <w:rsid w:val="005B59F6"/>
    <w:rsid w:val="005B7B3E"/>
    <w:rsid w:val="005C0045"/>
    <w:rsid w:val="005C0D03"/>
    <w:rsid w:val="005C2149"/>
    <w:rsid w:val="005C247B"/>
    <w:rsid w:val="005C4500"/>
    <w:rsid w:val="005C5903"/>
    <w:rsid w:val="005C6856"/>
    <w:rsid w:val="005D00E0"/>
    <w:rsid w:val="005D3AA3"/>
    <w:rsid w:val="005D515D"/>
    <w:rsid w:val="005D52CB"/>
    <w:rsid w:val="005D56A5"/>
    <w:rsid w:val="005D77B7"/>
    <w:rsid w:val="005E0905"/>
    <w:rsid w:val="005E18E7"/>
    <w:rsid w:val="005E547C"/>
    <w:rsid w:val="005E568F"/>
    <w:rsid w:val="005F00E3"/>
    <w:rsid w:val="005F01C5"/>
    <w:rsid w:val="005F2547"/>
    <w:rsid w:val="005F2E36"/>
    <w:rsid w:val="005F435E"/>
    <w:rsid w:val="005F4442"/>
    <w:rsid w:val="005F458B"/>
    <w:rsid w:val="005F5E35"/>
    <w:rsid w:val="005F79A6"/>
    <w:rsid w:val="005F7AA4"/>
    <w:rsid w:val="00600897"/>
    <w:rsid w:val="00603458"/>
    <w:rsid w:val="00606E7E"/>
    <w:rsid w:val="00606FD7"/>
    <w:rsid w:val="006072B4"/>
    <w:rsid w:val="00607583"/>
    <w:rsid w:val="00607B66"/>
    <w:rsid w:val="00612599"/>
    <w:rsid w:val="00613424"/>
    <w:rsid w:val="006152EE"/>
    <w:rsid w:val="0061552A"/>
    <w:rsid w:val="0061634C"/>
    <w:rsid w:val="00617179"/>
    <w:rsid w:val="006177BF"/>
    <w:rsid w:val="0061797D"/>
    <w:rsid w:val="00620247"/>
    <w:rsid w:val="0062105C"/>
    <w:rsid w:val="006210AE"/>
    <w:rsid w:val="00621AAC"/>
    <w:rsid w:val="00623597"/>
    <w:rsid w:val="0062360F"/>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43C"/>
    <w:rsid w:val="00636981"/>
    <w:rsid w:val="00636D5C"/>
    <w:rsid w:val="00637638"/>
    <w:rsid w:val="00637D9B"/>
    <w:rsid w:val="00641D0E"/>
    <w:rsid w:val="006423A0"/>
    <w:rsid w:val="006425C8"/>
    <w:rsid w:val="00642EA1"/>
    <w:rsid w:val="006431FA"/>
    <w:rsid w:val="00643C8D"/>
    <w:rsid w:val="0064676A"/>
    <w:rsid w:val="006468EB"/>
    <w:rsid w:val="0064690C"/>
    <w:rsid w:val="00646BE6"/>
    <w:rsid w:val="00646D23"/>
    <w:rsid w:val="00647D34"/>
    <w:rsid w:val="00651999"/>
    <w:rsid w:val="006525AC"/>
    <w:rsid w:val="00652CF2"/>
    <w:rsid w:val="006549C8"/>
    <w:rsid w:val="00654AF7"/>
    <w:rsid w:val="00654B89"/>
    <w:rsid w:val="0065528D"/>
    <w:rsid w:val="00661412"/>
    <w:rsid w:val="00662773"/>
    <w:rsid w:val="00662EE0"/>
    <w:rsid w:val="00665DBE"/>
    <w:rsid w:val="00666496"/>
    <w:rsid w:val="006677A7"/>
    <w:rsid w:val="00671EFB"/>
    <w:rsid w:val="00671F47"/>
    <w:rsid w:val="006731E9"/>
    <w:rsid w:val="00673801"/>
    <w:rsid w:val="0067380C"/>
    <w:rsid w:val="00674360"/>
    <w:rsid w:val="00674BC5"/>
    <w:rsid w:val="006754FA"/>
    <w:rsid w:val="00675B10"/>
    <w:rsid w:val="006763DD"/>
    <w:rsid w:val="00676B3D"/>
    <w:rsid w:val="00677340"/>
    <w:rsid w:val="00677AD9"/>
    <w:rsid w:val="006803FA"/>
    <w:rsid w:val="00680713"/>
    <w:rsid w:val="006809D1"/>
    <w:rsid w:val="00681E61"/>
    <w:rsid w:val="0068512F"/>
    <w:rsid w:val="00685652"/>
    <w:rsid w:val="00687814"/>
    <w:rsid w:val="00690C73"/>
    <w:rsid w:val="006911AE"/>
    <w:rsid w:val="006916BF"/>
    <w:rsid w:val="0069227E"/>
    <w:rsid w:val="00692F25"/>
    <w:rsid w:val="00694E5C"/>
    <w:rsid w:val="0069533F"/>
    <w:rsid w:val="00695BE6"/>
    <w:rsid w:val="00695FC8"/>
    <w:rsid w:val="00697B1F"/>
    <w:rsid w:val="006A06EF"/>
    <w:rsid w:val="006A0FB3"/>
    <w:rsid w:val="006A2762"/>
    <w:rsid w:val="006A40D7"/>
    <w:rsid w:val="006A5CFE"/>
    <w:rsid w:val="006A76FF"/>
    <w:rsid w:val="006A7B9D"/>
    <w:rsid w:val="006B03CD"/>
    <w:rsid w:val="006B0C55"/>
    <w:rsid w:val="006B102E"/>
    <w:rsid w:val="006B19BA"/>
    <w:rsid w:val="006B248A"/>
    <w:rsid w:val="006B349E"/>
    <w:rsid w:val="006B41DA"/>
    <w:rsid w:val="006B4606"/>
    <w:rsid w:val="006B5671"/>
    <w:rsid w:val="006B5C93"/>
    <w:rsid w:val="006B5CE5"/>
    <w:rsid w:val="006B6D7D"/>
    <w:rsid w:val="006C0B5A"/>
    <w:rsid w:val="006C0E29"/>
    <w:rsid w:val="006C2768"/>
    <w:rsid w:val="006C2783"/>
    <w:rsid w:val="006C31E9"/>
    <w:rsid w:val="006C416C"/>
    <w:rsid w:val="006C4E27"/>
    <w:rsid w:val="006C52BD"/>
    <w:rsid w:val="006C72A6"/>
    <w:rsid w:val="006C77E8"/>
    <w:rsid w:val="006C7EB1"/>
    <w:rsid w:val="006D071A"/>
    <w:rsid w:val="006D0F7F"/>
    <w:rsid w:val="006D2083"/>
    <w:rsid w:val="006D2857"/>
    <w:rsid w:val="006D2F9A"/>
    <w:rsid w:val="006D3178"/>
    <w:rsid w:val="006D325E"/>
    <w:rsid w:val="006D34F2"/>
    <w:rsid w:val="006D37F6"/>
    <w:rsid w:val="006E0752"/>
    <w:rsid w:val="006E1EA2"/>
    <w:rsid w:val="006E2EBC"/>
    <w:rsid w:val="006E3211"/>
    <w:rsid w:val="006E36A6"/>
    <w:rsid w:val="006E445E"/>
    <w:rsid w:val="006E6106"/>
    <w:rsid w:val="006E7D39"/>
    <w:rsid w:val="006F0364"/>
    <w:rsid w:val="006F22D6"/>
    <w:rsid w:val="006F3055"/>
    <w:rsid w:val="006F3BF1"/>
    <w:rsid w:val="006F41F2"/>
    <w:rsid w:val="006F4575"/>
    <w:rsid w:val="006F4A68"/>
    <w:rsid w:val="006F5B22"/>
    <w:rsid w:val="006F65A5"/>
    <w:rsid w:val="006F6D71"/>
    <w:rsid w:val="006F7BA9"/>
    <w:rsid w:val="006F7C1C"/>
    <w:rsid w:val="00700575"/>
    <w:rsid w:val="00701274"/>
    <w:rsid w:val="007056EC"/>
    <w:rsid w:val="007073C8"/>
    <w:rsid w:val="00707B75"/>
    <w:rsid w:val="007103DD"/>
    <w:rsid w:val="00710C5E"/>
    <w:rsid w:val="007122A1"/>
    <w:rsid w:val="00713233"/>
    <w:rsid w:val="00714124"/>
    <w:rsid w:val="0071430A"/>
    <w:rsid w:val="00714FD0"/>
    <w:rsid w:val="0071534B"/>
    <w:rsid w:val="0071655F"/>
    <w:rsid w:val="00717117"/>
    <w:rsid w:val="007177E5"/>
    <w:rsid w:val="007200A2"/>
    <w:rsid w:val="00720486"/>
    <w:rsid w:val="00723D10"/>
    <w:rsid w:val="00724EE2"/>
    <w:rsid w:val="00725843"/>
    <w:rsid w:val="00727C31"/>
    <w:rsid w:val="00730832"/>
    <w:rsid w:val="007313F8"/>
    <w:rsid w:val="00731D46"/>
    <w:rsid w:val="00732EDA"/>
    <w:rsid w:val="00735629"/>
    <w:rsid w:val="00740230"/>
    <w:rsid w:val="007410B6"/>
    <w:rsid w:val="0074134F"/>
    <w:rsid w:val="00741610"/>
    <w:rsid w:val="00741B3E"/>
    <w:rsid w:val="00742D35"/>
    <w:rsid w:val="0074315A"/>
    <w:rsid w:val="007437E3"/>
    <w:rsid w:val="0074426C"/>
    <w:rsid w:val="007443A1"/>
    <w:rsid w:val="00746DFB"/>
    <w:rsid w:val="0074778C"/>
    <w:rsid w:val="0075126A"/>
    <w:rsid w:val="0075263E"/>
    <w:rsid w:val="00755A80"/>
    <w:rsid w:val="00755B4D"/>
    <w:rsid w:val="00755BC4"/>
    <w:rsid w:val="00757C9F"/>
    <w:rsid w:val="00760543"/>
    <w:rsid w:val="007609A5"/>
    <w:rsid w:val="00760EB2"/>
    <w:rsid w:val="00761AA1"/>
    <w:rsid w:val="00761C1A"/>
    <w:rsid w:val="00761E56"/>
    <w:rsid w:val="007633C0"/>
    <w:rsid w:val="00763452"/>
    <w:rsid w:val="00763822"/>
    <w:rsid w:val="007641BE"/>
    <w:rsid w:val="0076433D"/>
    <w:rsid w:val="00765C32"/>
    <w:rsid w:val="00766EF2"/>
    <w:rsid w:val="00770C1E"/>
    <w:rsid w:val="00770C84"/>
    <w:rsid w:val="00772225"/>
    <w:rsid w:val="0077263C"/>
    <w:rsid w:val="00772A13"/>
    <w:rsid w:val="0077348B"/>
    <w:rsid w:val="00774452"/>
    <w:rsid w:val="00775197"/>
    <w:rsid w:val="007759AE"/>
    <w:rsid w:val="00775B9B"/>
    <w:rsid w:val="00775F70"/>
    <w:rsid w:val="00776BF3"/>
    <w:rsid w:val="0077706A"/>
    <w:rsid w:val="0077713C"/>
    <w:rsid w:val="00777A32"/>
    <w:rsid w:val="0078096E"/>
    <w:rsid w:val="00780CE7"/>
    <w:rsid w:val="007813C0"/>
    <w:rsid w:val="007844CC"/>
    <w:rsid w:val="007845A4"/>
    <w:rsid w:val="007855A0"/>
    <w:rsid w:val="007867CC"/>
    <w:rsid w:val="007907DC"/>
    <w:rsid w:val="007927DF"/>
    <w:rsid w:val="007A0349"/>
    <w:rsid w:val="007A0D7A"/>
    <w:rsid w:val="007A28FE"/>
    <w:rsid w:val="007A295A"/>
    <w:rsid w:val="007A2C16"/>
    <w:rsid w:val="007A385F"/>
    <w:rsid w:val="007A393E"/>
    <w:rsid w:val="007A46F5"/>
    <w:rsid w:val="007A4A46"/>
    <w:rsid w:val="007A7146"/>
    <w:rsid w:val="007B094F"/>
    <w:rsid w:val="007B1F79"/>
    <w:rsid w:val="007B386E"/>
    <w:rsid w:val="007B4DC6"/>
    <w:rsid w:val="007B6037"/>
    <w:rsid w:val="007C2753"/>
    <w:rsid w:val="007C2E6C"/>
    <w:rsid w:val="007C3D68"/>
    <w:rsid w:val="007C477A"/>
    <w:rsid w:val="007C4B44"/>
    <w:rsid w:val="007C65CB"/>
    <w:rsid w:val="007C66A6"/>
    <w:rsid w:val="007C6B2A"/>
    <w:rsid w:val="007C7811"/>
    <w:rsid w:val="007C7FB8"/>
    <w:rsid w:val="007D01D3"/>
    <w:rsid w:val="007D0CC6"/>
    <w:rsid w:val="007D234A"/>
    <w:rsid w:val="007D6457"/>
    <w:rsid w:val="007E0AB6"/>
    <w:rsid w:val="007E0E53"/>
    <w:rsid w:val="007E1AA4"/>
    <w:rsid w:val="007E24F0"/>
    <w:rsid w:val="007E2EA5"/>
    <w:rsid w:val="007E4944"/>
    <w:rsid w:val="007E5E17"/>
    <w:rsid w:val="007E6CF4"/>
    <w:rsid w:val="007E7187"/>
    <w:rsid w:val="007E76BB"/>
    <w:rsid w:val="007E7A89"/>
    <w:rsid w:val="007F0217"/>
    <w:rsid w:val="007F08AB"/>
    <w:rsid w:val="007F1275"/>
    <w:rsid w:val="007F21E3"/>
    <w:rsid w:val="007F2F7F"/>
    <w:rsid w:val="007F48AB"/>
    <w:rsid w:val="007F4FD9"/>
    <w:rsid w:val="007F66F9"/>
    <w:rsid w:val="007F77F8"/>
    <w:rsid w:val="00800A86"/>
    <w:rsid w:val="00801E6D"/>
    <w:rsid w:val="00803745"/>
    <w:rsid w:val="00804ABE"/>
    <w:rsid w:val="008053D8"/>
    <w:rsid w:val="0080548F"/>
    <w:rsid w:val="008058D3"/>
    <w:rsid w:val="00805C9D"/>
    <w:rsid w:val="008100D9"/>
    <w:rsid w:val="00812AA6"/>
    <w:rsid w:val="00812F2A"/>
    <w:rsid w:val="0081341C"/>
    <w:rsid w:val="008134CC"/>
    <w:rsid w:val="00813510"/>
    <w:rsid w:val="008143F6"/>
    <w:rsid w:val="00815272"/>
    <w:rsid w:val="00815D68"/>
    <w:rsid w:val="00816158"/>
    <w:rsid w:val="0081622F"/>
    <w:rsid w:val="008167E5"/>
    <w:rsid w:val="00816C37"/>
    <w:rsid w:val="00820751"/>
    <w:rsid w:val="00820FFF"/>
    <w:rsid w:val="008215A9"/>
    <w:rsid w:val="0082160F"/>
    <w:rsid w:val="0082268D"/>
    <w:rsid w:val="00822F36"/>
    <w:rsid w:val="00823835"/>
    <w:rsid w:val="00824E85"/>
    <w:rsid w:val="00825910"/>
    <w:rsid w:val="00826981"/>
    <w:rsid w:val="00826AF9"/>
    <w:rsid w:val="008279FF"/>
    <w:rsid w:val="0083087B"/>
    <w:rsid w:val="00831027"/>
    <w:rsid w:val="00831EF3"/>
    <w:rsid w:val="008320D7"/>
    <w:rsid w:val="0083235E"/>
    <w:rsid w:val="00832756"/>
    <w:rsid w:val="00835704"/>
    <w:rsid w:val="00835B23"/>
    <w:rsid w:val="008360A7"/>
    <w:rsid w:val="00836DE1"/>
    <w:rsid w:val="00841AB7"/>
    <w:rsid w:val="00841D17"/>
    <w:rsid w:val="00841DA8"/>
    <w:rsid w:val="00842264"/>
    <w:rsid w:val="00846741"/>
    <w:rsid w:val="00846F82"/>
    <w:rsid w:val="00847048"/>
    <w:rsid w:val="00847F3D"/>
    <w:rsid w:val="008500E3"/>
    <w:rsid w:val="00850B87"/>
    <w:rsid w:val="0085266A"/>
    <w:rsid w:val="00853169"/>
    <w:rsid w:val="00854079"/>
    <w:rsid w:val="00854E7F"/>
    <w:rsid w:val="008554CB"/>
    <w:rsid w:val="00856435"/>
    <w:rsid w:val="00860C81"/>
    <w:rsid w:val="00861F06"/>
    <w:rsid w:val="00862F0B"/>
    <w:rsid w:val="00863DA9"/>
    <w:rsid w:val="00865ED3"/>
    <w:rsid w:val="008719D6"/>
    <w:rsid w:val="00871C0A"/>
    <w:rsid w:val="00872082"/>
    <w:rsid w:val="00872A84"/>
    <w:rsid w:val="00873251"/>
    <w:rsid w:val="00876192"/>
    <w:rsid w:val="0087674D"/>
    <w:rsid w:val="00877050"/>
    <w:rsid w:val="00880B40"/>
    <w:rsid w:val="00880E8C"/>
    <w:rsid w:val="00881762"/>
    <w:rsid w:val="008831E8"/>
    <w:rsid w:val="00884A56"/>
    <w:rsid w:val="0088501D"/>
    <w:rsid w:val="00885384"/>
    <w:rsid w:val="00885805"/>
    <w:rsid w:val="00886EA2"/>
    <w:rsid w:val="00891722"/>
    <w:rsid w:val="00891D52"/>
    <w:rsid w:val="00891EE1"/>
    <w:rsid w:val="00891EFD"/>
    <w:rsid w:val="00892959"/>
    <w:rsid w:val="008934CE"/>
    <w:rsid w:val="00893815"/>
    <w:rsid w:val="0089406E"/>
    <w:rsid w:val="00897C52"/>
    <w:rsid w:val="008A0716"/>
    <w:rsid w:val="008A0C27"/>
    <w:rsid w:val="008A1BEF"/>
    <w:rsid w:val="008A32CD"/>
    <w:rsid w:val="008A4AE4"/>
    <w:rsid w:val="008A5D29"/>
    <w:rsid w:val="008A673F"/>
    <w:rsid w:val="008B1101"/>
    <w:rsid w:val="008B1D35"/>
    <w:rsid w:val="008B22E1"/>
    <w:rsid w:val="008B2613"/>
    <w:rsid w:val="008B3B90"/>
    <w:rsid w:val="008B3C5D"/>
    <w:rsid w:val="008B43AC"/>
    <w:rsid w:val="008B48D3"/>
    <w:rsid w:val="008B6480"/>
    <w:rsid w:val="008C0C7B"/>
    <w:rsid w:val="008C1BF5"/>
    <w:rsid w:val="008C1E5B"/>
    <w:rsid w:val="008C1F24"/>
    <w:rsid w:val="008C2A59"/>
    <w:rsid w:val="008C2AFC"/>
    <w:rsid w:val="008C40DE"/>
    <w:rsid w:val="008C526E"/>
    <w:rsid w:val="008C64C8"/>
    <w:rsid w:val="008C688A"/>
    <w:rsid w:val="008C73A2"/>
    <w:rsid w:val="008C7B5E"/>
    <w:rsid w:val="008C7E6E"/>
    <w:rsid w:val="008D2047"/>
    <w:rsid w:val="008D2347"/>
    <w:rsid w:val="008D65C2"/>
    <w:rsid w:val="008E0047"/>
    <w:rsid w:val="008E016D"/>
    <w:rsid w:val="008E1127"/>
    <w:rsid w:val="008E1F84"/>
    <w:rsid w:val="008E334F"/>
    <w:rsid w:val="008E3415"/>
    <w:rsid w:val="008E4371"/>
    <w:rsid w:val="008E507B"/>
    <w:rsid w:val="008E53EC"/>
    <w:rsid w:val="008E5D42"/>
    <w:rsid w:val="008E65F3"/>
    <w:rsid w:val="008E69B9"/>
    <w:rsid w:val="008E70DA"/>
    <w:rsid w:val="008E7AEF"/>
    <w:rsid w:val="008E7F52"/>
    <w:rsid w:val="008F13E1"/>
    <w:rsid w:val="008F2AA0"/>
    <w:rsid w:val="008F2F78"/>
    <w:rsid w:val="008F380E"/>
    <w:rsid w:val="008F3E27"/>
    <w:rsid w:val="008F4BB0"/>
    <w:rsid w:val="008F5EB9"/>
    <w:rsid w:val="008F5ED7"/>
    <w:rsid w:val="009001AF"/>
    <w:rsid w:val="0090140D"/>
    <w:rsid w:val="00902E80"/>
    <w:rsid w:val="00903F25"/>
    <w:rsid w:val="0090526E"/>
    <w:rsid w:val="0090605A"/>
    <w:rsid w:val="009074DA"/>
    <w:rsid w:val="0091048B"/>
    <w:rsid w:val="00910584"/>
    <w:rsid w:val="0091085B"/>
    <w:rsid w:val="009155AA"/>
    <w:rsid w:val="00915637"/>
    <w:rsid w:val="009173B0"/>
    <w:rsid w:val="00920E79"/>
    <w:rsid w:val="00923300"/>
    <w:rsid w:val="00923EE5"/>
    <w:rsid w:val="009241AA"/>
    <w:rsid w:val="0092453E"/>
    <w:rsid w:val="00924FA2"/>
    <w:rsid w:val="009257CE"/>
    <w:rsid w:val="00926703"/>
    <w:rsid w:val="00926836"/>
    <w:rsid w:val="00931DEC"/>
    <w:rsid w:val="009331C8"/>
    <w:rsid w:val="0093476D"/>
    <w:rsid w:val="009358AE"/>
    <w:rsid w:val="00935EE2"/>
    <w:rsid w:val="009366B4"/>
    <w:rsid w:val="00940214"/>
    <w:rsid w:val="009402E8"/>
    <w:rsid w:val="00940C4F"/>
    <w:rsid w:val="00941A79"/>
    <w:rsid w:val="009442C0"/>
    <w:rsid w:val="0094501C"/>
    <w:rsid w:val="00945F71"/>
    <w:rsid w:val="009463BD"/>
    <w:rsid w:val="00946681"/>
    <w:rsid w:val="009467E0"/>
    <w:rsid w:val="00947249"/>
    <w:rsid w:val="00947E87"/>
    <w:rsid w:val="00952288"/>
    <w:rsid w:val="0095285C"/>
    <w:rsid w:val="00952BCA"/>
    <w:rsid w:val="009541EA"/>
    <w:rsid w:val="00954F7A"/>
    <w:rsid w:val="00955E53"/>
    <w:rsid w:val="00955FB0"/>
    <w:rsid w:val="0095660B"/>
    <w:rsid w:val="00956D02"/>
    <w:rsid w:val="00956DB1"/>
    <w:rsid w:val="00957042"/>
    <w:rsid w:val="009572AE"/>
    <w:rsid w:val="009604D0"/>
    <w:rsid w:val="00963513"/>
    <w:rsid w:val="00963F23"/>
    <w:rsid w:val="00964E92"/>
    <w:rsid w:val="00964EFB"/>
    <w:rsid w:val="009669DD"/>
    <w:rsid w:val="0097001F"/>
    <w:rsid w:val="00970B6B"/>
    <w:rsid w:val="00970C4E"/>
    <w:rsid w:val="00971E44"/>
    <w:rsid w:val="00974721"/>
    <w:rsid w:val="0097510A"/>
    <w:rsid w:val="00975F2B"/>
    <w:rsid w:val="0097752A"/>
    <w:rsid w:val="00977830"/>
    <w:rsid w:val="00977C5B"/>
    <w:rsid w:val="0098086A"/>
    <w:rsid w:val="009837D6"/>
    <w:rsid w:val="009840B6"/>
    <w:rsid w:val="00984B3D"/>
    <w:rsid w:val="00986373"/>
    <w:rsid w:val="00990DA3"/>
    <w:rsid w:val="00991CB6"/>
    <w:rsid w:val="00993F0C"/>
    <w:rsid w:val="00994B4F"/>
    <w:rsid w:val="009953A0"/>
    <w:rsid w:val="00995AD1"/>
    <w:rsid w:val="00995C7D"/>
    <w:rsid w:val="00995D37"/>
    <w:rsid w:val="00995D79"/>
    <w:rsid w:val="009A07C4"/>
    <w:rsid w:val="009A0E66"/>
    <w:rsid w:val="009A41D7"/>
    <w:rsid w:val="009A4BCE"/>
    <w:rsid w:val="009A50D8"/>
    <w:rsid w:val="009A6867"/>
    <w:rsid w:val="009A6DEA"/>
    <w:rsid w:val="009A727F"/>
    <w:rsid w:val="009A7771"/>
    <w:rsid w:val="009A7DAA"/>
    <w:rsid w:val="009B0307"/>
    <w:rsid w:val="009B1629"/>
    <w:rsid w:val="009B1672"/>
    <w:rsid w:val="009B2084"/>
    <w:rsid w:val="009B28D4"/>
    <w:rsid w:val="009B2968"/>
    <w:rsid w:val="009B4141"/>
    <w:rsid w:val="009C202A"/>
    <w:rsid w:val="009C26DF"/>
    <w:rsid w:val="009C313B"/>
    <w:rsid w:val="009C347B"/>
    <w:rsid w:val="009C3520"/>
    <w:rsid w:val="009C3597"/>
    <w:rsid w:val="009C58C7"/>
    <w:rsid w:val="009C5D8D"/>
    <w:rsid w:val="009C5F96"/>
    <w:rsid w:val="009C5F97"/>
    <w:rsid w:val="009C615A"/>
    <w:rsid w:val="009D122B"/>
    <w:rsid w:val="009D1D7C"/>
    <w:rsid w:val="009D260D"/>
    <w:rsid w:val="009D366B"/>
    <w:rsid w:val="009D3EA2"/>
    <w:rsid w:val="009D42C6"/>
    <w:rsid w:val="009D541F"/>
    <w:rsid w:val="009E0B0D"/>
    <w:rsid w:val="009E0EB5"/>
    <w:rsid w:val="009E102D"/>
    <w:rsid w:val="009E111D"/>
    <w:rsid w:val="009E1155"/>
    <w:rsid w:val="009E3ABF"/>
    <w:rsid w:val="009E3C27"/>
    <w:rsid w:val="009E4FD3"/>
    <w:rsid w:val="009E5AE5"/>
    <w:rsid w:val="009E7AB4"/>
    <w:rsid w:val="009F10C1"/>
    <w:rsid w:val="009F2111"/>
    <w:rsid w:val="009F31E5"/>
    <w:rsid w:val="009F4012"/>
    <w:rsid w:val="009F49E7"/>
    <w:rsid w:val="009F65E8"/>
    <w:rsid w:val="00A008CF"/>
    <w:rsid w:val="00A00A82"/>
    <w:rsid w:val="00A00B6E"/>
    <w:rsid w:val="00A01375"/>
    <w:rsid w:val="00A017C6"/>
    <w:rsid w:val="00A01F3C"/>
    <w:rsid w:val="00A0352A"/>
    <w:rsid w:val="00A049AB"/>
    <w:rsid w:val="00A05757"/>
    <w:rsid w:val="00A05CDC"/>
    <w:rsid w:val="00A07D1B"/>
    <w:rsid w:val="00A10F31"/>
    <w:rsid w:val="00A13E4D"/>
    <w:rsid w:val="00A144C7"/>
    <w:rsid w:val="00A145CB"/>
    <w:rsid w:val="00A15864"/>
    <w:rsid w:val="00A20D19"/>
    <w:rsid w:val="00A217EF"/>
    <w:rsid w:val="00A2761E"/>
    <w:rsid w:val="00A347A7"/>
    <w:rsid w:val="00A3487D"/>
    <w:rsid w:val="00A34C41"/>
    <w:rsid w:val="00A3603B"/>
    <w:rsid w:val="00A36A4C"/>
    <w:rsid w:val="00A371AE"/>
    <w:rsid w:val="00A409F3"/>
    <w:rsid w:val="00A42B67"/>
    <w:rsid w:val="00A44D83"/>
    <w:rsid w:val="00A452C9"/>
    <w:rsid w:val="00A453BF"/>
    <w:rsid w:val="00A465E8"/>
    <w:rsid w:val="00A51EC8"/>
    <w:rsid w:val="00A52515"/>
    <w:rsid w:val="00A52587"/>
    <w:rsid w:val="00A530B5"/>
    <w:rsid w:val="00A53D1A"/>
    <w:rsid w:val="00A54455"/>
    <w:rsid w:val="00A54B87"/>
    <w:rsid w:val="00A561EF"/>
    <w:rsid w:val="00A606E7"/>
    <w:rsid w:val="00A6183C"/>
    <w:rsid w:val="00A61DF7"/>
    <w:rsid w:val="00A62186"/>
    <w:rsid w:val="00A66687"/>
    <w:rsid w:val="00A675DA"/>
    <w:rsid w:val="00A700B4"/>
    <w:rsid w:val="00A7098E"/>
    <w:rsid w:val="00A7121D"/>
    <w:rsid w:val="00A73087"/>
    <w:rsid w:val="00A74D87"/>
    <w:rsid w:val="00A751E1"/>
    <w:rsid w:val="00A7594E"/>
    <w:rsid w:val="00A765D0"/>
    <w:rsid w:val="00A76CBA"/>
    <w:rsid w:val="00A76D27"/>
    <w:rsid w:val="00A77D29"/>
    <w:rsid w:val="00A8016E"/>
    <w:rsid w:val="00A80243"/>
    <w:rsid w:val="00A80275"/>
    <w:rsid w:val="00A802E2"/>
    <w:rsid w:val="00A80AD4"/>
    <w:rsid w:val="00A80F13"/>
    <w:rsid w:val="00A80FA4"/>
    <w:rsid w:val="00A82D00"/>
    <w:rsid w:val="00A83101"/>
    <w:rsid w:val="00A8392B"/>
    <w:rsid w:val="00A83EC1"/>
    <w:rsid w:val="00A84A9D"/>
    <w:rsid w:val="00A84AD0"/>
    <w:rsid w:val="00A854CA"/>
    <w:rsid w:val="00A85767"/>
    <w:rsid w:val="00A900B7"/>
    <w:rsid w:val="00A9061A"/>
    <w:rsid w:val="00A90BEB"/>
    <w:rsid w:val="00A918EE"/>
    <w:rsid w:val="00A9276D"/>
    <w:rsid w:val="00A94D37"/>
    <w:rsid w:val="00A95E5E"/>
    <w:rsid w:val="00AA0693"/>
    <w:rsid w:val="00AA0ACC"/>
    <w:rsid w:val="00AA28DE"/>
    <w:rsid w:val="00AA2FE9"/>
    <w:rsid w:val="00AA382E"/>
    <w:rsid w:val="00AA3BAC"/>
    <w:rsid w:val="00AA4A37"/>
    <w:rsid w:val="00AA4F05"/>
    <w:rsid w:val="00AA5648"/>
    <w:rsid w:val="00AA5E87"/>
    <w:rsid w:val="00AA5EBF"/>
    <w:rsid w:val="00AA73A1"/>
    <w:rsid w:val="00AA7B87"/>
    <w:rsid w:val="00AA7F50"/>
    <w:rsid w:val="00AB0A1A"/>
    <w:rsid w:val="00AB267B"/>
    <w:rsid w:val="00AB31D7"/>
    <w:rsid w:val="00AB3A75"/>
    <w:rsid w:val="00AB3B87"/>
    <w:rsid w:val="00AB3DEA"/>
    <w:rsid w:val="00AB41B1"/>
    <w:rsid w:val="00AB487F"/>
    <w:rsid w:val="00AB52BC"/>
    <w:rsid w:val="00AC03B0"/>
    <w:rsid w:val="00AC1453"/>
    <w:rsid w:val="00AC1D93"/>
    <w:rsid w:val="00AC289E"/>
    <w:rsid w:val="00AC2D52"/>
    <w:rsid w:val="00AC316A"/>
    <w:rsid w:val="00AC57F1"/>
    <w:rsid w:val="00AC5F70"/>
    <w:rsid w:val="00AD036B"/>
    <w:rsid w:val="00AD0EC4"/>
    <w:rsid w:val="00AD2551"/>
    <w:rsid w:val="00AD547A"/>
    <w:rsid w:val="00AD602D"/>
    <w:rsid w:val="00AE0302"/>
    <w:rsid w:val="00AE193F"/>
    <w:rsid w:val="00AE406B"/>
    <w:rsid w:val="00AE4690"/>
    <w:rsid w:val="00AE695B"/>
    <w:rsid w:val="00AF040B"/>
    <w:rsid w:val="00AF1559"/>
    <w:rsid w:val="00AF2233"/>
    <w:rsid w:val="00AF2503"/>
    <w:rsid w:val="00AF4C23"/>
    <w:rsid w:val="00AF60F4"/>
    <w:rsid w:val="00AF6BB5"/>
    <w:rsid w:val="00AF78E7"/>
    <w:rsid w:val="00AF791B"/>
    <w:rsid w:val="00B0028C"/>
    <w:rsid w:val="00B0068E"/>
    <w:rsid w:val="00B00BAF"/>
    <w:rsid w:val="00B00F94"/>
    <w:rsid w:val="00B0132C"/>
    <w:rsid w:val="00B0157C"/>
    <w:rsid w:val="00B043D0"/>
    <w:rsid w:val="00B04B76"/>
    <w:rsid w:val="00B059D6"/>
    <w:rsid w:val="00B05A21"/>
    <w:rsid w:val="00B06E3F"/>
    <w:rsid w:val="00B1128A"/>
    <w:rsid w:val="00B1167E"/>
    <w:rsid w:val="00B1204B"/>
    <w:rsid w:val="00B12735"/>
    <w:rsid w:val="00B12A68"/>
    <w:rsid w:val="00B12D47"/>
    <w:rsid w:val="00B131F5"/>
    <w:rsid w:val="00B15AC6"/>
    <w:rsid w:val="00B15BC3"/>
    <w:rsid w:val="00B17ED9"/>
    <w:rsid w:val="00B213F6"/>
    <w:rsid w:val="00B2144A"/>
    <w:rsid w:val="00B2173B"/>
    <w:rsid w:val="00B2177D"/>
    <w:rsid w:val="00B219BC"/>
    <w:rsid w:val="00B22CA3"/>
    <w:rsid w:val="00B23FFD"/>
    <w:rsid w:val="00B244D4"/>
    <w:rsid w:val="00B25B01"/>
    <w:rsid w:val="00B30EEA"/>
    <w:rsid w:val="00B31CCA"/>
    <w:rsid w:val="00B32199"/>
    <w:rsid w:val="00B34072"/>
    <w:rsid w:val="00B34117"/>
    <w:rsid w:val="00B34123"/>
    <w:rsid w:val="00B34455"/>
    <w:rsid w:val="00B35611"/>
    <w:rsid w:val="00B35CB1"/>
    <w:rsid w:val="00B3610F"/>
    <w:rsid w:val="00B37A0F"/>
    <w:rsid w:val="00B37A23"/>
    <w:rsid w:val="00B37FB4"/>
    <w:rsid w:val="00B40DD3"/>
    <w:rsid w:val="00B42744"/>
    <w:rsid w:val="00B4323D"/>
    <w:rsid w:val="00B444F9"/>
    <w:rsid w:val="00B4610D"/>
    <w:rsid w:val="00B46194"/>
    <w:rsid w:val="00B46F51"/>
    <w:rsid w:val="00B500A7"/>
    <w:rsid w:val="00B50DC8"/>
    <w:rsid w:val="00B51386"/>
    <w:rsid w:val="00B539EC"/>
    <w:rsid w:val="00B53B14"/>
    <w:rsid w:val="00B53E59"/>
    <w:rsid w:val="00B545CF"/>
    <w:rsid w:val="00B55CE9"/>
    <w:rsid w:val="00B5649B"/>
    <w:rsid w:val="00B57F4F"/>
    <w:rsid w:val="00B6095E"/>
    <w:rsid w:val="00B6192E"/>
    <w:rsid w:val="00B622A4"/>
    <w:rsid w:val="00B63177"/>
    <w:rsid w:val="00B64816"/>
    <w:rsid w:val="00B660A3"/>
    <w:rsid w:val="00B677B7"/>
    <w:rsid w:val="00B7068F"/>
    <w:rsid w:val="00B70DCB"/>
    <w:rsid w:val="00B73AA8"/>
    <w:rsid w:val="00B753C3"/>
    <w:rsid w:val="00B76EBB"/>
    <w:rsid w:val="00B77E60"/>
    <w:rsid w:val="00B80FDB"/>
    <w:rsid w:val="00B81537"/>
    <w:rsid w:val="00B817E3"/>
    <w:rsid w:val="00B8316F"/>
    <w:rsid w:val="00B84D5A"/>
    <w:rsid w:val="00B87251"/>
    <w:rsid w:val="00B900E9"/>
    <w:rsid w:val="00B91B63"/>
    <w:rsid w:val="00B92B71"/>
    <w:rsid w:val="00B9331F"/>
    <w:rsid w:val="00B939CE"/>
    <w:rsid w:val="00B945E5"/>
    <w:rsid w:val="00B95B0A"/>
    <w:rsid w:val="00B965C9"/>
    <w:rsid w:val="00BA18ED"/>
    <w:rsid w:val="00BA35E5"/>
    <w:rsid w:val="00BA5AF6"/>
    <w:rsid w:val="00BA6BF8"/>
    <w:rsid w:val="00BA73B5"/>
    <w:rsid w:val="00BB1DA8"/>
    <w:rsid w:val="00BB2B19"/>
    <w:rsid w:val="00BB5AFA"/>
    <w:rsid w:val="00BB634B"/>
    <w:rsid w:val="00BB6FFF"/>
    <w:rsid w:val="00BB708B"/>
    <w:rsid w:val="00BB7B78"/>
    <w:rsid w:val="00BB7CFA"/>
    <w:rsid w:val="00BC03E1"/>
    <w:rsid w:val="00BC14E6"/>
    <w:rsid w:val="00BC2331"/>
    <w:rsid w:val="00BC233A"/>
    <w:rsid w:val="00BC2969"/>
    <w:rsid w:val="00BC313F"/>
    <w:rsid w:val="00BC3393"/>
    <w:rsid w:val="00BC4F4A"/>
    <w:rsid w:val="00BC59A5"/>
    <w:rsid w:val="00BC5FA1"/>
    <w:rsid w:val="00BC6CC5"/>
    <w:rsid w:val="00BD1BD6"/>
    <w:rsid w:val="00BD39E0"/>
    <w:rsid w:val="00BE0CA6"/>
    <w:rsid w:val="00BE1792"/>
    <w:rsid w:val="00BE224E"/>
    <w:rsid w:val="00BE23C2"/>
    <w:rsid w:val="00BE2A44"/>
    <w:rsid w:val="00BE2D24"/>
    <w:rsid w:val="00BE32D5"/>
    <w:rsid w:val="00BE40FA"/>
    <w:rsid w:val="00BE6660"/>
    <w:rsid w:val="00BE7E41"/>
    <w:rsid w:val="00BF0248"/>
    <w:rsid w:val="00BF0E2B"/>
    <w:rsid w:val="00BF17BA"/>
    <w:rsid w:val="00BF20AC"/>
    <w:rsid w:val="00BF2D01"/>
    <w:rsid w:val="00BF2D32"/>
    <w:rsid w:val="00BF2ECD"/>
    <w:rsid w:val="00BF4171"/>
    <w:rsid w:val="00BF43D2"/>
    <w:rsid w:val="00BF53E0"/>
    <w:rsid w:val="00BF57A3"/>
    <w:rsid w:val="00BF6348"/>
    <w:rsid w:val="00BF682A"/>
    <w:rsid w:val="00BF7205"/>
    <w:rsid w:val="00BF7297"/>
    <w:rsid w:val="00BF73A1"/>
    <w:rsid w:val="00C00EC8"/>
    <w:rsid w:val="00C00FE4"/>
    <w:rsid w:val="00C026E8"/>
    <w:rsid w:val="00C02AB3"/>
    <w:rsid w:val="00C031FE"/>
    <w:rsid w:val="00C03887"/>
    <w:rsid w:val="00C043F2"/>
    <w:rsid w:val="00C04A07"/>
    <w:rsid w:val="00C050CE"/>
    <w:rsid w:val="00C0596A"/>
    <w:rsid w:val="00C06D4A"/>
    <w:rsid w:val="00C10BF3"/>
    <w:rsid w:val="00C1147A"/>
    <w:rsid w:val="00C1177D"/>
    <w:rsid w:val="00C127D8"/>
    <w:rsid w:val="00C12AE8"/>
    <w:rsid w:val="00C13C80"/>
    <w:rsid w:val="00C14273"/>
    <w:rsid w:val="00C14BED"/>
    <w:rsid w:val="00C14CED"/>
    <w:rsid w:val="00C15E26"/>
    <w:rsid w:val="00C16341"/>
    <w:rsid w:val="00C165E0"/>
    <w:rsid w:val="00C16826"/>
    <w:rsid w:val="00C16913"/>
    <w:rsid w:val="00C17AB1"/>
    <w:rsid w:val="00C221D7"/>
    <w:rsid w:val="00C23ADD"/>
    <w:rsid w:val="00C24139"/>
    <w:rsid w:val="00C259AF"/>
    <w:rsid w:val="00C26F1D"/>
    <w:rsid w:val="00C27372"/>
    <w:rsid w:val="00C27D29"/>
    <w:rsid w:val="00C302F6"/>
    <w:rsid w:val="00C315D1"/>
    <w:rsid w:val="00C3188B"/>
    <w:rsid w:val="00C3532D"/>
    <w:rsid w:val="00C37111"/>
    <w:rsid w:val="00C37A22"/>
    <w:rsid w:val="00C41F0A"/>
    <w:rsid w:val="00C42242"/>
    <w:rsid w:val="00C432AD"/>
    <w:rsid w:val="00C43CF6"/>
    <w:rsid w:val="00C43FE1"/>
    <w:rsid w:val="00C449B0"/>
    <w:rsid w:val="00C461C6"/>
    <w:rsid w:val="00C46474"/>
    <w:rsid w:val="00C46C5B"/>
    <w:rsid w:val="00C477C6"/>
    <w:rsid w:val="00C47F45"/>
    <w:rsid w:val="00C52943"/>
    <w:rsid w:val="00C53FF8"/>
    <w:rsid w:val="00C55600"/>
    <w:rsid w:val="00C5574C"/>
    <w:rsid w:val="00C603B6"/>
    <w:rsid w:val="00C60996"/>
    <w:rsid w:val="00C626F0"/>
    <w:rsid w:val="00C63650"/>
    <w:rsid w:val="00C64C90"/>
    <w:rsid w:val="00C6686D"/>
    <w:rsid w:val="00C670DC"/>
    <w:rsid w:val="00C71805"/>
    <w:rsid w:val="00C72AAD"/>
    <w:rsid w:val="00C73F8C"/>
    <w:rsid w:val="00C74E76"/>
    <w:rsid w:val="00C845A4"/>
    <w:rsid w:val="00C84878"/>
    <w:rsid w:val="00C8514A"/>
    <w:rsid w:val="00C85A10"/>
    <w:rsid w:val="00C86D23"/>
    <w:rsid w:val="00C87F22"/>
    <w:rsid w:val="00C90E75"/>
    <w:rsid w:val="00C92C7F"/>
    <w:rsid w:val="00C94692"/>
    <w:rsid w:val="00C94E81"/>
    <w:rsid w:val="00C96798"/>
    <w:rsid w:val="00C97950"/>
    <w:rsid w:val="00C97CB2"/>
    <w:rsid w:val="00CA1165"/>
    <w:rsid w:val="00CA163F"/>
    <w:rsid w:val="00CA4DB5"/>
    <w:rsid w:val="00CA4E2B"/>
    <w:rsid w:val="00CA54EF"/>
    <w:rsid w:val="00CA6208"/>
    <w:rsid w:val="00CB04B4"/>
    <w:rsid w:val="00CB1606"/>
    <w:rsid w:val="00CB1B0F"/>
    <w:rsid w:val="00CB1C39"/>
    <w:rsid w:val="00CB2352"/>
    <w:rsid w:val="00CB2F3F"/>
    <w:rsid w:val="00CB5D64"/>
    <w:rsid w:val="00CB6AF3"/>
    <w:rsid w:val="00CC0A64"/>
    <w:rsid w:val="00CC0C5E"/>
    <w:rsid w:val="00CC2B39"/>
    <w:rsid w:val="00CC2C07"/>
    <w:rsid w:val="00CC6650"/>
    <w:rsid w:val="00CC7249"/>
    <w:rsid w:val="00CC7280"/>
    <w:rsid w:val="00CC7508"/>
    <w:rsid w:val="00CC7E0F"/>
    <w:rsid w:val="00CD0BD9"/>
    <w:rsid w:val="00CD446E"/>
    <w:rsid w:val="00CD48CB"/>
    <w:rsid w:val="00CD5E2A"/>
    <w:rsid w:val="00CD7DF6"/>
    <w:rsid w:val="00CE3275"/>
    <w:rsid w:val="00CE33ED"/>
    <w:rsid w:val="00CE3495"/>
    <w:rsid w:val="00CE53D2"/>
    <w:rsid w:val="00CE7524"/>
    <w:rsid w:val="00CF0490"/>
    <w:rsid w:val="00CF0B61"/>
    <w:rsid w:val="00CF0D52"/>
    <w:rsid w:val="00CF2322"/>
    <w:rsid w:val="00CF2604"/>
    <w:rsid w:val="00CF3EEF"/>
    <w:rsid w:val="00CF4513"/>
    <w:rsid w:val="00CF5435"/>
    <w:rsid w:val="00CF73C1"/>
    <w:rsid w:val="00CF7E35"/>
    <w:rsid w:val="00D00697"/>
    <w:rsid w:val="00D00E54"/>
    <w:rsid w:val="00D0310D"/>
    <w:rsid w:val="00D03975"/>
    <w:rsid w:val="00D03C94"/>
    <w:rsid w:val="00D06058"/>
    <w:rsid w:val="00D10998"/>
    <w:rsid w:val="00D111B6"/>
    <w:rsid w:val="00D1222E"/>
    <w:rsid w:val="00D1238C"/>
    <w:rsid w:val="00D13244"/>
    <w:rsid w:val="00D1383E"/>
    <w:rsid w:val="00D13A0C"/>
    <w:rsid w:val="00D146F8"/>
    <w:rsid w:val="00D148B7"/>
    <w:rsid w:val="00D14A81"/>
    <w:rsid w:val="00D16598"/>
    <w:rsid w:val="00D16AEC"/>
    <w:rsid w:val="00D16BBD"/>
    <w:rsid w:val="00D22F92"/>
    <w:rsid w:val="00D23247"/>
    <w:rsid w:val="00D23469"/>
    <w:rsid w:val="00D24227"/>
    <w:rsid w:val="00D24C40"/>
    <w:rsid w:val="00D2637E"/>
    <w:rsid w:val="00D3006E"/>
    <w:rsid w:val="00D304AE"/>
    <w:rsid w:val="00D30965"/>
    <w:rsid w:val="00D35E9A"/>
    <w:rsid w:val="00D40699"/>
    <w:rsid w:val="00D409B3"/>
    <w:rsid w:val="00D40E85"/>
    <w:rsid w:val="00D40EF4"/>
    <w:rsid w:val="00D41111"/>
    <w:rsid w:val="00D41C38"/>
    <w:rsid w:val="00D425C3"/>
    <w:rsid w:val="00D446A8"/>
    <w:rsid w:val="00D4485C"/>
    <w:rsid w:val="00D44C24"/>
    <w:rsid w:val="00D45B08"/>
    <w:rsid w:val="00D45CD0"/>
    <w:rsid w:val="00D4734F"/>
    <w:rsid w:val="00D51AD4"/>
    <w:rsid w:val="00D52B08"/>
    <w:rsid w:val="00D53C1B"/>
    <w:rsid w:val="00D576F2"/>
    <w:rsid w:val="00D57C99"/>
    <w:rsid w:val="00D613E5"/>
    <w:rsid w:val="00D62EDD"/>
    <w:rsid w:val="00D64D62"/>
    <w:rsid w:val="00D65091"/>
    <w:rsid w:val="00D652A2"/>
    <w:rsid w:val="00D66621"/>
    <w:rsid w:val="00D70D90"/>
    <w:rsid w:val="00D7101C"/>
    <w:rsid w:val="00D7184A"/>
    <w:rsid w:val="00D71F6E"/>
    <w:rsid w:val="00D7305F"/>
    <w:rsid w:val="00D75EF7"/>
    <w:rsid w:val="00D77BF2"/>
    <w:rsid w:val="00D851C1"/>
    <w:rsid w:val="00D860B0"/>
    <w:rsid w:val="00D86206"/>
    <w:rsid w:val="00D87634"/>
    <w:rsid w:val="00D900B0"/>
    <w:rsid w:val="00D905BB"/>
    <w:rsid w:val="00D90C67"/>
    <w:rsid w:val="00D936C1"/>
    <w:rsid w:val="00D94165"/>
    <w:rsid w:val="00D948E8"/>
    <w:rsid w:val="00D954E5"/>
    <w:rsid w:val="00D964A3"/>
    <w:rsid w:val="00D96FCA"/>
    <w:rsid w:val="00D97E62"/>
    <w:rsid w:val="00DA0966"/>
    <w:rsid w:val="00DA2AE3"/>
    <w:rsid w:val="00DA2AF2"/>
    <w:rsid w:val="00DA4B5F"/>
    <w:rsid w:val="00DA67A9"/>
    <w:rsid w:val="00DA6C7D"/>
    <w:rsid w:val="00DA6EB9"/>
    <w:rsid w:val="00DA74BF"/>
    <w:rsid w:val="00DB011F"/>
    <w:rsid w:val="00DB161C"/>
    <w:rsid w:val="00DB3195"/>
    <w:rsid w:val="00DB4D89"/>
    <w:rsid w:val="00DB5D21"/>
    <w:rsid w:val="00DB61D1"/>
    <w:rsid w:val="00DB65A5"/>
    <w:rsid w:val="00DB6AFA"/>
    <w:rsid w:val="00DB701D"/>
    <w:rsid w:val="00DB7649"/>
    <w:rsid w:val="00DB7DC1"/>
    <w:rsid w:val="00DC0C26"/>
    <w:rsid w:val="00DC1212"/>
    <w:rsid w:val="00DC239D"/>
    <w:rsid w:val="00DC4CF6"/>
    <w:rsid w:val="00DC6A61"/>
    <w:rsid w:val="00DC6CA0"/>
    <w:rsid w:val="00DC741A"/>
    <w:rsid w:val="00DC77B5"/>
    <w:rsid w:val="00DC7D95"/>
    <w:rsid w:val="00DD30BF"/>
    <w:rsid w:val="00DD41E7"/>
    <w:rsid w:val="00DD46D8"/>
    <w:rsid w:val="00DD5013"/>
    <w:rsid w:val="00DD5063"/>
    <w:rsid w:val="00DD67BA"/>
    <w:rsid w:val="00DE0032"/>
    <w:rsid w:val="00DE0919"/>
    <w:rsid w:val="00DE1C1B"/>
    <w:rsid w:val="00DE217A"/>
    <w:rsid w:val="00DE3301"/>
    <w:rsid w:val="00DE38F9"/>
    <w:rsid w:val="00DE5415"/>
    <w:rsid w:val="00DE7F3E"/>
    <w:rsid w:val="00DF05DA"/>
    <w:rsid w:val="00DF0A5A"/>
    <w:rsid w:val="00DF163A"/>
    <w:rsid w:val="00DF3966"/>
    <w:rsid w:val="00DF3C9B"/>
    <w:rsid w:val="00DF4AAF"/>
    <w:rsid w:val="00DF4EEE"/>
    <w:rsid w:val="00DF555E"/>
    <w:rsid w:val="00DF64FC"/>
    <w:rsid w:val="00DF68BB"/>
    <w:rsid w:val="00E01090"/>
    <w:rsid w:val="00E0143B"/>
    <w:rsid w:val="00E03326"/>
    <w:rsid w:val="00E03985"/>
    <w:rsid w:val="00E05D72"/>
    <w:rsid w:val="00E06120"/>
    <w:rsid w:val="00E07C9B"/>
    <w:rsid w:val="00E07DC7"/>
    <w:rsid w:val="00E11621"/>
    <w:rsid w:val="00E12337"/>
    <w:rsid w:val="00E12538"/>
    <w:rsid w:val="00E12E5F"/>
    <w:rsid w:val="00E146ED"/>
    <w:rsid w:val="00E15696"/>
    <w:rsid w:val="00E16264"/>
    <w:rsid w:val="00E16265"/>
    <w:rsid w:val="00E16DBC"/>
    <w:rsid w:val="00E16E0A"/>
    <w:rsid w:val="00E17DFC"/>
    <w:rsid w:val="00E202BC"/>
    <w:rsid w:val="00E2071C"/>
    <w:rsid w:val="00E21008"/>
    <w:rsid w:val="00E212AB"/>
    <w:rsid w:val="00E21BD5"/>
    <w:rsid w:val="00E22092"/>
    <w:rsid w:val="00E22DF7"/>
    <w:rsid w:val="00E2306C"/>
    <w:rsid w:val="00E234FA"/>
    <w:rsid w:val="00E237E5"/>
    <w:rsid w:val="00E2391D"/>
    <w:rsid w:val="00E23FD8"/>
    <w:rsid w:val="00E256AB"/>
    <w:rsid w:val="00E30DBF"/>
    <w:rsid w:val="00E31371"/>
    <w:rsid w:val="00E32A76"/>
    <w:rsid w:val="00E32F1B"/>
    <w:rsid w:val="00E33B74"/>
    <w:rsid w:val="00E35D0C"/>
    <w:rsid w:val="00E37673"/>
    <w:rsid w:val="00E4150A"/>
    <w:rsid w:val="00E42077"/>
    <w:rsid w:val="00E42E64"/>
    <w:rsid w:val="00E44F7E"/>
    <w:rsid w:val="00E5616F"/>
    <w:rsid w:val="00E613CF"/>
    <w:rsid w:val="00E616E4"/>
    <w:rsid w:val="00E6178C"/>
    <w:rsid w:val="00E6185F"/>
    <w:rsid w:val="00E61B2F"/>
    <w:rsid w:val="00E63DDC"/>
    <w:rsid w:val="00E649CA"/>
    <w:rsid w:val="00E64D84"/>
    <w:rsid w:val="00E65067"/>
    <w:rsid w:val="00E70A5F"/>
    <w:rsid w:val="00E7229A"/>
    <w:rsid w:val="00E72F5D"/>
    <w:rsid w:val="00E73035"/>
    <w:rsid w:val="00E73EAF"/>
    <w:rsid w:val="00E75309"/>
    <w:rsid w:val="00E7545B"/>
    <w:rsid w:val="00E7651C"/>
    <w:rsid w:val="00E76B9F"/>
    <w:rsid w:val="00E77126"/>
    <w:rsid w:val="00E77FBB"/>
    <w:rsid w:val="00E8091E"/>
    <w:rsid w:val="00E8209B"/>
    <w:rsid w:val="00E8211F"/>
    <w:rsid w:val="00E82529"/>
    <w:rsid w:val="00E835B5"/>
    <w:rsid w:val="00E86E3D"/>
    <w:rsid w:val="00E905E4"/>
    <w:rsid w:val="00E91F81"/>
    <w:rsid w:val="00E94CE9"/>
    <w:rsid w:val="00E95EEE"/>
    <w:rsid w:val="00E96365"/>
    <w:rsid w:val="00E9799A"/>
    <w:rsid w:val="00EA0C48"/>
    <w:rsid w:val="00EA0F5F"/>
    <w:rsid w:val="00EA4FF5"/>
    <w:rsid w:val="00EA6A65"/>
    <w:rsid w:val="00EA7A60"/>
    <w:rsid w:val="00EB0EC1"/>
    <w:rsid w:val="00EB1DC6"/>
    <w:rsid w:val="00EB22AE"/>
    <w:rsid w:val="00EB3471"/>
    <w:rsid w:val="00EB37CC"/>
    <w:rsid w:val="00EB3BD7"/>
    <w:rsid w:val="00EB405E"/>
    <w:rsid w:val="00EB5000"/>
    <w:rsid w:val="00EB548D"/>
    <w:rsid w:val="00EB5831"/>
    <w:rsid w:val="00EB5A52"/>
    <w:rsid w:val="00EC03FE"/>
    <w:rsid w:val="00EC05F0"/>
    <w:rsid w:val="00EC07DC"/>
    <w:rsid w:val="00EC0B9A"/>
    <w:rsid w:val="00EC140F"/>
    <w:rsid w:val="00EC1BD7"/>
    <w:rsid w:val="00EC2293"/>
    <w:rsid w:val="00EC4A8D"/>
    <w:rsid w:val="00EC6266"/>
    <w:rsid w:val="00EC6819"/>
    <w:rsid w:val="00EC6FA0"/>
    <w:rsid w:val="00EC759F"/>
    <w:rsid w:val="00EC7E81"/>
    <w:rsid w:val="00ED0A8B"/>
    <w:rsid w:val="00ED1C84"/>
    <w:rsid w:val="00ED24A4"/>
    <w:rsid w:val="00ED26C7"/>
    <w:rsid w:val="00ED3C66"/>
    <w:rsid w:val="00ED3E46"/>
    <w:rsid w:val="00ED46AA"/>
    <w:rsid w:val="00ED5BA9"/>
    <w:rsid w:val="00ED5DAB"/>
    <w:rsid w:val="00ED786C"/>
    <w:rsid w:val="00EE1A35"/>
    <w:rsid w:val="00EE2C7E"/>
    <w:rsid w:val="00EE399B"/>
    <w:rsid w:val="00EE4E34"/>
    <w:rsid w:val="00EE632E"/>
    <w:rsid w:val="00EE6A31"/>
    <w:rsid w:val="00EE6D6A"/>
    <w:rsid w:val="00EE7658"/>
    <w:rsid w:val="00EF1E50"/>
    <w:rsid w:val="00EF2339"/>
    <w:rsid w:val="00EF3E28"/>
    <w:rsid w:val="00EF4E3D"/>
    <w:rsid w:val="00EF53BC"/>
    <w:rsid w:val="00EF6E63"/>
    <w:rsid w:val="00EF704D"/>
    <w:rsid w:val="00F0054D"/>
    <w:rsid w:val="00F010AA"/>
    <w:rsid w:val="00F021A9"/>
    <w:rsid w:val="00F03145"/>
    <w:rsid w:val="00F07F75"/>
    <w:rsid w:val="00F11D90"/>
    <w:rsid w:val="00F123BB"/>
    <w:rsid w:val="00F127D5"/>
    <w:rsid w:val="00F163AC"/>
    <w:rsid w:val="00F20321"/>
    <w:rsid w:val="00F20834"/>
    <w:rsid w:val="00F20B74"/>
    <w:rsid w:val="00F23864"/>
    <w:rsid w:val="00F26218"/>
    <w:rsid w:val="00F263E2"/>
    <w:rsid w:val="00F26467"/>
    <w:rsid w:val="00F266D2"/>
    <w:rsid w:val="00F27B0F"/>
    <w:rsid w:val="00F3086E"/>
    <w:rsid w:val="00F30A62"/>
    <w:rsid w:val="00F32546"/>
    <w:rsid w:val="00F32FE3"/>
    <w:rsid w:val="00F33CAD"/>
    <w:rsid w:val="00F34DC1"/>
    <w:rsid w:val="00F35043"/>
    <w:rsid w:val="00F35DB3"/>
    <w:rsid w:val="00F377F9"/>
    <w:rsid w:val="00F4068B"/>
    <w:rsid w:val="00F40E4D"/>
    <w:rsid w:val="00F42049"/>
    <w:rsid w:val="00F43062"/>
    <w:rsid w:val="00F4346D"/>
    <w:rsid w:val="00F4755D"/>
    <w:rsid w:val="00F47D6D"/>
    <w:rsid w:val="00F504CD"/>
    <w:rsid w:val="00F50FD1"/>
    <w:rsid w:val="00F536AA"/>
    <w:rsid w:val="00F53DC0"/>
    <w:rsid w:val="00F57E8E"/>
    <w:rsid w:val="00F60F7B"/>
    <w:rsid w:val="00F65193"/>
    <w:rsid w:val="00F6590D"/>
    <w:rsid w:val="00F668EF"/>
    <w:rsid w:val="00F67669"/>
    <w:rsid w:val="00F7031F"/>
    <w:rsid w:val="00F70FD7"/>
    <w:rsid w:val="00F712B3"/>
    <w:rsid w:val="00F71D5B"/>
    <w:rsid w:val="00F72981"/>
    <w:rsid w:val="00F730CA"/>
    <w:rsid w:val="00F74555"/>
    <w:rsid w:val="00F745F4"/>
    <w:rsid w:val="00F74D33"/>
    <w:rsid w:val="00F750AD"/>
    <w:rsid w:val="00F753B0"/>
    <w:rsid w:val="00F75B30"/>
    <w:rsid w:val="00F75B64"/>
    <w:rsid w:val="00F77236"/>
    <w:rsid w:val="00F77505"/>
    <w:rsid w:val="00F77F47"/>
    <w:rsid w:val="00F803CF"/>
    <w:rsid w:val="00F808FA"/>
    <w:rsid w:val="00F81414"/>
    <w:rsid w:val="00F83A6A"/>
    <w:rsid w:val="00F86751"/>
    <w:rsid w:val="00F87B57"/>
    <w:rsid w:val="00F9073B"/>
    <w:rsid w:val="00F91B14"/>
    <w:rsid w:val="00F91ED6"/>
    <w:rsid w:val="00F926DC"/>
    <w:rsid w:val="00F92C7C"/>
    <w:rsid w:val="00F934D3"/>
    <w:rsid w:val="00F946CF"/>
    <w:rsid w:val="00F951EF"/>
    <w:rsid w:val="00F96AB9"/>
    <w:rsid w:val="00F9722D"/>
    <w:rsid w:val="00F97648"/>
    <w:rsid w:val="00F977BE"/>
    <w:rsid w:val="00FA15BC"/>
    <w:rsid w:val="00FA1B2C"/>
    <w:rsid w:val="00FA276D"/>
    <w:rsid w:val="00FA52A7"/>
    <w:rsid w:val="00FB0804"/>
    <w:rsid w:val="00FB133D"/>
    <w:rsid w:val="00FB1F4C"/>
    <w:rsid w:val="00FB2828"/>
    <w:rsid w:val="00FB358C"/>
    <w:rsid w:val="00FB38C3"/>
    <w:rsid w:val="00FB3C2E"/>
    <w:rsid w:val="00FB5827"/>
    <w:rsid w:val="00FB6538"/>
    <w:rsid w:val="00FB6819"/>
    <w:rsid w:val="00FC0658"/>
    <w:rsid w:val="00FC0A03"/>
    <w:rsid w:val="00FC0B45"/>
    <w:rsid w:val="00FC25E5"/>
    <w:rsid w:val="00FC3CB1"/>
    <w:rsid w:val="00FC443C"/>
    <w:rsid w:val="00FC4970"/>
    <w:rsid w:val="00FC5127"/>
    <w:rsid w:val="00FC5F02"/>
    <w:rsid w:val="00FD0B61"/>
    <w:rsid w:val="00FD0FE1"/>
    <w:rsid w:val="00FD38F8"/>
    <w:rsid w:val="00FD6066"/>
    <w:rsid w:val="00FD6B63"/>
    <w:rsid w:val="00FD78E1"/>
    <w:rsid w:val="00FE0A7A"/>
    <w:rsid w:val="00FE0C53"/>
    <w:rsid w:val="00FE1ECE"/>
    <w:rsid w:val="00FE3A4D"/>
    <w:rsid w:val="00FE49C8"/>
    <w:rsid w:val="00FE4DC9"/>
    <w:rsid w:val="00FE4F8C"/>
    <w:rsid w:val="00FE7CDD"/>
    <w:rsid w:val="00FF0354"/>
    <w:rsid w:val="00FF3F4A"/>
    <w:rsid w:val="00FF4322"/>
    <w:rsid w:val="00FF5414"/>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2E323C"/>
  <w15:docId w15:val="{0EC89037-3013-4ACF-9B89-4FE7AC1A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2CC5"/>
    <w:rPr>
      <w:sz w:val="24"/>
      <w:szCs w:val="24"/>
    </w:rPr>
  </w:style>
  <w:style w:type="paragraph" w:styleId="Nagwek1">
    <w:name w:val="heading 1"/>
    <w:basedOn w:val="Normalny"/>
    <w:next w:val="Normalny"/>
    <w:qFormat/>
    <w:rsid w:val="006B102E"/>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5"/>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
    <w:basedOn w:val="Domylnaczcionkaakapitu"/>
    <w:link w:val="Akapitzlist"/>
    <w:rsid w:val="00C670DC"/>
    <w:rPr>
      <w:sz w:val="24"/>
      <w:szCs w:val="24"/>
    </w:rPr>
  </w:style>
  <w:style w:type="paragraph" w:customStyle="1" w:styleId="Normalny1">
    <w:name w:val="Normalny1"/>
    <w:rsid w:val="00B25B01"/>
    <w:pPr>
      <w:spacing w:line="276" w:lineRule="auto"/>
      <w:contextualSpacing/>
    </w:pPr>
    <w:rPr>
      <w:rFonts w:ascii="Arial" w:eastAsia="Arial" w:hAnsi="Arial" w:cs="Arial"/>
      <w:sz w:val="22"/>
      <w:szCs w:val="22"/>
    </w:rPr>
  </w:style>
  <w:style w:type="character" w:customStyle="1" w:styleId="Domylnaczcionkaakapitu1">
    <w:name w:val="Domyślna czcionka akapitu1"/>
    <w:rsid w:val="00B25B01"/>
  </w:style>
  <w:style w:type="paragraph" w:customStyle="1" w:styleId="Normalny10">
    <w:name w:val="Normalny1"/>
    <w:rsid w:val="00B25B01"/>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Podpis1">
    <w:name w:val="Podpis1"/>
    <w:basedOn w:val="Normalny"/>
    <w:rsid w:val="00B25B01"/>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Indeks">
    <w:name w:val="Indeks"/>
    <w:basedOn w:val="Normalny"/>
    <w:rsid w:val="00B25B01"/>
    <w:pPr>
      <w:widowControl w:val="0"/>
      <w:suppressLineNumbers/>
      <w:suppressAutoHyphens/>
      <w:spacing w:line="100" w:lineRule="atLeast"/>
      <w:textAlignment w:val="baseline"/>
    </w:pPr>
    <w:rPr>
      <w:rFonts w:eastAsia="Andale Sans UI" w:cs="Tahoma"/>
      <w:kern w:val="1"/>
      <w:lang w:val="de-DE" w:eastAsia="fa-IR" w:bidi="fa-IR"/>
    </w:rPr>
  </w:style>
  <w:style w:type="paragraph" w:customStyle="1" w:styleId="Zawartotabeli">
    <w:name w:val="Zawartość tabeli"/>
    <w:basedOn w:val="Normalny"/>
    <w:rsid w:val="00B25B01"/>
    <w:pPr>
      <w:widowControl w:val="0"/>
      <w:suppressLineNumbers/>
      <w:suppressAutoHyphens/>
      <w:spacing w:line="100" w:lineRule="atLeast"/>
      <w:textAlignment w:val="baseline"/>
    </w:pPr>
    <w:rPr>
      <w:rFonts w:eastAsia="Andale Sans UI" w:cs="Tahoma"/>
      <w:kern w:val="1"/>
      <w:lang w:val="de-DE" w:eastAsia="fa-IR" w:bidi="fa-IR"/>
    </w:rPr>
  </w:style>
  <w:style w:type="table" w:styleId="Tabela-Siatka">
    <w:name w:val="Table Grid"/>
    <w:basedOn w:val="Standardowy"/>
    <w:rsid w:val="00B25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rsid w:val="00B25B01"/>
  </w:style>
  <w:style w:type="character" w:customStyle="1" w:styleId="Teksttreci2TrebuchetMS">
    <w:name w:val="Tekst treści (2) + Trebuchet MS"/>
    <w:aliases w:val="9 pt"/>
    <w:rsid w:val="00235800"/>
    <w:rPr>
      <w:rFonts w:ascii="Trebuchet MS" w:eastAsia="Trebuchet MS" w:hAnsi="Trebuchet MS" w:cs="Trebuchet MS" w:hint="default"/>
      <w:b w:val="0"/>
      <w:bCs w:val="0"/>
      <w:i w:val="0"/>
      <w:iCs w:val="0"/>
      <w:smallCaps w:val="0"/>
      <w:strike w:val="0"/>
      <w:dstrike w:val="0"/>
      <w:color w:val="000000"/>
      <w:spacing w:val="0"/>
      <w:w w:val="100"/>
      <w:position w:val="0"/>
      <w:sz w:val="18"/>
      <w:szCs w:val="18"/>
      <w:u w:val="none"/>
      <w:effect w:val="none"/>
      <w:lang w:val="pl-PL" w:eastAsia="pl-PL" w:bidi="pl-PL"/>
    </w:rPr>
  </w:style>
  <w:style w:type="character" w:customStyle="1" w:styleId="A3">
    <w:name w:val="A3"/>
    <w:uiPriority w:val="99"/>
    <w:rsid w:val="00197245"/>
    <w:rPr>
      <w:rFonts w:cs="Siemens Sans"/>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96487645">
      <w:bodyDiv w:val="1"/>
      <w:marLeft w:val="0"/>
      <w:marRight w:val="0"/>
      <w:marTop w:val="0"/>
      <w:marBottom w:val="0"/>
      <w:divBdr>
        <w:top w:val="none" w:sz="0" w:space="0" w:color="auto"/>
        <w:left w:val="none" w:sz="0" w:space="0" w:color="auto"/>
        <w:bottom w:val="none" w:sz="0" w:space="0" w:color="auto"/>
        <w:right w:val="none" w:sz="0" w:space="0" w:color="auto"/>
      </w:divBdr>
    </w:div>
    <w:div w:id="312682058">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61990358">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02874268">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03275899">
      <w:bodyDiv w:val="1"/>
      <w:marLeft w:val="0"/>
      <w:marRight w:val="0"/>
      <w:marTop w:val="0"/>
      <w:marBottom w:val="0"/>
      <w:divBdr>
        <w:top w:val="none" w:sz="0" w:space="0" w:color="auto"/>
        <w:left w:val="none" w:sz="0" w:space="0" w:color="auto"/>
        <w:bottom w:val="none" w:sz="0" w:space="0" w:color="auto"/>
        <w:right w:val="none" w:sz="0" w:space="0" w:color="auto"/>
      </w:divBdr>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94992979">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15061190">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811748763">
      <w:bodyDiv w:val="1"/>
      <w:marLeft w:val="0"/>
      <w:marRight w:val="0"/>
      <w:marTop w:val="0"/>
      <w:marBottom w:val="0"/>
      <w:divBdr>
        <w:top w:val="none" w:sz="0" w:space="0" w:color="auto"/>
        <w:left w:val="none" w:sz="0" w:space="0" w:color="auto"/>
        <w:bottom w:val="none" w:sz="0" w:space="0" w:color="auto"/>
        <w:right w:val="none" w:sz="0" w:space="0" w:color="auto"/>
      </w:divBdr>
    </w:div>
    <w:div w:id="1949003893">
      <w:bodyDiv w:val="1"/>
      <w:marLeft w:val="0"/>
      <w:marRight w:val="0"/>
      <w:marTop w:val="0"/>
      <w:marBottom w:val="0"/>
      <w:divBdr>
        <w:top w:val="none" w:sz="0" w:space="0" w:color="auto"/>
        <w:left w:val="none" w:sz="0" w:space="0" w:color="auto"/>
        <w:bottom w:val="none" w:sz="0" w:space="0" w:color="auto"/>
        <w:right w:val="none" w:sz="0" w:space="0" w:color="auto"/>
      </w:divBdr>
    </w:div>
    <w:div w:id="2038895192">
      <w:bodyDiv w:val="1"/>
      <w:marLeft w:val="0"/>
      <w:marRight w:val="0"/>
      <w:marTop w:val="0"/>
      <w:marBottom w:val="0"/>
      <w:divBdr>
        <w:top w:val="none" w:sz="0" w:space="0" w:color="auto"/>
        <w:left w:val="none" w:sz="0" w:space="0" w:color="auto"/>
        <w:bottom w:val="none" w:sz="0" w:space="0" w:color="auto"/>
        <w:right w:val="none" w:sz="0" w:space="0" w:color="auto"/>
      </w:divBdr>
    </w:div>
    <w:div w:id="20949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x.online.wolterskluwer.pl/WKPLOnline/index.rp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ed.wroc.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od@umed.wroc.p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89D66-8768-4C63-9AFF-00E6F715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34</Pages>
  <Words>11612</Words>
  <Characters>69674</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81124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16</cp:revision>
  <cp:lastPrinted>2018-10-02T08:55:00Z</cp:lastPrinted>
  <dcterms:created xsi:type="dcterms:W3CDTF">2018-10-30T08:19:00Z</dcterms:created>
  <dcterms:modified xsi:type="dcterms:W3CDTF">2018-10-30T13:31:00Z</dcterms:modified>
</cp:coreProperties>
</file>