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67CE715D" w14:textId="07E9E90C" w:rsidR="005745E6"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07798545" w:history="1">
            <w:r w:rsidR="005745E6" w:rsidRPr="00B02185">
              <w:rPr>
                <w:rStyle w:val="Hipercze"/>
                <w:noProof/>
              </w:rPr>
              <w:t>ROZDZIAŁ I</w:t>
            </w:r>
            <w:r w:rsidR="005745E6">
              <w:rPr>
                <w:noProof/>
                <w:webHidden/>
              </w:rPr>
              <w:tab/>
            </w:r>
            <w:r w:rsidR="005745E6">
              <w:rPr>
                <w:noProof/>
                <w:webHidden/>
              </w:rPr>
              <w:fldChar w:fldCharType="begin"/>
            </w:r>
            <w:r w:rsidR="005745E6">
              <w:rPr>
                <w:noProof/>
                <w:webHidden/>
              </w:rPr>
              <w:instrText xml:space="preserve"> PAGEREF _Toc107798545 \h </w:instrText>
            </w:r>
            <w:r w:rsidR="005745E6">
              <w:rPr>
                <w:noProof/>
                <w:webHidden/>
              </w:rPr>
            </w:r>
            <w:r w:rsidR="005745E6">
              <w:rPr>
                <w:noProof/>
                <w:webHidden/>
              </w:rPr>
              <w:fldChar w:fldCharType="separate"/>
            </w:r>
            <w:r w:rsidR="005745E6">
              <w:rPr>
                <w:noProof/>
                <w:webHidden/>
              </w:rPr>
              <w:t>6</w:t>
            </w:r>
            <w:r w:rsidR="005745E6">
              <w:rPr>
                <w:noProof/>
                <w:webHidden/>
              </w:rPr>
              <w:fldChar w:fldCharType="end"/>
            </w:r>
          </w:hyperlink>
        </w:p>
        <w:p w14:paraId="75DFE562" w14:textId="50BC9FCE" w:rsidR="005745E6" w:rsidRDefault="005745E6">
          <w:pPr>
            <w:pStyle w:val="Spistreci1"/>
            <w:rPr>
              <w:rFonts w:asciiTheme="minorHAnsi" w:eastAsiaTheme="minorEastAsia" w:hAnsiTheme="minorHAnsi" w:cstheme="minorBidi"/>
              <w:noProof/>
              <w:sz w:val="22"/>
              <w:lang w:eastAsia="pl-PL"/>
            </w:rPr>
          </w:pPr>
          <w:hyperlink w:anchor="_Toc107798546" w:history="1">
            <w:r w:rsidRPr="00B02185">
              <w:rPr>
                <w:rStyle w:val="Hipercze"/>
                <w:noProof/>
              </w:rPr>
              <w:t>POSTANOWIENIA WSTĘPNE</w:t>
            </w:r>
            <w:r>
              <w:rPr>
                <w:noProof/>
                <w:webHidden/>
              </w:rPr>
              <w:tab/>
            </w:r>
            <w:r>
              <w:rPr>
                <w:noProof/>
                <w:webHidden/>
              </w:rPr>
              <w:fldChar w:fldCharType="begin"/>
            </w:r>
            <w:r>
              <w:rPr>
                <w:noProof/>
                <w:webHidden/>
              </w:rPr>
              <w:instrText xml:space="preserve"> PAGEREF _Toc107798546 \h </w:instrText>
            </w:r>
            <w:r>
              <w:rPr>
                <w:noProof/>
                <w:webHidden/>
              </w:rPr>
            </w:r>
            <w:r>
              <w:rPr>
                <w:noProof/>
                <w:webHidden/>
              </w:rPr>
              <w:fldChar w:fldCharType="separate"/>
            </w:r>
            <w:r>
              <w:rPr>
                <w:noProof/>
                <w:webHidden/>
              </w:rPr>
              <w:t>6</w:t>
            </w:r>
            <w:r>
              <w:rPr>
                <w:noProof/>
                <w:webHidden/>
              </w:rPr>
              <w:fldChar w:fldCharType="end"/>
            </w:r>
          </w:hyperlink>
        </w:p>
        <w:p w14:paraId="296FD052" w14:textId="56446FC6" w:rsidR="005745E6" w:rsidRDefault="005745E6">
          <w:pPr>
            <w:pStyle w:val="Spistreci3"/>
            <w:rPr>
              <w:rFonts w:asciiTheme="minorHAnsi" w:eastAsiaTheme="minorEastAsia" w:hAnsiTheme="minorHAnsi" w:cstheme="minorBidi"/>
              <w:b w:val="0"/>
              <w:bCs w:val="0"/>
              <w:sz w:val="22"/>
              <w:lang w:eastAsia="pl-PL" w:bidi="ar-SA"/>
            </w:rPr>
          </w:pPr>
          <w:hyperlink w:anchor="_Toc107798547" w:history="1">
            <w:r w:rsidRPr="00B02185">
              <w:rPr>
                <w:rStyle w:val="Hipercze"/>
              </w:rPr>
              <w:t>Zakres Regulaminu organizacyjnego</w:t>
            </w:r>
            <w:r>
              <w:rPr>
                <w:webHidden/>
              </w:rPr>
              <w:tab/>
            </w:r>
            <w:r>
              <w:rPr>
                <w:webHidden/>
              </w:rPr>
              <w:fldChar w:fldCharType="begin"/>
            </w:r>
            <w:r>
              <w:rPr>
                <w:webHidden/>
              </w:rPr>
              <w:instrText xml:space="preserve"> PAGEREF _Toc107798547 \h </w:instrText>
            </w:r>
            <w:r>
              <w:rPr>
                <w:webHidden/>
              </w:rPr>
            </w:r>
            <w:r>
              <w:rPr>
                <w:webHidden/>
              </w:rPr>
              <w:fldChar w:fldCharType="separate"/>
            </w:r>
            <w:r>
              <w:rPr>
                <w:webHidden/>
              </w:rPr>
              <w:t>6</w:t>
            </w:r>
            <w:r>
              <w:rPr>
                <w:webHidden/>
              </w:rPr>
              <w:fldChar w:fldCharType="end"/>
            </w:r>
          </w:hyperlink>
        </w:p>
        <w:p w14:paraId="4197AD09" w14:textId="3473298F" w:rsidR="005745E6" w:rsidRDefault="005745E6">
          <w:pPr>
            <w:pStyle w:val="Spistreci3"/>
            <w:rPr>
              <w:rFonts w:asciiTheme="minorHAnsi" w:eastAsiaTheme="minorEastAsia" w:hAnsiTheme="minorHAnsi" w:cstheme="minorBidi"/>
              <w:b w:val="0"/>
              <w:bCs w:val="0"/>
              <w:sz w:val="22"/>
              <w:lang w:eastAsia="pl-PL" w:bidi="ar-SA"/>
            </w:rPr>
          </w:pPr>
          <w:hyperlink w:anchor="_Toc107798548" w:history="1">
            <w:r w:rsidRPr="00B02185">
              <w:rPr>
                <w:rStyle w:val="Hipercze"/>
              </w:rPr>
              <w:t>Podstawa prawna działania Uniwersytetu Medycznego we Wrocławiu</w:t>
            </w:r>
            <w:r>
              <w:rPr>
                <w:webHidden/>
              </w:rPr>
              <w:tab/>
            </w:r>
            <w:r>
              <w:rPr>
                <w:webHidden/>
              </w:rPr>
              <w:fldChar w:fldCharType="begin"/>
            </w:r>
            <w:r>
              <w:rPr>
                <w:webHidden/>
              </w:rPr>
              <w:instrText xml:space="preserve"> PAGEREF _Toc107798548 \h </w:instrText>
            </w:r>
            <w:r>
              <w:rPr>
                <w:webHidden/>
              </w:rPr>
            </w:r>
            <w:r>
              <w:rPr>
                <w:webHidden/>
              </w:rPr>
              <w:fldChar w:fldCharType="separate"/>
            </w:r>
            <w:r>
              <w:rPr>
                <w:webHidden/>
              </w:rPr>
              <w:t>6</w:t>
            </w:r>
            <w:r>
              <w:rPr>
                <w:webHidden/>
              </w:rPr>
              <w:fldChar w:fldCharType="end"/>
            </w:r>
          </w:hyperlink>
        </w:p>
        <w:p w14:paraId="72D6048A" w14:textId="2103C3E7" w:rsidR="005745E6" w:rsidRDefault="005745E6">
          <w:pPr>
            <w:pStyle w:val="Spistreci3"/>
            <w:rPr>
              <w:rFonts w:asciiTheme="minorHAnsi" w:eastAsiaTheme="minorEastAsia" w:hAnsiTheme="minorHAnsi" w:cstheme="minorBidi"/>
              <w:b w:val="0"/>
              <w:bCs w:val="0"/>
              <w:sz w:val="22"/>
              <w:lang w:eastAsia="pl-PL" w:bidi="ar-SA"/>
            </w:rPr>
          </w:pPr>
          <w:hyperlink w:anchor="_Toc107798549" w:history="1">
            <w:r w:rsidRPr="00B02185">
              <w:rPr>
                <w:rStyle w:val="Hipercze"/>
              </w:rPr>
              <w:t>Objaśnienie terminów</w:t>
            </w:r>
            <w:r>
              <w:rPr>
                <w:webHidden/>
              </w:rPr>
              <w:tab/>
            </w:r>
            <w:r>
              <w:rPr>
                <w:webHidden/>
              </w:rPr>
              <w:fldChar w:fldCharType="begin"/>
            </w:r>
            <w:r>
              <w:rPr>
                <w:webHidden/>
              </w:rPr>
              <w:instrText xml:space="preserve"> PAGEREF _Toc107798549 \h </w:instrText>
            </w:r>
            <w:r>
              <w:rPr>
                <w:webHidden/>
              </w:rPr>
            </w:r>
            <w:r>
              <w:rPr>
                <w:webHidden/>
              </w:rPr>
              <w:fldChar w:fldCharType="separate"/>
            </w:r>
            <w:r>
              <w:rPr>
                <w:webHidden/>
              </w:rPr>
              <w:t>6</w:t>
            </w:r>
            <w:r>
              <w:rPr>
                <w:webHidden/>
              </w:rPr>
              <w:fldChar w:fldCharType="end"/>
            </w:r>
          </w:hyperlink>
        </w:p>
        <w:p w14:paraId="17790CE9" w14:textId="283AA3DC" w:rsidR="005745E6" w:rsidRDefault="005745E6">
          <w:pPr>
            <w:pStyle w:val="Spistreci1"/>
            <w:rPr>
              <w:rFonts w:asciiTheme="minorHAnsi" w:eastAsiaTheme="minorEastAsia" w:hAnsiTheme="minorHAnsi" w:cstheme="minorBidi"/>
              <w:noProof/>
              <w:sz w:val="22"/>
              <w:lang w:eastAsia="pl-PL"/>
            </w:rPr>
          </w:pPr>
          <w:hyperlink w:anchor="_Toc107798550" w:history="1">
            <w:r w:rsidRPr="00B02185">
              <w:rPr>
                <w:rStyle w:val="Hipercze"/>
                <w:noProof/>
              </w:rPr>
              <w:t>ROZDZIAŁ II</w:t>
            </w:r>
            <w:r>
              <w:rPr>
                <w:noProof/>
                <w:webHidden/>
              </w:rPr>
              <w:tab/>
            </w:r>
            <w:r>
              <w:rPr>
                <w:noProof/>
                <w:webHidden/>
              </w:rPr>
              <w:fldChar w:fldCharType="begin"/>
            </w:r>
            <w:r>
              <w:rPr>
                <w:noProof/>
                <w:webHidden/>
              </w:rPr>
              <w:instrText xml:space="preserve"> PAGEREF _Toc107798550 \h </w:instrText>
            </w:r>
            <w:r>
              <w:rPr>
                <w:noProof/>
                <w:webHidden/>
              </w:rPr>
            </w:r>
            <w:r>
              <w:rPr>
                <w:noProof/>
                <w:webHidden/>
              </w:rPr>
              <w:fldChar w:fldCharType="separate"/>
            </w:r>
            <w:r>
              <w:rPr>
                <w:noProof/>
                <w:webHidden/>
              </w:rPr>
              <w:t>7</w:t>
            </w:r>
            <w:r>
              <w:rPr>
                <w:noProof/>
                <w:webHidden/>
              </w:rPr>
              <w:fldChar w:fldCharType="end"/>
            </w:r>
          </w:hyperlink>
        </w:p>
        <w:p w14:paraId="19F0F3FB" w14:textId="2902F693" w:rsidR="005745E6" w:rsidRDefault="005745E6">
          <w:pPr>
            <w:pStyle w:val="Spistreci1"/>
            <w:rPr>
              <w:rFonts w:asciiTheme="minorHAnsi" w:eastAsiaTheme="minorEastAsia" w:hAnsiTheme="minorHAnsi" w:cstheme="minorBidi"/>
              <w:noProof/>
              <w:sz w:val="22"/>
              <w:lang w:eastAsia="pl-PL"/>
            </w:rPr>
          </w:pPr>
          <w:hyperlink w:anchor="_Toc107798551" w:history="1">
            <w:r w:rsidRPr="00B02185">
              <w:rPr>
                <w:rStyle w:val="Hipercze"/>
                <w:noProof/>
              </w:rPr>
              <w:t>STRUKTURA ORGANIZACYJNA UNIWERSYTETU</w:t>
            </w:r>
            <w:r>
              <w:rPr>
                <w:noProof/>
                <w:webHidden/>
              </w:rPr>
              <w:tab/>
            </w:r>
            <w:r>
              <w:rPr>
                <w:noProof/>
                <w:webHidden/>
              </w:rPr>
              <w:fldChar w:fldCharType="begin"/>
            </w:r>
            <w:r>
              <w:rPr>
                <w:noProof/>
                <w:webHidden/>
              </w:rPr>
              <w:instrText xml:space="preserve"> PAGEREF _Toc107798551 \h </w:instrText>
            </w:r>
            <w:r>
              <w:rPr>
                <w:noProof/>
                <w:webHidden/>
              </w:rPr>
            </w:r>
            <w:r>
              <w:rPr>
                <w:noProof/>
                <w:webHidden/>
              </w:rPr>
              <w:fldChar w:fldCharType="separate"/>
            </w:r>
            <w:r>
              <w:rPr>
                <w:noProof/>
                <w:webHidden/>
              </w:rPr>
              <w:t>7</w:t>
            </w:r>
            <w:r>
              <w:rPr>
                <w:noProof/>
                <w:webHidden/>
              </w:rPr>
              <w:fldChar w:fldCharType="end"/>
            </w:r>
          </w:hyperlink>
        </w:p>
        <w:p w14:paraId="4BCC938A" w14:textId="0A1152F4" w:rsidR="005745E6" w:rsidRDefault="005745E6">
          <w:pPr>
            <w:pStyle w:val="Spistreci3"/>
            <w:rPr>
              <w:rFonts w:asciiTheme="minorHAnsi" w:eastAsiaTheme="minorEastAsia" w:hAnsiTheme="minorHAnsi" w:cstheme="minorBidi"/>
              <w:b w:val="0"/>
              <w:bCs w:val="0"/>
              <w:sz w:val="22"/>
              <w:lang w:eastAsia="pl-PL" w:bidi="ar-SA"/>
            </w:rPr>
          </w:pPr>
          <w:hyperlink w:anchor="_Toc107798552" w:history="1">
            <w:r w:rsidRPr="00B02185">
              <w:rPr>
                <w:rStyle w:val="Hipercze"/>
              </w:rPr>
              <w:t>Wydziały</w:t>
            </w:r>
            <w:r>
              <w:rPr>
                <w:webHidden/>
              </w:rPr>
              <w:tab/>
            </w:r>
            <w:r>
              <w:rPr>
                <w:webHidden/>
              </w:rPr>
              <w:fldChar w:fldCharType="begin"/>
            </w:r>
            <w:r>
              <w:rPr>
                <w:webHidden/>
              </w:rPr>
              <w:instrText xml:space="preserve"> PAGEREF _Toc107798552 \h </w:instrText>
            </w:r>
            <w:r>
              <w:rPr>
                <w:webHidden/>
              </w:rPr>
            </w:r>
            <w:r>
              <w:rPr>
                <w:webHidden/>
              </w:rPr>
              <w:fldChar w:fldCharType="separate"/>
            </w:r>
            <w:r>
              <w:rPr>
                <w:webHidden/>
              </w:rPr>
              <w:t>7</w:t>
            </w:r>
            <w:r>
              <w:rPr>
                <w:webHidden/>
              </w:rPr>
              <w:fldChar w:fldCharType="end"/>
            </w:r>
          </w:hyperlink>
        </w:p>
        <w:p w14:paraId="0244E72F" w14:textId="18C0BF21" w:rsidR="005745E6" w:rsidRDefault="005745E6">
          <w:pPr>
            <w:pStyle w:val="Spistreci3"/>
            <w:rPr>
              <w:rFonts w:asciiTheme="minorHAnsi" w:eastAsiaTheme="minorEastAsia" w:hAnsiTheme="minorHAnsi" w:cstheme="minorBidi"/>
              <w:b w:val="0"/>
              <w:bCs w:val="0"/>
              <w:sz w:val="22"/>
              <w:lang w:eastAsia="pl-PL" w:bidi="ar-SA"/>
            </w:rPr>
          </w:pPr>
          <w:hyperlink w:anchor="_Toc107798553" w:history="1">
            <w:r w:rsidRPr="00B02185">
              <w:rPr>
                <w:rStyle w:val="Hipercze"/>
              </w:rPr>
              <w:t>Wydziałowe jednostki organizacyjne</w:t>
            </w:r>
            <w:r>
              <w:rPr>
                <w:webHidden/>
              </w:rPr>
              <w:tab/>
            </w:r>
            <w:r>
              <w:rPr>
                <w:webHidden/>
              </w:rPr>
              <w:fldChar w:fldCharType="begin"/>
            </w:r>
            <w:r>
              <w:rPr>
                <w:webHidden/>
              </w:rPr>
              <w:instrText xml:space="preserve"> PAGEREF _Toc107798553 \h </w:instrText>
            </w:r>
            <w:r>
              <w:rPr>
                <w:webHidden/>
              </w:rPr>
            </w:r>
            <w:r>
              <w:rPr>
                <w:webHidden/>
              </w:rPr>
              <w:fldChar w:fldCharType="separate"/>
            </w:r>
            <w:r>
              <w:rPr>
                <w:webHidden/>
              </w:rPr>
              <w:t>7</w:t>
            </w:r>
            <w:r>
              <w:rPr>
                <w:webHidden/>
              </w:rPr>
              <w:fldChar w:fldCharType="end"/>
            </w:r>
          </w:hyperlink>
        </w:p>
        <w:p w14:paraId="2865A595" w14:textId="426A93FA" w:rsidR="005745E6" w:rsidRDefault="005745E6">
          <w:pPr>
            <w:pStyle w:val="Spistreci3"/>
            <w:rPr>
              <w:rFonts w:asciiTheme="minorHAnsi" w:eastAsiaTheme="minorEastAsia" w:hAnsiTheme="minorHAnsi" w:cstheme="minorBidi"/>
              <w:b w:val="0"/>
              <w:bCs w:val="0"/>
              <w:sz w:val="22"/>
              <w:lang w:eastAsia="pl-PL" w:bidi="ar-SA"/>
            </w:rPr>
          </w:pPr>
          <w:hyperlink w:anchor="_Toc107798554" w:history="1">
            <w:r w:rsidRPr="00B02185">
              <w:rPr>
                <w:rStyle w:val="Hipercze"/>
              </w:rPr>
              <w:t>Jednostki ogólnouczelniane oraz inne jednostki organizacyjne</w:t>
            </w:r>
            <w:r>
              <w:rPr>
                <w:webHidden/>
              </w:rPr>
              <w:tab/>
            </w:r>
            <w:r>
              <w:rPr>
                <w:webHidden/>
              </w:rPr>
              <w:fldChar w:fldCharType="begin"/>
            </w:r>
            <w:r>
              <w:rPr>
                <w:webHidden/>
              </w:rPr>
              <w:instrText xml:space="preserve"> PAGEREF _Toc107798554 \h </w:instrText>
            </w:r>
            <w:r>
              <w:rPr>
                <w:webHidden/>
              </w:rPr>
            </w:r>
            <w:r>
              <w:rPr>
                <w:webHidden/>
              </w:rPr>
              <w:fldChar w:fldCharType="separate"/>
            </w:r>
            <w:r>
              <w:rPr>
                <w:webHidden/>
              </w:rPr>
              <w:t>8</w:t>
            </w:r>
            <w:r>
              <w:rPr>
                <w:webHidden/>
              </w:rPr>
              <w:fldChar w:fldCharType="end"/>
            </w:r>
          </w:hyperlink>
        </w:p>
        <w:p w14:paraId="5E8DFEC0" w14:textId="4C94531C" w:rsidR="005745E6" w:rsidRDefault="005745E6">
          <w:pPr>
            <w:pStyle w:val="Spistreci3"/>
            <w:rPr>
              <w:rFonts w:asciiTheme="minorHAnsi" w:eastAsiaTheme="minorEastAsia" w:hAnsiTheme="minorHAnsi" w:cstheme="minorBidi"/>
              <w:b w:val="0"/>
              <w:bCs w:val="0"/>
              <w:sz w:val="22"/>
              <w:lang w:eastAsia="pl-PL" w:bidi="ar-SA"/>
            </w:rPr>
          </w:pPr>
          <w:hyperlink w:anchor="_Toc107798555" w:history="1">
            <w:r w:rsidRPr="00B02185">
              <w:rPr>
                <w:rStyle w:val="Hipercze"/>
              </w:rPr>
              <w:t>Jednostki administracji Uczelni</w:t>
            </w:r>
            <w:r>
              <w:rPr>
                <w:webHidden/>
              </w:rPr>
              <w:tab/>
            </w:r>
            <w:r>
              <w:rPr>
                <w:webHidden/>
              </w:rPr>
              <w:fldChar w:fldCharType="begin"/>
            </w:r>
            <w:r>
              <w:rPr>
                <w:webHidden/>
              </w:rPr>
              <w:instrText xml:space="preserve"> PAGEREF _Toc107798555 \h </w:instrText>
            </w:r>
            <w:r>
              <w:rPr>
                <w:webHidden/>
              </w:rPr>
            </w:r>
            <w:r>
              <w:rPr>
                <w:webHidden/>
              </w:rPr>
              <w:fldChar w:fldCharType="separate"/>
            </w:r>
            <w:r>
              <w:rPr>
                <w:webHidden/>
              </w:rPr>
              <w:t>8</w:t>
            </w:r>
            <w:r>
              <w:rPr>
                <w:webHidden/>
              </w:rPr>
              <w:fldChar w:fldCharType="end"/>
            </w:r>
          </w:hyperlink>
        </w:p>
        <w:p w14:paraId="0872F062" w14:textId="5D429F73" w:rsidR="005745E6" w:rsidRDefault="005745E6">
          <w:pPr>
            <w:pStyle w:val="Spistreci3"/>
            <w:rPr>
              <w:rFonts w:asciiTheme="minorHAnsi" w:eastAsiaTheme="minorEastAsia" w:hAnsiTheme="minorHAnsi" w:cstheme="minorBidi"/>
              <w:b w:val="0"/>
              <w:bCs w:val="0"/>
              <w:sz w:val="22"/>
              <w:lang w:eastAsia="pl-PL" w:bidi="ar-SA"/>
            </w:rPr>
          </w:pPr>
          <w:hyperlink w:anchor="_Toc107798556" w:history="1">
            <w:r w:rsidRPr="00B02185">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_Toc107798556 \h </w:instrText>
            </w:r>
            <w:r>
              <w:rPr>
                <w:webHidden/>
              </w:rPr>
            </w:r>
            <w:r>
              <w:rPr>
                <w:webHidden/>
              </w:rPr>
              <w:fldChar w:fldCharType="separate"/>
            </w:r>
            <w:r>
              <w:rPr>
                <w:webHidden/>
              </w:rPr>
              <w:t>9</w:t>
            </w:r>
            <w:r>
              <w:rPr>
                <w:webHidden/>
              </w:rPr>
              <w:fldChar w:fldCharType="end"/>
            </w:r>
          </w:hyperlink>
        </w:p>
        <w:p w14:paraId="3C7C90E8" w14:textId="3848ECD4" w:rsidR="005745E6" w:rsidRDefault="005745E6">
          <w:pPr>
            <w:pStyle w:val="Spistreci1"/>
            <w:rPr>
              <w:rFonts w:asciiTheme="minorHAnsi" w:eastAsiaTheme="minorEastAsia" w:hAnsiTheme="minorHAnsi" w:cstheme="minorBidi"/>
              <w:noProof/>
              <w:sz w:val="22"/>
              <w:lang w:eastAsia="pl-PL"/>
            </w:rPr>
          </w:pPr>
          <w:hyperlink w:anchor="_Toc107798557" w:history="1">
            <w:r w:rsidRPr="00B02185">
              <w:rPr>
                <w:rStyle w:val="Hipercze"/>
                <w:noProof/>
              </w:rPr>
              <w:t>ROZDZIAŁ III</w:t>
            </w:r>
            <w:r>
              <w:rPr>
                <w:noProof/>
                <w:webHidden/>
              </w:rPr>
              <w:tab/>
            </w:r>
            <w:r>
              <w:rPr>
                <w:noProof/>
                <w:webHidden/>
              </w:rPr>
              <w:fldChar w:fldCharType="begin"/>
            </w:r>
            <w:r>
              <w:rPr>
                <w:noProof/>
                <w:webHidden/>
              </w:rPr>
              <w:instrText xml:space="preserve"> PAGEREF _Toc107798557 \h </w:instrText>
            </w:r>
            <w:r>
              <w:rPr>
                <w:noProof/>
                <w:webHidden/>
              </w:rPr>
            </w:r>
            <w:r>
              <w:rPr>
                <w:noProof/>
                <w:webHidden/>
              </w:rPr>
              <w:fldChar w:fldCharType="separate"/>
            </w:r>
            <w:r>
              <w:rPr>
                <w:noProof/>
                <w:webHidden/>
              </w:rPr>
              <w:t>12</w:t>
            </w:r>
            <w:r>
              <w:rPr>
                <w:noProof/>
                <w:webHidden/>
              </w:rPr>
              <w:fldChar w:fldCharType="end"/>
            </w:r>
          </w:hyperlink>
        </w:p>
        <w:p w14:paraId="11CFDBB1" w14:textId="4FF14A7A" w:rsidR="005745E6" w:rsidRDefault="005745E6">
          <w:pPr>
            <w:pStyle w:val="Spistreci1"/>
            <w:rPr>
              <w:rFonts w:asciiTheme="minorHAnsi" w:eastAsiaTheme="minorEastAsia" w:hAnsiTheme="minorHAnsi" w:cstheme="minorBidi"/>
              <w:noProof/>
              <w:sz w:val="22"/>
              <w:lang w:eastAsia="pl-PL"/>
            </w:rPr>
          </w:pPr>
          <w:hyperlink w:anchor="_Toc107798558" w:history="1">
            <w:r w:rsidRPr="00B02185">
              <w:rPr>
                <w:rStyle w:val="Hipercze"/>
                <w:noProof/>
              </w:rPr>
              <w:t>ZASADY ORGANIZACJI PRACY W UNIWERSYTECIE</w:t>
            </w:r>
            <w:r>
              <w:rPr>
                <w:noProof/>
                <w:webHidden/>
              </w:rPr>
              <w:tab/>
            </w:r>
            <w:r>
              <w:rPr>
                <w:noProof/>
                <w:webHidden/>
              </w:rPr>
              <w:fldChar w:fldCharType="begin"/>
            </w:r>
            <w:r>
              <w:rPr>
                <w:noProof/>
                <w:webHidden/>
              </w:rPr>
              <w:instrText xml:space="preserve"> PAGEREF _Toc107798558 \h </w:instrText>
            </w:r>
            <w:r>
              <w:rPr>
                <w:noProof/>
                <w:webHidden/>
              </w:rPr>
            </w:r>
            <w:r>
              <w:rPr>
                <w:noProof/>
                <w:webHidden/>
              </w:rPr>
              <w:fldChar w:fldCharType="separate"/>
            </w:r>
            <w:r>
              <w:rPr>
                <w:noProof/>
                <w:webHidden/>
              </w:rPr>
              <w:t>12</w:t>
            </w:r>
            <w:r>
              <w:rPr>
                <w:noProof/>
                <w:webHidden/>
              </w:rPr>
              <w:fldChar w:fldCharType="end"/>
            </w:r>
          </w:hyperlink>
        </w:p>
        <w:p w14:paraId="6E2BCCBF" w14:textId="2D3799B8"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559" w:history="1">
            <w:r w:rsidRPr="00B02185">
              <w:rPr>
                <w:rStyle w:val="Hipercze"/>
                <w:noProof/>
                <w:lang w:eastAsia="zh-CN" w:bidi="hi-IN"/>
              </w:rPr>
              <w:t>ZADANIA ADMINISTRACJI</w:t>
            </w:r>
            <w:r>
              <w:rPr>
                <w:noProof/>
                <w:webHidden/>
              </w:rPr>
              <w:tab/>
            </w:r>
            <w:r>
              <w:rPr>
                <w:noProof/>
                <w:webHidden/>
              </w:rPr>
              <w:fldChar w:fldCharType="begin"/>
            </w:r>
            <w:r>
              <w:rPr>
                <w:noProof/>
                <w:webHidden/>
              </w:rPr>
              <w:instrText xml:space="preserve"> PAGEREF _Toc107798559 \h </w:instrText>
            </w:r>
            <w:r>
              <w:rPr>
                <w:noProof/>
                <w:webHidden/>
              </w:rPr>
            </w:r>
            <w:r>
              <w:rPr>
                <w:noProof/>
                <w:webHidden/>
              </w:rPr>
              <w:fldChar w:fldCharType="separate"/>
            </w:r>
            <w:r>
              <w:rPr>
                <w:noProof/>
                <w:webHidden/>
              </w:rPr>
              <w:t>12</w:t>
            </w:r>
            <w:r>
              <w:rPr>
                <w:noProof/>
                <w:webHidden/>
              </w:rPr>
              <w:fldChar w:fldCharType="end"/>
            </w:r>
          </w:hyperlink>
        </w:p>
        <w:p w14:paraId="215AA51D" w14:textId="0EADB85F"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560" w:history="1">
            <w:r w:rsidRPr="00B02185">
              <w:rPr>
                <w:rStyle w:val="Hipercze"/>
                <w:noProof/>
              </w:rPr>
              <w:t>ZASADY ZARZĄDZANIA</w:t>
            </w:r>
            <w:r>
              <w:rPr>
                <w:noProof/>
                <w:webHidden/>
              </w:rPr>
              <w:tab/>
            </w:r>
            <w:r>
              <w:rPr>
                <w:noProof/>
                <w:webHidden/>
              </w:rPr>
              <w:fldChar w:fldCharType="begin"/>
            </w:r>
            <w:r>
              <w:rPr>
                <w:noProof/>
                <w:webHidden/>
              </w:rPr>
              <w:instrText xml:space="preserve"> PAGEREF _Toc107798560 \h </w:instrText>
            </w:r>
            <w:r>
              <w:rPr>
                <w:noProof/>
                <w:webHidden/>
              </w:rPr>
            </w:r>
            <w:r>
              <w:rPr>
                <w:noProof/>
                <w:webHidden/>
              </w:rPr>
              <w:fldChar w:fldCharType="separate"/>
            </w:r>
            <w:r>
              <w:rPr>
                <w:noProof/>
                <w:webHidden/>
              </w:rPr>
              <w:t>12</w:t>
            </w:r>
            <w:r>
              <w:rPr>
                <w:noProof/>
                <w:webHidden/>
              </w:rPr>
              <w:fldChar w:fldCharType="end"/>
            </w:r>
          </w:hyperlink>
        </w:p>
        <w:p w14:paraId="2D7D0867" w14:textId="6C1EAB1B" w:rsidR="005745E6" w:rsidRDefault="005745E6">
          <w:pPr>
            <w:pStyle w:val="Spistreci3"/>
            <w:rPr>
              <w:rFonts w:asciiTheme="minorHAnsi" w:eastAsiaTheme="minorEastAsia" w:hAnsiTheme="minorHAnsi" w:cstheme="minorBidi"/>
              <w:b w:val="0"/>
              <w:bCs w:val="0"/>
              <w:sz w:val="22"/>
              <w:lang w:eastAsia="pl-PL" w:bidi="ar-SA"/>
            </w:rPr>
          </w:pPr>
          <w:hyperlink w:anchor="_Toc107798561" w:history="1">
            <w:r w:rsidRPr="00B02185">
              <w:rPr>
                <w:rStyle w:val="Hipercze"/>
                <w:rFonts w:eastAsia="SimSun"/>
              </w:rPr>
              <w:t>Zasady działalności jednostek organizacyjnych</w:t>
            </w:r>
            <w:r>
              <w:rPr>
                <w:webHidden/>
              </w:rPr>
              <w:tab/>
            </w:r>
            <w:r>
              <w:rPr>
                <w:webHidden/>
              </w:rPr>
              <w:fldChar w:fldCharType="begin"/>
            </w:r>
            <w:r>
              <w:rPr>
                <w:webHidden/>
              </w:rPr>
              <w:instrText xml:space="preserve"> PAGEREF _Toc107798561 \h </w:instrText>
            </w:r>
            <w:r>
              <w:rPr>
                <w:webHidden/>
              </w:rPr>
            </w:r>
            <w:r>
              <w:rPr>
                <w:webHidden/>
              </w:rPr>
              <w:fldChar w:fldCharType="separate"/>
            </w:r>
            <w:r>
              <w:rPr>
                <w:webHidden/>
              </w:rPr>
              <w:t>12</w:t>
            </w:r>
            <w:r>
              <w:rPr>
                <w:webHidden/>
              </w:rPr>
              <w:fldChar w:fldCharType="end"/>
            </w:r>
          </w:hyperlink>
        </w:p>
        <w:p w14:paraId="30B81A1B" w14:textId="49DA50A0" w:rsidR="005745E6" w:rsidRDefault="005745E6">
          <w:pPr>
            <w:pStyle w:val="Spistreci3"/>
            <w:rPr>
              <w:rFonts w:asciiTheme="minorHAnsi" w:eastAsiaTheme="minorEastAsia" w:hAnsiTheme="minorHAnsi" w:cstheme="minorBidi"/>
              <w:b w:val="0"/>
              <w:bCs w:val="0"/>
              <w:sz w:val="22"/>
              <w:lang w:eastAsia="pl-PL" w:bidi="ar-SA"/>
            </w:rPr>
          </w:pPr>
          <w:hyperlink w:anchor="_Toc107798562" w:history="1">
            <w:r w:rsidRPr="00B02185">
              <w:rPr>
                <w:rStyle w:val="Hipercze"/>
                <w:rFonts w:eastAsia="Times New Roman"/>
                <w:lang w:eastAsia="pl-PL"/>
              </w:rPr>
              <w:t>Nadzór i kontrola jednostek</w:t>
            </w:r>
            <w:r>
              <w:rPr>
                <w:webHidden/>
              </w:rPr>
              <w:tab/>
            </w:r>
            <w:r>
              <w:rPr>
                <w:webHidden/>
              </w:rPr>
              <w:fldChar w:fldCharType="begin"/>
            </w:r>
            <w:r>
              <w:rPr>
                <w:webHidden/>
              </w:rPr>
              <w:instrText xml:space="preserve"> PAGEREF _Toc107798562 \h </w:instrText>
            </w:r>
            <w:r>
              <w:rPr>
                <w:webHidden/>
              </w:rPr>
            </w:r>
            <w:r>
              <w:rPr>
                <w:webHidden/>
              </w:rPr>
              <w:fldChar w:fldCharType="separate"/>
            </w:r>
            <w:r>
              <w:rPr>
                <w:webHidden/>
              </w:rPr>
              <w:t>13</w:t>
            </w:r>
            <w:r>
              <w:rPr>
                <w:webHidden/>
              </w:rPr>
              <w:fldChar w:fldCharType="end"/>
            </w:r>
          </w:hyperlink>
        </w:p>
        <w:p w14:paraId="21CE4A9D" w14:textId="1423D0D6" w:rsidR="005745E6" w:rsidRDefault="005745E6">
          <w:pPr>
            <w:pStyle w:val="Spistreci3"/>
            <w:rPr>
              <w:rFonts w:asciiTheme="minorHAnsi" w:eastAsiaTheme="minorEastAsia" w:hAnsiTheme="minorHAnsi" w:cstheme="minorBidi"/>
              <w:b w:val="0"/>
              <w:bCs w:val="0"/>
              <w:sz w:val="22"/>
              <w:lang w:eastAsia="pl-PL" w:bidi="ar-SA"/>
            </w:rPr>
          </w:pPr>
          <w:hyperlink w:anchor="_Toc107798563" w:history="1">
            <w:r w:rsidRPr="00B02185">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_Toc107798563 \h </w:instrText>
            </w:r>
            <w:r>
              <w:rPr>
                <w:webHidden/>
              </w:rPr>
            </w:r>
            <w:r>
              <w:rPr>
                <w:webHidden/>
              </w:rPr>
              <w:fldChar w:fldCharType="separate"/>
            </w:r>
            <w:r>
              <w:rPr>
                <w:webHidden/>
              </w:rPr>
              <w:t>13</w:t>
            </w:r>
            <w:r>
              <w:rPr>
                <w:webHidden/>
              </w:rPr>
              <w:fldChar w:fldCharType="end"/>
            </w:r>
          </w:hyperlink>
        </w:p>
        <w:p w14:paraId="0211237C" w14:textId="6F6C71E3" w:rsidR="005745E6" w:rsidRDefault="005745E6">
          <w:pPr>
            <w:pStyle w:val="Spistreci3"/>
            <w:rPr>
              <w:rFonts w:asciiTheme="minorHAnsi" w:eastAsiaTheme="minorEastAsia" w:hAnsiTheme="minorHAnsi" w:cstheme="minorBidi"/>
              <w:b w:val="0"/>
              <w:bCs w:val="0"/>
              <w:sz w:val="22"/>
              <w:lang w:eastAsia="pl-PL" w:bidi="ar-SA"/>
            </w:rPr>
          </w:pPr>
          <w:hyperlink w:anchor="_Toc107798564" w:history="1">
            <w:r w:rsidRPr="00B02185">
              <w:rPr>
                <w:rStyle w:val="Hipercze"/>
                <w:rFonts w:eastAsia="Andale Sans UI"/>
              </w:rPr>
              <w:t>Ogólny zakres odpowiedzialności pracowników</w:t>
            </w:r>
            <w:r>
              <w:rPr>
                <w:webHidden/>
              </w:rPr>
              <w:tab/>
            </w:r>
            <w:r>
              <w:rPr>
                <w:webHidden/>
              </w:rPr>
              <w:fldChar w:fldCharType="begin"/>
            </w:r>
            <w:r>
              <w:rPr>
                <w:webHidden/>
              </w:rPr>
              <w:instrText xml:space="preserve"> PAGEREF _Toc107798564 \h </w:instrText>
            </w:r>
            <w:r>
              <w:rPr>
                <w:webHidden/>
              </w:rPr>
            </w:r>
            <w:r>
              <w:rPr>
                <w:webHidden/>
              </w:rPr>
              <w:fldChar w:fldCharType="separate"/>
            </w:r>
            <w:r>
              <w:rPr>
                <w:webHidden/>
              </w:rPr>
              <w:t>14</w:t>
            </w:r>
            <w:r>
              <w:rPr>
                <w:webHidden/>
              </w:rPr>
              <w:fldChar w:fldCharType="end"/>
            </w:r>
          </w:hyperlink>
        </w:p>
        <w:p w14:paraId="668AF33B" w14:textId="7412BA27" w:rsidR="005745E6" w:rsidRDefault="005745E6">
          <w:pPr>
            <w:pStyle w:val="Spistreci3"/>
            <w:rPr>
              <w:rFonts w:asciiTheme="minorHAnsi" w:eastAsiaTheme="minorEastAsia" w:hAnsiTheme="minorHAnsi" w:cstheme="minorBidi"/>
              <w:b w:val="0"/>
              <w:bCs w:val="0"/>
              <w:sz w:val="22"/>
              <w:lang w:eastAsia="pl-PL" w:bidi="ar-SA"/>
            </w:rPr>
          </w:pPr>
          <w:hyperlink w:anchor="_Toc107798565" w:history="1">
            <w:r w:rsidRPr="00B02185">
              <w:rPr>
                <w:rStyle w:val="Hipercze"/>
                <w:rFonts w:eastAsia="SimSun"/>
              </w:rPr>
              <w:t>Przyjmowanie i zdawanie funkcji</w:t>
            </w:r>
            <w:r>
              <w:rPr>
                <w:webHidden/>
              </w:rPr>
              <w:tab/>
            </w:r>
            <w:r>
              <w:rPr>
                <w:webHidden/>
              </w:rPr>
              <w:fldChar w:fldCharType="begin"/>
            </w:r>
            <w:r>
              <w:rPr>
                <w:webHidden/>
              </w:rPr>
              <w:instrText xml:space="preserve"> PAGEREF _Toc107798565 \h </w:instrText>
            </w:r>
            <w:r>
              <w:rPr>
                <w:webHidden/>
              </w:rPr>
            </w:r>
            <w:r>
              <w:rPr>
                <w:webHidden/>
              </w:rPr>
              <w:fldChar w:fldCharType="separate"/>
            </w:r>
            <w:r>
              <w:rPr>
                <w:webHidden/>
              </w:rPr>
              <w:t>15</w:t>
            </w:r>
            <w:r>
              <w:rPr>
                <w:webHidden/>
              </w:rPr>
              <w:fldChar w:fldCharType="end"/>
            </w:r>
          </w:hyperlink>
        </w:p>
        <w:p w14:paraId="7BA21E8F" w14:textId="59E25814" w:rsidR="005745E6" w:rsidRDefault="005745E6">
          <w:pPr>
            <w:pStyle w:val="Spistreci3"/>
            <w:rPr>
              <w:rFonts w:asciiTheme="minorHAnsi" w:eastAsiaTheme="minorEastAsia" w:hAnsiTheme="minorHAnsi" w:cstheme="minorBidi"/>
              <w:b w:val="0"/>
              <w:bCs w:val="0"/>
              <w:sz w:val="22"/>
              <w:lang w:eastAsia="pl-PL" w:bidi="ar-SA"/>
            </w:rPr>
          </w:pPr>
          <w:hyperlink w:anchor="_Toc107798566" w:history="1">
            <w:r w:rsidRPr="00B02185">
              <w:rPr>
                <w:rStyle w:val="Hipercze"/>
                <w:rFonts w:eastAsia="SimSun"/>
              </w:rPr>
              <w:t>Zarządzanie projektami</w:t>
            </w:r>
            <w:r>
              <w:rPr>
                <w:webHidden/>
              </w:rPr>
              <w:tab/>
            </w:r>
            <w:r>
              <w:rPr>
                <w:webHidden/>
              </w:rPr>
              <w:fldChar w:fldCharType="begin"/>
            </w:r>
            <w:r>
              <w:rPr>
                <w:webHidden/>
              </w:rPr>
              <w:instrText xml:space="preserve"> PAGEREF _Toc107798566 \h </w:instrText>
            </w:r>
            <w:r>
              <w:rPr>
                <w:webHidden/>
              </w:rPr>
            </w:r>
            <w:r>
              <w:rPr>
                <w:webHidden/>
              </w:rPr>
              <w:fldChar w:fldCharType="separate"/>
            </w:r>
            <w:r>
              <w:rPr>
                <w:webHidden/>
              </w:rPr>
              <w:t>15</w:t>
            </w:r>
            <w:r>
              <w:rPr>
                <w:webHidden/>
              </w:rPr>
              <w:fldChar w:fldCharType="end"/>
            </w:r>
          </w:hyperlink>
        </w:p>
        <w:p w14:paraId="157B5C06" w14:textId="769750AA"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567" w:history="1">
            <w:r w:rsidRPr="00B02185">
              <w:rPr>
                <w:rStyle w:val="Hipercze"/>
                <w:noProof/>
              </w:rPr>
              <w:t>AKTY NORMATYWNE I UMOWY</w:t>
            </w:r>
            <w:r>
              <w:rPr>
                <w:noProof/>
                <w:webHidden/>
              </w:rPr>
              <w:tab/>
            </w:r>
            <w:r>
              <w:rPr>
                <w:noProof/>
                <w:webHidden/>
              </w:rPr>
              <w:fldChar w:fldCharType="begin"/>
            </w:r>
            <w:r>
              <w:rPr>
                <w:noProof/>
                <w:webHidden/>
              </w:rPr>
              <w:instrText xml:space="preserve"> PAGEREF _Toc107798567 \h </w:instrText>
            </w:r>
            <w:r>
              <w:rPr>
                <w:noProof/>
                <w:webHidden/>
              </w:rPr>
            </w:r>
            <w:r>
              <w:rPr>
                <w:noProof/>
                <w:webHidden/>
              </w:rPr>
              <w:fldChar w:fldCharType="separate"/>
            </w:r>
            <w:r>
              <w:rPr>
                <w:noProof/>
                <w:webHidden/>
              </w:rPr>
              <w:t>16</w:t>
            </w:r>
            <w:r>
              <w:rPr>
                <w:noProof/>
                <w:webHidden/>
              </w:rPr>
              <w:fldChar w:fldCharType="end"/>
            </w:r>
          </w:hyperlink>
        </w:p>
        <w:p w14:paraId="38860043" w14:textId="00E79889" w:rsidR="005745E6" w:rsidRDefault="005745E6">
          <w:pPr>
            <w:pStyle w:val="Spistreci3"/>
            <w:rPr>
              <w:rFonts w:asciiTheme="minorHAnsi" w:eastAsiaTheme="minorEastAsia" w:hAnsiTheme="minorHAnsi" w:cstheme="minorBidi"/>
              <w:b w:val="0"/>
              <w:bCs w:val="0"/>
              <w:sz w:val="22"/>
              <w:lang w:eastAsia="pl-PL" w:bidi="ar-SA"/>
            </w:rPr>
          </w:pPr>
          <w:hyperlink w:anchor="_Toc107798568" w:history="1">
            <w:r w:rsidRPr="00B02185">
              <w:rPr>
                <w:rStyle w:val="Hipercze"/>
                <w:rFonts w:eastAsia="Andale Sans UI"/>
              </w:rPr>
              <w:t>Wydawanie wewnętrznych aktów normatywnych</w:t>
            </w:r>
            <w:r>
              <w:rPr>
                <w:webHidden/>
              </w:rPr>
              <w:tab/>
            </w:r>
            <w:r>
              <w:rPr>
                <w:webHidden/>
              </w:rPr>
              <w:fldChar w:fldCharType="begin"/>
            </w:r>
            <w:r>
              <w:rPr>
                <w:webHidden/>
              </w:rPr>
              <w:instrText xml:space="preserve"> PAGEREF _Toc107798568 \h </w:instrText>
            </w:r>
            <w:r>
              <w:rPr>
                <w:webHidden/>
              </w:rPr>
            </w:r>
            <w:r>
              <w:rPr>
                <w:webHidden/>
              </w:rPr>
              <w:fldChar w:fldCharType="separate"/>
            </w:r>
            <w:r>
              <w:rPr>
                <w:webHidden/>
              </w:rPr>
              <w:t>16</w:t>
            </w:r>
            <w:r>
              <w:rPr>
                <w:webHidden/>
              </w:rPr>
              <w:fldChar w:fldCharType="end"/>
            </w:r>
          </w:hyperlink>
        </w:p>
        <w:p w14:paraId="07C4D905" w14:textId="3FF06DE8" w:rsidR="005745E6" w:rsidRDefault="005745E6">
          <w:pPr>
            <w:pStyle w:val="Spistreci3"/>
            <w:rPr>
              <w:rFonts w:asciiTheme="minorHAnsi" w:eastAsiaTheme="minorEastAsia" w:hAnsiTheme="minorHAnsi" w:cstheme="minorBidi"/>
              <w:b w:val="0"/>
              <w:bCs w:val="0"/>
              <w:sz w:val="22"/>
              <w:lang w:eastAsia="pl-PL" w:bidi="ar-SA"/>
            </w:rPr>
          </w:pPr>
          <w:hyperlink w:anchor="_Toc107798569" w:history="1">
            <w:r w:rsidRPr="00B02185">
              <w:rPr>
                <w:rStyle w:val="Hipercze"/>
                <w:rFonts w:eastAsia="Andale Sans UI"/>
              </w:rPr>
              <w:t>Udzielanie pełnomocnictw i upoważnień</w:t>
            </w:r>
            <w:r>
              <w:rPr>
                <w:webHidden/>
              </w:rPr>
              <w:tab/>
            </w:r>
            <w:r>
              <w:rPr>
                <w:webHidden/>
              </w:rPr>
              <w:fldChar w:fldCharType="begin"/>
            </w:r>
            <w:r>
              <w:rPr>
                <w:webHidden/>
              </w:rPr>
              <w:instrText xml:space="preserve"> PAGEREF _Toc107798569 \h </w:instrText>
            </w:r>
            <w:r>
              <w:rPr>
                <w:webHidden/>
              </w:rPr>
            </w:r>
            <w:r>
              <w:rPr>
                <w:webHidden/>
              </w:rPr>
              <w:fldChar w:fldCharType="separate"/>
            </w:r>
            <w:r>
              <w:rPr>
                <w:webHidden/>
              </w:rPr>
              <w:t>17</w:t>
            </w:r>
            <w:r>
              <w:rPr>
                <w:webHidden/>
              </w:rPr>
              <w:fldChar w:fldCharType="end"/>
            </w:r>
          </w:hyperlink>
        </w:p>
        <w:p w14:paraId="25C63DA7" w14:textId="0B9FCF00" w:rsidR="005745E6" w:rsidRDefault="005745E6">
          <w:pPr>
            <w:pStyle w:val="Spistreci3"/>
            <w:rPr>
              <w:rFonts w:asciiTheme="minorHAnsi" w:eastAsiaTheme="minorEastAsia" w:hAnsiTheme="minorHAnsi" w:cstheme="minorBidi"/>
              <w:b w:val="0"/>
              <w:bCs w:val="0"/>
              <w:sz w:val="22"/>
              <w:lang w:eastAsia="pl-PL" w:bidi="ar-SA"/>
            </w:rPr>
          </w:pPr>
          <w:hyperlink w:anchor="_Toc107798570" w:history="1">
            <w:r w:rsidRPr="00B02185">
              <w:rPr>
                <w:rStyle w:val="Hipercze"/>
                <w:rFonts w:eastAsia="Andale Sans UI"/>
              </w:rPr>
              <w:t>Pieczęcie, stemple i druki firmowe</w:t>
            </w:r>
            <w:r>
              <w:rPr>
                <w:webHidden/>
              </w:rPr>
              <w:tab/>
            </w:r>
            <w:r>
              <w:rPr>
                <w:webHidden/>
              </w:rPr>
              <w:fldChar w:fldCharType="begin"/>
            </w:r>
            <w:r>
              <w:rPr>
                <w:webHidden/>
              </w:rPr>
              <w:instrText xml:space="preserve"> PAGEREF _Toc107798570 \h </w:instrText>
            </w:r>
            <w:r>
              <w:rPr>
                <w:webHidden/>
              </w:rPr>
            </w:r>
            <w:r>
              <w:rPr>
                <w:webHidden/>
              </w:rPr>
              <w:fldChar w:fldCharType="separate"/>
            </w:r>
            <w:r>
              <w:rPr>
                <w:webHidden/>
              </w:rPr>
              <w:t>17</w:t>
            </w:r>
            <w:r>
              <w:rPr>
                <w:webHidden/>
              </w:rPr>
              <w:fldChar w:fldCharType="end"/>
            </w:r>
          </w:hyperlink>
        </w:p>
        <w:p w14:paraId="41380948" w14:textId="0DEC04F2" w:rsidR="005745E6" w:rsidRDefault="005745E6">
          <w:pPr>
            <w:pStyle w:val="Spistreci3"/>
            <w:rPr>
              <w:rFonts w:asciiTheme="minorHAnsi" w:eastAsiaTheme="minorEastAsia" w:hAnsiTheme="minorHAnsi" w:cstheme="minorBidi"/>
              <w:b w:val="0"/>
              <w:bCs w:val="0"/>
              <w:sz w:val="22"/>
              <w:lang w:eastAsia="pl-PL" w:bidi="ar-SA"/>
            </w:rPr>
          </w:pPr>
          <w:hyperlink w:anchor="_Toc107798571" w:history="1">
            <w:r w:rsidRPr="00B02185">
              <w:rPr>
                <w:rStyle w:val="Hipercze"/>
                <w:rFonts w:eastAsia="Andale Sans UI"/>
              </w:rPr>
              <w:t>Podpisywanie dokumentów</w:t>
            </w:r>
            <w:r>
              <w:rPr>
                <w:webHidden/>
              </w:rPr>
              <w:tab/>
            </w:r>
            <w:r>
              <w:rPr>
                <w:webHidden/>
              </w:rPr>
              <w:fldChar w:fldCharType="begin"/>
            </w:r>
            <w:r>
              <w:rPr>
                <w:webHidden/>
              </w:rPr>
              <w:instrText xml:space="preserve"> PAGEREF _Toc107798571 \h </w:instrText>
            </w:r>
            <w:r>
              <w:rPr>
                <w:webHidden/>
              </w:rPr>
            </w:r>
            <w:r>
              <w:rPr>
                <w:webHidden/>
              </w:rPr>
              <w:fldChar w:fldCharType="separate"/>
            </w:r>
            <w:r>
              <w:rPr>
                <w:webHidden/>
              </w:rPr>
              <w:t>18</w:t>
            </w:r>
            <w:r>
              <w:rPr>
                <w:webHidden/>
              </w:rPr>
              <w:fldChar w:fldCharType="end"/>
            </w:r>
          </w:hyperlink>
        </w:p>
        <w:p w14:paraId="1DC8F24A" w14:textId="7EAEEBA6" w:rsidR="005745E6" w:rsidRDefault="005745E6">
          <w:pPr>
            <w:pStyle w:val="Spistreci3"/>
            <w:rPr>
              <w:rFonts w:asciiTheme="minorHAnsi" w:eastAsiaTheme="minorEastAsia" w:hAnsiTheme="minorHAnsi" w:cstheme="minorBidi"/>
              <w:b w:val="0"/>
              <w:bCs w:val="0"/>
              <w:sz w:val="22"/>
              <w:lang w:eastAsia="pl-PL" w:bidi="ar-SA"/>
            </w:rPr>
          </w:pPr>
          <w:hyperlink w:anchor="_Toc107798572" w:history="1">
            <w:r w:rsidRPr="00B02185">
              <w:rPr>
                <w:rStyle w:val="Hipercze"/>
                <w:rFonts w:eastAsia="Andale Sans UI"/>
              </w:rPr>
              <w:t>Uwierzytelnianie dokumentów</w:t>
            </w:r>
            <w:r>
              <w:rPr>
                <w:webHidden/>
              </w:rPr>
              <w:tab/>
            </w:r>
            <w:r>
              <w:rPr>
                <w:webHidden/>
              </w:rPr>
              <w:fldChar w:fldCharType="begin"/>
            </w:r>
            <w:r>
              <w:rPr>
                <w:webHidden/>
              </w:rPr>
              <w:instrText xml:space="preserve"> PAGEREF _Toc107798572 \h </w:instrText>
            </w:r>
            <w:r>
              <w:rPr>
                <w:webHidden/>
              </w:rPr>
            </w:r>
            <w:r>
              <w:rPr>
                <w:webHidden/>
              </w:rPr>
              <w:fldChar w:fldCharType="separate"/>
            </w:r>
            <w:r>
              <w:rPr>
                <w:webHidden/>
              </w:rPr>
              <w:t>18</w:t>
            </w:r>
            <w:r>
              <w:rPr>
                <w:webHidden/>
              </w:rPr>
              <w:fldChar w:fldCharType="end"/>
            </w:r>
          </w:hyperlink>
        </w:p>
        <w:p w14:paraId="4103C046" w14:textId="72D468F3" w:rsidR="005745E6" w:rsidRDefault="005745E6">
          <w:pPr>
            <w:pStyle w:val="Spistreci3"/>
            <w:rPr>
              <w:rFonts w:asciiTheme="minorHAnsi" w:eastAsiaTheme="minorEastAsia" w:hAnsiTheme="minorHAnsi" w:cstheme="minorBidi"/>
              <w:b w:val="0"/>
              <w:bCs w:val="0"/>
              <w:sz w:val="22"/>
              <w:lang w:eastAsia="pl-PL" w:bidi="ar-SA"/>
            </w:rPr>
          </w:pPr>
          <w:hyperlink w:anchor="_Toc107798573" w:history="1">
            <w:r w:rsidRPr="00B02185">
              <w:rPr>
                <w:rStyle w:val="Hipercze"/>
                <w:rFonts w:eastAsia="Andale Sans UI"/>
              </w:rPr>
              <w:t>Zawieranie umów</w:t>
            </w:r>
            <w:r>
              <w:rPr>
                <w:webHidden/>
              </w:rPr>
              <w:tab/>
            </w:r>
            <w:r>
              <w:rPr>
                <w:webHidden/>
              </w:rPr>
              <w:fldChar w:fldCharType="begin"/>
            </w:r>
            <w:r>
              <w:rPr>
                <w:webHidden/>
              </w:rPr>
              <w:instrText xml:space="preserve"> PAGEREF _Toc107798573 \h </w:instrText>
            </w:r>
            <w:r>
              <w:rPr>
                <w:webHidden/>
              </w:rPr>
            </w:r>
            <w:r>
              <w:rPr>
                <w:webHidden/>
              </w:rPr>
              <w:fldChar w:fldCharType="separate"/>
            </w:r>
            <w:r>
              <w:rPr>
                <w:webHidden/>
              </w:rPr>
              <w:t>19</w:t>
            </w:r>
            <w:r>
              <w:rPr>
                <w:webHidden/>
              </w:rPr>
              <w:fldChar w:fldCharType="end"/>
            </w:r>
          </w:hyperlink>
        </w:p>
        <w:p w14:paraId="47F40A88" w14:textId="64C9095A" w:rsidR="005745E6" w:rsidRDefault="005745E6">
          <w:pPr>
            <w:pStyle w:val="Spistreci3"/>
            <w:rPr>
              <w:rFonts w:asciiTheme="minorHAnsi" w:eastAsiaTheme="minorEastAsia" w:hAnsiTheme="minorHAnsi" w:cstheme="minorBidi"/>
              <w:b w:val="0"/>
              <w:bCs w:val="0"/>
              <w:sz w:val="22"/>
              <w:lang w:eastAsia="pl-PL" w:bidi="ar-SA"/>
            </w:rPr>
          </w:pPr>
          <w:hyperlink w:anchor="_Toc107798574" w:history="1">
            <w:r w:rsidRPr="00B02185">
              <w:rPr>
                <w:rStyle w:val="Hipercze"/>
                <w:rFonts w:eastAsia="Andale Sans UI"/>
              </w:rPr>
              <w:t>Archiwizowanie dokumentów</w:t>
            </w:r>
            <w:r>
              <w:rPr>
                <w:webHidden/>
              </w:rPr>
              <w:tab/>
            </w:r>
            <w:r>
              <w:rPr>
                <w:webHidden/>
              </w:rPr>
              <w:fldChar w:fldCharType="begin"/>
            </w:r>
            <w:r>
              <w:rPr>
                <w:webHidden/>
              </w:rPr>
              <w:instrText xml:space="preserve"> PAGEREF _Toc107798574 \h </w:instrText>
            </w:r>
            <w:r>
              <w:rPr>
                <w:webHidden/>
              </w:rPr>
            </w:r>
            <w:r>
              <w:rPr>
                <w:webHidden/>
              </w:rPr>
              <w:fldChar w:fldCharType="separate"/>
            </w:r>
            <w:r>
              <w:rPr>
                <w:webHidden/>
              </w:rPr>
              <w:t>20</w:t>
            </w:r>
            <w:r>
              <w:rPr>
                <w:webHidden/>
              </w:rPr>
              <w:fldChar w:fldCharType="end"/>
            </w:r>
          </w:hyperlink>
        </w:p>
        <w:p w14:paraId="7844D9B8" w14:textId="4AF1B2D1" w:rsidR="005745E6" w:rsidRDefault="005745E6">
          <w:pPr>
            <w:pStyle w:val="Spistreci1"/>
            <w:rPr>
              <w:rFonts w:asciiTheme="minorHAnsi" w:eastAsiaTheme="minorEastAsia" w:hAnsiTheme="minorHAnsi" w:cstheme="minorBidi"/>
              <w:noProof/>
              <w:sz w:val="22"/>
              <w:lang w:eastAsia="pl-PL"/>
            </w:rPr>
          </w:pPr>
          <w:hyperlink w:anchor="_Toc107798575" w:history="1">
            <w:r w:rsidRPr="00B02185">
              <w:rPr>
                <w:rStyle w:val="Hipercze"/>
                <w:noProof/>
              </w:rPr>
              <w:t>ROZDZIAŁ IV</w:t>
            </w:r>
            <w:r>
              <w:rPr>
                <w:noProof/>
                <w:webHidden/>
              </w:rPr>
              <w:tab/>
            </w:r>
            <w:r>
              <w:rPr>
                <w:noProof/>
                <w:webHidden/>
              </w:rPr>
              <w:fldChar w:fldCharType="begin"/>
            </w:r>
            <w:r>
              <w:rPr>
                <w:noProof/>
                <w:webHidden/>
              </w:rPr>
              <w:instrText xml:space="preserve"> PAGEREF _Toc107798575 \h </w:instrText>
            </w:r>
            <w:r>
              <w:rPr>
                <w:noProof/>
                <w:webHidden/>
              </w:rPr>
            </w:r>
            <w:r>
              <w:rPr>
                <w:noProof/>
                <w:webHidden/>
              </w:rPr>
              <w:fldChar w:fldCharType="separate"/>
            </w:r>
            <w:r>
              <w:rPr>
                <w:noProof/>
                <w:webHidden/>
              </w:rPr>
              <w:t>20</w:t>
            </w:r>
            <w:r>
              <w:rPr>
                <w:noProof/>
                <w:webHidden/>
              </w:rPr>
              <w:fldChar w:fldCharType="end"/>
            </w:r>
          </w:hyperlink>
        </w:p>
        <w:p w14:paraId="046171A4" w14:textId="0644A791" w:rsidR="005745E6" w:rsidRDefault="005745E6">
          <w:pPr>
            <w:pStyle w:val="Spistreci1"/>
            <w:rPr>
              <w:rFonts w:asciiTheme="minorHAnsi" w:eastAsiaTheme="minorEastAsia" w:hAnsiTheme="minorHAnsi" w:cstheme="minorBidi"/>
              <w:noProof/>
              <w:sz w:val="22"/>
              <w:lang w:eastAsia="pl-PL"/>
            </w:rPr>
          </w:pPr>
          <w:hyperlink w:anchor="_Toc107798576" w:history="1">
            <w:r w:rsidRPr="00B02185">
              <w:rPr>
                <w:rStyle w:val="Hipercze"/>
                <w:noProof/>
              </w:rPr>
              <w:t>CELE I KLUCZOWE ZADANIA REKTORA, FUNKCJI KIEROWNICZYCH, JEDNOSTEK ORGANIZACYJNYCH ADMINISTRACJI, JEDNOSTEK OGÓLNOUCZELNIANYCH ORAZ SZKOŁY DOKTORSKIEJ</w:t>
            </w:r>
            <w:r>
              <w:rPr>
                <w:noProof/>
                <w:webHidden/>
              </w:rPr>
              <w:tab/>
            </w:r>
            <w:r>
              <w:rPr>
                <w:noProof/>
                <w:webHidden/>
              </w:rPr>
              <w:fldChar w:fldCharType="begin"/>
            </w:r>
            <w:r>
              <w:rPr>
                <w:noProof/>
                <w:webHidden/>
              </w:rPr>
              <w:instrText xml:space="preserve"> PAGEREF _Toc107798576 \h </w:instrText>
            </w:r>
            <w:r>
              <w:rPr>
                <w:noProof/>
                <w:webHidden/>
              </w:rPr>
            </w:r>
            <w:r>
              <w:rPr>
                <w:noProof/>
                <w:webHidden/>
              </w:rPr>
              <w:fldChar w:fldCharType="separate"/>
            </w:r>
            <w:r>
              <w:rPr>
                <w:noProof/>
                <w:webHidden/>
              </w:rPr>
              <w:t>20</w:t>
            </w:r>
            <w:r>
              <w:rPr>
                <w:noProof/>
                <w:webHidden/>
              </w:rPr>
              <w:fldChar w:fldCharType="end"/>
            </w:r>
          </w:hyperlink>
        </w:p>
        <w:p w14:paraId="2951558E" w14:textId="2CC037C5"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577" w:history="1">
            <w:r w:rsidRPr="00B02185">
              <w:rPr>
                <w:rStyle w:val="Hipercze"/>
                <w:noProof/>
              </w:rPr>
              <w:t>JEDNOSTKI ORGANIZACYJNE PODLEGŁE REKTOROWI</w:t>
            </w:r>
            <w:r>
              <w:rPr>
                <w:noProof/>
                <w:webHidden/>
              </w:rPr>
              <w:tab/>
            </w:r>
            <w:r>
              <w:rPr>
                <w:noProof/>
                <w:webHidden/>
              </w:rPr>
              <w:fldChar w:fldCharType="begin"/>
            </w:r>
            <w:r>
              <w:rPr>
                <w:noProof/>
                <w:webHidden/>
              </w:rPr>
              <w:instrText xml:space="preserve"> PAGEREF _Toc107798577 \h </w:instrText>
            </w:r>
            <w:r>
              <w:rPr>
                <w:noProof/>
                <w:webHidden/>
              </w:rPr>
            </w:r>
            <w:r>
              <w:rPr>
                <w:noProof/>
                <w:webHidden/>
              </w:rPr>
              <w:fldChar w:fldCharType="separate"/>
            </w:r>
            <w:r>
              <w:rPr>
                <w:noProof/>
                <w:webHidden/>
              </w:rPr>
              <w:t>20</w:t>
            </w:r>
            <w:r>
              <w:rPr>
                <w:noProof/>
                <w:webHidden/>
              </w:rPr>
              <w:fldChar w:fldCharType="end"/>
            </w:r>
          </w:hyperlink>
        </w:p>
        <w:p w14:paraId="304BEC2C" w14:textId="39D601A6" w:rsidR="005745E6" w:rsidRDefault="005745E6">
          <w:pPr>
            <w:pStyle w:val="Spistreci3"/>
            <w:rPr>
              <w:rFonts w:asciiTheme="minorHAnsi" w:eastAsiaTheme="minorEastAsia" w:hAnsiTheme="minorHAnsi" w:cstheme="minorBidi"/>
              <w:b w:val="0"/>
              <w:bCs w:val="0"/>
              <w:sz w:val="22"/>
              <w:lang w:eastAsia="pl-PL" w:bidi="ar-SA"/>
            </w:rPr>
          </w:pPr>
          <w:hyperlink w:anchor="_Toc107798578" w:history="1">
            <w:r w:rsidRPr="00B02185">
              <w:rPr>
                <w:rStyle w:val="Hipercze"/>
              </w:rPr>
              <w:t>REKTOR</w:t>
            </w:r>
            <w:r>
              <w:rPr>
                <w:webHidden/>
              </w:rPr>
              <w:tab/>
            </w:r>
            <w:r>
              <w:rPr>
                <w:webHidden/>
              </w:rPr>
              <w:fldChar w:fldCharType="begin"/>
            </w:r>
            <w:r>
              <w:rPr>
                <w:webHidden/>
              </w:rPr>
              <w:instrText xml:space="preserve"> PAGEREF _Toc107798578 \h </w:instrText>
            </w:r>
            <w:r>
              <w:rPr>
                <w:webHidden/>
              </w:rPr>
            </w:r>
            <w:r>
              <w:rPr>
                <w:webHidden/>
              </w:rPr>
              <w:fldChar w:fldCharType="separate"/>
            </w:r>
            <w:r>
              <w:rPr>
                <w:webHidden/>
              </w:rPr>
              <w:t>22</w:t>
            </w:r>
            <w:r>
              <w:rPr>
                <w:webHidden/>
              </w:rPr>
              <w:fldChar w:fldCharType="end"/>
            </w:r>
          </w:hyperlink>
        </w:p>
        <w:p w14:paraId="6BB027AD" w14:textId="340ECCA3" w:rsidR="005745E6" w:rsidRDefault="005745E6">
          <w:pPr>
            <w:pStyle w:val="Spistreci3"/>
            <w:rPr>
              <w:rFonts w:asciiTheme="minorHAnsi" w:eastAsiaTheme="minorEastAsia" w:hAnsiTheme="minorHAnsi" w:cstheme="minorBidi"/>
              <w:b w:val="0"/>
              <w:bCs w:val="0"/>
              <w:sz w:val="22"/>
              <w:lang w:eastAsia="pl-PL" w:bidi="ar-SA"/>
            </w:rPr>
          </w:pPr>
          <w:hyperlink w:anchor="_Toc107798579" w:history="1">
            <w:r w:rsidRPr="00B02185">
              <w:rPr>
                <w:rStyle w:val="Hipercze"/>
              </w:rPr>
              <w:t>INSPEKTORAT BHP</w:t>
            </w:r>
            <w:r>
              <w:rPr>
                <w:webHidden/>
              </w:rPr>
              <w:tab/>
            </w:r>
            <w:r>
              <w:rPr>
                <w:webHidden/>
              </w:rPr>
              <w:fldChar w:fldCharType="begin"/>
            </w:r>
            <w:r>
              <w:rPr>
                <w:webHidden/>
              </w:rPr>
              <w:instrText xml:space="preserve"> PAGEREF _Toc107798579 \h </w:instrText>
            </w:r>
            <w:r>
              <w:rPr>
                <w:webHidden/>
              </w:rPr>
            </w:r>
            <w:r>
              <w:rPr>
                <w:webHidden/>
              </w:rPr>
              <w:fldChar w:fldCharType="separate"/>
            </w:r>
            <w:r>
              <w:rPr>
                <w:webHidden/>
              </w:rPr>
              <w:t>24</w:t>
            </w:r>
            <w:r>
              <w:rPr>
                <w:webHidden/>
              </w:rPr>
              <w:fldChar w:fldCharType="end"/>
            </w:r>
          </w:hyperlink>
        </w:p>
        <w:p w14:paraId="5FEF13ED" w14:textId="4ADA90D3" w:rsidR="005745E6" w:rsidRDefault="005745E6">
          <w:pPr>
            <w:pStyle w:val="Spistreci3"/>
            <w:rPr>
              <w:rFonts w:asciiTheme="minorHAnsi" w:eastAsiaTheme="minorEastAsia" w:hAnsiTheme="minorHAnsi" w:cstheme="minorBidi"/>
              <w:b w:val="0"/>
              <w:bCs w:val="0"/>
              <w:sz w:val="22"/>
              <w:lang w:eastAsia="pl-PL" w:bidi="ar-SA"/>
            </w:rPr>
          </w:pPr>
          <w:hyperlink w:anchor="_Toc107798580" w:history="1">
            <w:r w:rsidRPr="00B02185">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_Toc107798580 \h </w:instrText>
            </w:r>
            <w:r>
              <w:rPr>
                <w:webHidden/>
              </w:rPr>
            </w:r>
            <w:r>
              <w:rPr>
                <w:webHidden/>
              </w:rPr>
              <w:fldChar w:fldCharType="separate"/>
            </w:r>
            <w:r>
              <w:rPr>
                <w:webHidden/>
              </w:rPr>
              <w:t>26</w:t>
            </w:r>
            <w:r>
              <w:rPr>
                <w:webHidden/>
              </w:rPr>
              <w:fldChar w:fldCharType="end"/>
            </w:r>
          </w:hyperlink>
        </w:p>
        <w:p w14:paraId="71DC6381" w14:textId="3A1B727F" w:rsidR="005745E6" w:rsidRDefault="005745E6">
          <w:pPr>
            <w:pStyle w:val="Spistreci3"/>
            <w:rPr>
              <w:rFonts w:asciiTheme="minorHAnsi" w:eastAsiaTheme="minorEastAsia" w:hAnsiTheme="minorHAnsi" w:cstheme="minorBidi"/>
              <w:b w:val="0"/>
              <w:bCs w:val="0"/>
              <w:sz w:val="22"/>
              <w:lang w:eastAsia="pl-PL" w:bidi="ar-SA"/>
            </w:rPr>
          </w:pPr>
          <w:hyperlink w:anchor="_Toc107798581" w:history="1">
            <w:r w:rsidRPr="00B02185">
              <w:rPr>
                <w:rStyle w:val="Hipercze"/>
                <w:rFonts w:eastAsia="Times New Roman"/>
              </w:rPr>
              <w:t>BIURO AUDYTU WEWNĘTRZNEGO</w:t>
            </w:r>
            <w:r>
              <w:rPr>
                <w:webHidden/>
              </w:rPr>
              <w:tab/>
            </w:r>
            <w:r>
              <w:rPr>
                <w:webHidden/>
              </w:rPr>
              <w:fldChar w:fldCharType="begin"/>
            </w:r>
            <w:r>
              <w:rPr>
                <w:webHidden/>
              </w:rPr>
              <w:instrText xml:space="preserve"> PAGEREF _Toc107798581 \h </w:instrText>
            </w:r>
            <w:r>
              <w:rPr>
                <w:webHidden/>
              </w:rPr>
            </w:r>
            <w:r>
              <w:rPr>
                <w:webHidden/>
              </w:rPr>
              <w:fldChar w:fldCharType="separate"/>
            </w:r>
            <w:r>
              <w:rPr>
                <w:webHidden/>
              </w:rPr>
              <w:t>28</w:t>
            </w:r>
            <w:r>
              <w:rPr>
                <w:webHidden/>
              </w:rPr>
              <w:fldChar w:fldCharType="end"/>
            </w:r>
          </w:hyperlink>
        </w:p>
        <w:p w14:paraId="2EE24819" w14:textId="717DEB4E" w:rsidR="005745E6" w:rsidRDefault="005745E6">
          <w:pPr>
            <w:pStyle w:val="Spistreci3"/>
            <w:rPr>
              <w:rFonts w:asciiTheme="minorHAnsi" w:eastAsiaTheme="minorEastAsia" w:hAnsiTheme="minorHAnsi" w:cstheme="minorBidi"/>
              <w:b w:val="0"/>
              <w:bCs w:val="0"/>
              <w:sz w:val="22"/>
              <w:lang w:eastAsia="pl-PL" w:bidi="ar-SA"/>
            </w:rPr>
          </w:pPr>
          <w:hyperlink w:anchor="_Toc107798582" w:history="1">
            <w:r w:rsidRPr="00B02185">
              <w:rPr>
                <w:rStyle w:val="Hipercze"/>
                <w:rFonts w:eastAsia="Times New Roman"/>
              </w:rPr>
              <w:t>BIURO KONTROLI WEWNĘTRZNEJ</w:t>
            </w:r>
            <w:r>
              <w:rPr>
                <w:webHidden/>
              </w:rPr>
              <w:tab/>
            </w:r>
            <w:r>
              <w:rPr>
                <w:webHidden/>
              </w:rPr>
              <w:fldChar w:fldCharType="begin"/>
            </w:r>
            <w:r>
              <w:rPr>
                <w:webHidden/>
              </w:rPr>
              <w:instrText xml:space="preserve"> PAGEREF _Toc107798582 \h </w:instrText>
            </w:r>
            <w:r>
              <w:rPr>
                <w:webHidden/>
              </w:rPr>
            </w:r>
            <w:r>
              <w:rPr>
                <w:webHidden/>
              </w:rPr>
              <w:fldChar w:fldCharType="separate"/>
            </w:r>
            <w:r>
              <w:rPr>
                <w:webHidden/>
              </w:rPr>
              <w:t>29</w:t>
            </w:r>
            <w:r>
              <w:rPr>
                <w:webHidden/>
              </w:rPr>
              <w:fldChar w:fldCharType="end"/>
            </w:r>
          </w:hyperlink>
        </w:p>
        <w:p w14:paraId="39F4A0DA" w14:textId="22634550" w:rsidR="005745E6" w:rsidRDefault="005745E6">
          <w:pPr>
            <w:pStyle w:val="Spistreci3"/>
            <w:rPr>
              <w:rFonts w:asciiTheme="minorHAnsi" w:eastAsiaTheme="minorEastAsia" w:hAnsiTheme="minorHAnsi" w:cstheme="minorBidi"/>
              <w:b w:val="0"/>
              <w:bCs w:val="0"/>
              <w:sz w:val="22"/>
              <w:lang w:eastAsia="pl-PL" w:bidi="ar-SA"/>
            </w:rPr>
          </w:pPr>
          <w:hyperlink w:anchor="_Toc107798583" w:history="1">
            <w:r w:rsidRPr="00B02185">
              <w:rPr>
                <w:rStyle w:val="Hipercze"/>
              </w:rPr>
              <w:t>BIURO REKTORA</w:t>
            </w:r>
            <w:r>
              <w:rPr>
                <w:webHidden/>
              </w:rPr>
              <w:tab/>
            </w:r>
            <w:r>
              <w:rPr>
                <w:webHidden/>
              </w:rPr>
              <w:fldChar w:fldCharType="begin"/>
            </w:r>
            <w:r>
              <w:rPr>
                <w:webHidden/>
              </w:rPr>
              <w:instrText xml:space="preserve"> PAGEREF _Toc107798583 \h </w:instrText>
            </w:r>
            <w:r>
              <w:rPr>
                <w:webHidden/>
              </w:rPr>
            </w:r>
            <w:r>
              <w:rPr>
                <w:webHidden/>
              </w:rPr>
              <w:fldChar w:fldCharType="separate"/>
            </w:r>
            <w:r>
              <w:rPr>
                <w:webHidden/>
              </w:rPr>
              <w:t>30</w:t>
            </w:r>
            <w:r>
              <w:rPr>
                <w:webHidden/>
              </w:rPr>
              <w:fldChar w:fldCharType="end"/>
            </w:r>
          </w:hyperlink>
        </w:p>
        <w:p w14:paraId="78CBA6C1" w14:textId="7EE37CF2" w:rsidR="005745E6" w:rsidRDefault="005745E6">
          <w:pPr>
            <w:pStyle w:val="Spistreci3"/>
            <w:rPr>
              <w:rFonts w:asciiTheme="minorHAnsi" w:eastAsiaTheme="minorEastAsia" w:hAnsiTheme="minorHAnsi" w:cstheme="minorBidi"/>
              <w:b w:val="0"/>
              <w:bCs w:val="0"/>
              <w:sz w:val="22"/>
              <w:lang w:eastAsia="pl-PL" w:bidi="ar-SA"/>
            </w:rPr>
          </w:pPr>
          <w:hyperlink w:anchor="_Toc107798584" w:history="1">
            <w:r w:rsidRPr="00B02185">
              <w:rPr>
                <w:rStyle w:val="Hipercze"/>
              </w:rPr>
              <w:t>ZESPÓŁ RADCÓW PRAWNYCH</w:t>
            </w:r>
            <w:r>
              <w:rPr>
                <w:webHidden/>
              </w:rPr>
              <w:tab/>
            </w:r>
            <w:r>
              <w:rPr>
                <w:webHidden/>
              </w:rPr>
              <w:fldChar w:fldCharType="begin"/>
            </w:r>
            <w:r>
              <w:rPr>
                <w:webHidden/>
              </w:rPr>
              <w:instrText xml:space="preserve"> PAGEREF _Toc107798584 \h </w:instrText>
            </w:r>
            <w:r>
              <w:rPr>
                <w:webHidden/>
              </w:rPr>
            </w:r>
            <w:r>
              <w:rPr>
                <w:webHidden/>
              </w:rPr>
              <w:fldChar w:fldCharType="separate"/>
            </w:r>
            <w:r>
              <w:rPr>
                <w:webHidden/>
              </w:rPr>
              <w:t>31</w:t>
            </w:r>
            <w:r>
              <w:rPr>
                <w:webHidden/>
              </w:rPr>
              <w:fldChar w:fldCharType="end"/>
            </w:r>
          </w:hyperlink>
        </w:p>
        <w:p w14:paraId="37C938F8" w14:textId="1E7D3A7F" w:rsidR="005745E6" w:rsidRDefault="005745E6">
          <w:pPr>
            <w:pStyle w:val="Spistreci3"/>
            <w:rPr>
              <w:rFonts w:asciiTheme="minorHAnsi" w:eastAsiaTheme="minorEastAsia" w:hAnsiTheme="minorHAnsi" w:cstheme="minorBidi"/>
              <w:b w:val="0"/>
              <w:bCs w:val="0"/>
              <w:sz w:val="22"/>
              <w:lang w:eastAsia="pl-PL" w:bidi="ar-SA"/>
            </w:rPr>
          </w:pPr>
          <w:hyperlink w:anchor="_Toc107798585" w:history="1">
            <w:r w:rsidRPr="00B02185">
              <w:rPr>
                <w:rStyle w:val="Hipercze"/>
              </w:rPr>
              <w:t>DYREKTOR DS. PRAWNYCH - KOORDYNATOR RADCÓW PRAWNYCH</w:t>
            </w:r>
            <w:r>
              <w:rPr>
                <w:webHidden/>
              </w:rPr>
              <w:tab/>
            </w:r>
            <w:r>
              <w:rPr>
                <w:webHidden/>
              </w:rPr>
              <w:fldChar w:fldCharType="begin"/>
            </w:r>
            <w:r>
              <w:rPr>
                <w:webHidden/>
              </w:rPr>
              <w:instrText xml:space="preserve"> PAGEREF _Toc107798585 \h </w:instrText>
            </w:r>
            <w:r>
              <w:rPr>
                <w:webHidden/>
              </w:rPr>
            </w:r>
            <w:r>
              <w:rPr>
                <w:webHidden/>
              </w:rPr>
              <w:fldChar w:fldCharType="separate"/>
            </w:r>
            <w:r>
              <w:rPr>
                <w:webHidden/>
              </w:rPr>
              <w:t>33</w:t>
            </w:r>
            <w:r>
              <w:rPr>
                <w:webHidden/>
              </w:rPr>
              <w:fldChar w:fldCharType="end"/>
            </w:r>
          </w:hyperlink>
        </w:p>
        <w:p w14:paraId="3D9B4980" w14:textId="001CB8D6" w:rsidR="005745E6" w:rsidRDefault="005745E6">
          <w:pPr>
            <w:pStyle w:val="Spistreci3"/>
            <w:rPr>
              <w:rFonts w:asciiTheme="minorHAnsi" w:eastAsiaTheme="minorEastAsia" w:hAnsiTheme="minorHAnsi" w:cstheme="minorBidi"/>
              <w:b w:val="0"/>
              <w:bCs w:val="0"/>
              <w:sz w:val="22"/>
              <w:lang w:eastAsia="pl-PL" w:bidi="ar-SA"/>
            </w:rPr>
          </w:pPr>
          <w:hyperlink w:anchor="_Toc107798586" w:history="1">
            <w:r w:rsidRPr="00B02185">
              <w:rPr>
                <w:rStyle w:val="Hipercze"/>
              </w:rPr>
              <w:t>STANOWISKO DS. DYSCYPLINARNYCH NAUCZYCIELI AKADEMICKICH</w:t>
            </w:r>
            <w:r>
              <w:rPr>
                <w:webHidden/>
              </w:rPr>
              <w:tab/>
            </w:r>
            <w:r>
              <w:rPr>
                <w:webHidden/>
              </w:rPr>
              <w:fldChar w:fldCharType="begin"/>
            </w:r>
            <w:r>
              <w:rPr>
                <w:webHidden/>
              </w:rPr>
              <w:instrText xml:space="preserve"> PAGEREF _Toc107798586 \h </w:instrText>
            </w:r>
            <w:r>
              <w:rPr>
                <w:webHidden/>
              </w:rPr>
            </w:r>
            <w:r>
              <w:rPr>
                <w:webHidden/>
              </w:rPr>
              <w:fldChar w:fldCharType="separate"/>
            </w:r>
            <w:r>
              <w:rPr>
                <w:webHidden/>
              </w:rPr>
              <w:t>34</w:t>
            </w:r>
            <w:r>
              <w:rPr>
                <w:webHidden/>
              </w:rPr>
              <w:fldChar w:fldCharType="end"/>
            </w:r>
          </w:hyperlink>
        </w:p>
        <w:p w14:paraId="095F9150" w14:textId="0F09061E"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587" w:history="1">
            <w:r w:rsidRPr="00B02185">
              <w:rPr>
                <w:rStyle w:val="Hipercze"/>
                <w:noProof/>
              </w:rPr>
              <w:t>PION PROREKTORA DS. NAUKI</w:t>
            </w:r>
            <w:r>
              <w:rPr>
                <w:noProof/>
                <w:webHidden/>
              </w:rPr>
              <w:tab/>
            </w:r>
            <w:r>
              <w:rPr>
                <w:noProof/>
                <w:webHidden/>
              </w:rPr>
              <w:fldChar w:fldCharType="begin"/>
            </w:r>
            <w:r>
              <w:rPr>
                <w:noProof/>
                <w:webHidden/>
              </w:rPr>
              <w:instrText xml:space="preserve"> PAGEREF _Toc107798587 \h </w:instrText>
            </w:r>
            <w:r>
              <w:rPr>
                <w:noProof/>
                <w:webHidden/>
              </w:rPr>
            </w:r>
            <w:r>
              <w:rPr>
                <w:noProof/>
                <w:webHidden/>
              </w:rPr>
              <w:fldChar w:fldCharType="separate"/>
            </w:r>
            <w:r>
              <w:rPr>
                <w:noProof/>
                <w:webHidden/>
              </w:rPr>
              <w:t>36</w:t>
            </w:r>
            <w:r>
              <w:rPr>
                <w:noProof/>
                <w:webHidden/>
              </w:rPr>
              <w:fldChar w:fldCharType="end"/>
            </w:r>
          </w:hyperlink>
        </w:p>
        <w:p w14:paraId="32566D6D" w14:textId="2448C6D4" w:rsidR="005745E6" w:rsidRDefault="005745E6">
          <w:pPr>
            <w:pStyle w:val="Spistreci3"/>
            <w:rPr>
              <w:rFonts w:asciiTheme="minorHAnsi" w:eastAsiaTheme="minorEastAsia" w:hAnsiTheme="minorHAnsi" w:cstheme="minorBidi"/>
              <w:b w:val="0"/>
              <w:bCs w:val="0"/>
              <w:sz w:val="22"/>
              <w:lang w:eastAsia="pl-PL" w:bidi="ar-SA"/>
            </w:rPr>
          </w:pPr>
          <w:hyperlink w:anchor="_Toc107798588" w:history="1">
            <w:r w:rsidRPr="00B02185">
              <w:rPr>
                <w:rStyle w:val="Hipercze"/>
              </w:rPr>
              <w:t>PROREKTOR DS. NAUKI</w:t>
            </w:r>
            <w:r>
              <w:rPr>
                <w:webHidden/>
              </w:rPr>
              <w:tab/>
            </w:r>
            <w:r>
              <w:rPr>
                <w:webHidden/>
              </w:rPr>
              <w:fldChar w:fldCharType="begin"/>
            </w:r>
            <w:r>
              <w:rPr>
                <w:webHidden/>
              </w:rPr>
              <w:instrText xml:space="preserve"> PAGEREF _Toc107798588 \h </w:instrText>
            </w:r>
            <w:r>
              <w:rPr>
                <w:webHidden/>
              </w:rPr>
            </w:r>
            <w:r>
              <w:rPr>
                <w:webHidden/>
              </w:rPr>
              <w:fldChar w:fldCharType="separate"/>
            </w:r>
            <w:r>
              <w:rPr>
                <w:webHidden/>
              </w:rPr>
              <w:t>37</w:t>
            </w:r>
            <w:r>
              <w:rPr>
                <w:webHidden/>
              </w:rPr>
              <w:fldChar w:fldCharType="end"/>
            </w:r>
          </w:hyperlink>
        </w:p>
        <w:p w14:paraId="38B0AD63" w14:textId="312F7579" w:rsidR="005745E6" w:rsidRDefault="005745E6">
          <w:pPr>
            <w:pStyle w:val="Spistreci3"/>
            <w:rPr>
              <w:rFonts w:asciiTheme="minorHAnsi" w:eastAsiaTheme="minorEastAsia" w:hAnsiTheme="minorHAnsi" w:cstheme="minorBidi"/>
              <w:b w:val="0"/>
              <w:bCs w:val="0"/>
              <w:sz w:val="22"/>
              <w:lang w:eastAsia="pl-PL" w:bidi="ar-SA"/>
            </w:rPr>
          </w:pPr>
          <w:hyperlink w:anchor="_Toc107798589" w:history="1">
            <w:r w:rsidRPr="00B02185">
              <w:rPr>
                <w:rStyle w:val="Hipercze"/>
              </w:rPr>
              <w:t>UNIWERSYTECKIE CENTRUM WSPARCIA BADAŃ KLINICZNYCH</w:t>
            </w:r>
            <w:r>
              <w:rPr>
                <w:webHidden/>
              </w:rPr>
              <w:tab/>
            </w:r>
            <w:r>
              <w:rPr>
                <w:webHidden/>
              </w:rPr>
              <w:fldChar w:fldCharType="begin"/>
            </w:r>
            <w:r>
              <w:rPr>
                <w:webHidden/>
              </w:rPr>
              <w:instrText xml:space="preserve"> PAGEREF _Toc107798589 \h </w:instrText>
            </w:r>
            <w:r>
              <w:rPr>
                <w:webHidden/>
              </w:rPr>
            </w:r>
            <w:r>
              <w:rPr>
                <w:webHidden/>
              </w:rPr>
              <w:fldChar w:fldCharType="separate"/>
            </w:r>
            <w:r>
              <w:rPr>
                <w:webHidden/>
              </w:rPr>
              <w:t>39</w:t>
            </w:r>
            <w:r>
              <w:rPr>
                <w:webHidden/>
              </w:rPr>
              <w:fldChar w:fldCharType="end"/>
            </w:r>
          </w:hyperlink>
        </w:p>
        <w:p w14:paraId="6CF8910B" w14:textId="69633493" w:rsidR="005745E6" w:rsidRDefault="005745E6">
          <w:pPr>
            <w:pStyle w:val="Spistreci3"/>
            <w:rPr>
              <w:rFonts w:asciiTheme="minorHAnsi" w:eastAsiaTheme="minorEastAsia" w:hAnsiTheme="minorHAnsi" w:cstheme="minorBidi"/>
              <w:b w:val="0"/>
              <w:bCs w:val="0"/>
              <w:sz w:val="22"/>
              <w:lang w:eastAsia="pl-PL" w:bidi="ar-SA"/>
            </w:rPr>
          </w:pPr>
          <w:hyperlink w:anchor="_Toc107798590" w:history="1">
            <w:r w:rsidRPr="00B02185">
              <w:rPr>
                <w:rStyle w:val="Hipercze"/>
              </w:rPr>
              <w:t>CENTRUM BADAŃ PRZEDKLINICZNYCH</w:t>
            </w:r>
            <w:r>
              <w:rPr>
                <w:webHidden/>
              </w:rPr>
              <w:tab/>
            </w:r>
            <w:r>
              <w:rPr>
                <w:webHidden/>
              </w:rPr>
              <w:fldChar w:fldCharType="begin"/>
            </w:r>
            <w:r>
              <w:rPr>
                <w:webHidden/>
              </w:rPr>
              <w:instrText xml:space="preserve"> PAGEREF _Toc107798590 \h </w:instrText>
            </w:r>
            <w:r>
              <w:rPr>
                <w:webHidden/>
              </w:rPr>
            </w:r>
            <w:r>
              <w:rPr>
                <w:webHidden/>
              </w:rPr>
              <w:fldChar w:fldCharType="separate"/>
            </w:r>
            <w:r>
              <w:rPr>
                <w:webHidden/>
              </w:rPr>
              <w:t>40</w:t>
            </w:r>
            <w:r>
              <w:rPr>
                <w:webHidden/>
              </w:rPr>
              <w:fldChar w:fldCharType="end"/>
            </w:r>
          </w:hyperlink>
        </w:p>
        <w:p w14:paraId="16E14A49" w14:textId="55F45B04" w:rsidR="005745E6" w:rsidRDefault="005745E6">
          <w:pPr>
            <w:pStyle w:val="Spistreci3"/>
            <w:rPr>
              <w:rFonts w:asciiTheme="minorHAnsi" w:eastAsiaTheme="minorEastAsia" w:hAnsiTheme="minorHAnsi" w:cstheme="minorBidi"/>
              <w:b w:val="0"/>
              <w:bCs w:val="0"/>
              <w:sz w:val="22"/>
              <w:lang w:eastAsia="pl-PL" w:bidi="ar-SA"/>
            </w:rPr>
          </w:pPr>
          <w:hyperlink w:anchor="_Toc107798591" w:history="1">
            <w:r w:rsidRPr="00B02185">
              <w:rPr>
                <w:rStyle w:val="Hipercze"/>
              </w:rPr>
              <w:t>BIBLIOTEKA</w:t>
            </w:r>
            <w:r>
              <w:rPr>
                <w:webHidden/>
              </w:rPr>
              <w:tab/>
            </w:r>
            <w:r>
              <w:rPr>
                <w:webHidden/>
              </w:rPr>
              <w:fldChar w:fldCharType="begin"/>
            </w:r>
            <w:r>
              <w:rPr>
                <w:webHidden/>
              </w:rPr>
              <w:instrText xml:space="preserve"> PAGEREF _Toc107798591 \h </w:instrText>
            </w:r>
            <w:r>
              <w:rPr>
                <w:webHidden/>
              </w:rPr>
            </w:r>
            <w:r>
              <w:rPr>
                <w:webHidden/>
              </w:rPr>
              <w:fldChar w:fldCharType="separate"/>
            </w:r>
            <w:r>
              <w:rPr>
                <w:webHidden/>
              </w:rPr>
              <w:t>42</w:t>
            </w:r>
            <w:r>
              <w:rPr>
                <w:webHidden/>
              </w:rPr>
              <w:fldChar w:fldCharType="end"/>
            </w:r>
          </w:hyperlink>
        </w:p>
        <w:p w14:paraId="5BEB8C96" w14:textId="4283EF1F" w:rsidR="005745E6" w:rsidRDefault="005745E6">
          <w:pPr>
            <w:pStyle w:val="Spistreci3"/>
            <w:rPr>
              <w:rFonts w:asciiTheme="minorHAnsi" w:eastAsiaTheme="minorEastAsia" w:hAnsiTheme="minorHAnsi" w:cstheme="minorBidi"/>
              <w:b w:val="0"/>
              <w:bCs w:val="0"/>
              <w:sz w:val="22"/>
              <w:lang w:eastAsia="pl-PL" w:bidi="ar-SA"/>
            </w:rPr>
          </w:pPr>
          <w:hyperlink w:anchor="_Toc107798592" w:history="1">
            <w:r w:rsidRPr="00B02185">
              <w:rPr>
                <w:rStyle w:val="Hipercze"/>
                <w:rFonts w:eastAsia="Times New Roman"/>
              </w:rPr>
              <w:t>DZIAŁ DS. SYSTEMU POL-on</w:t>
            </w:r>
            <w:r>
              <w:rPr>
                <w:webHidden/>
              </w:rPr>
              <w:tab/>
            </w:r>
            <w:r>
              <w:rPr>
                <w:webHidden/>
              </w:rPr>
              <w:fldChar w:fldCharType="begin"/>
            </w:r>
            <w:r>
              <w:rPr>
                <w:webHidden/>
              </w:rPr>
              <w:instrText xml:space="preserve"> PAGEREF _Toc107798592 \h </w:instrText>
            </w:r>
            <w:r>
              <w:rPr>
                <w:webHidden/>
              </w:rPr>
            </w:r>
            <w:r>
              <w:rPr>
                <w:webHidden/>
              </w:rPr>
              <w:fldChar w:fldCharType="separate"/>
            </w:r>
            <w:r>
              <w:rPr>
                <w:webHidden/>
              </w:rPr>
              <w:t>43</w:t>
            </w:r>
            <w:r>
              <w:rPr>
                <w:webHidden/>
              </w:rPr>
              <w:fldChar w:fldCharType="end"/>
            </w:r>
          </w:hyperlink>
        </w:p>
        <w:p w14:paraId="767D4DED" w14:textId="3FBDEC16" w:rsidR="005745E6" w:rsidRDefault="005745E6">
          <w:pPr>
            <w:pStyle w:val="Spistreci3"/>
            <w:rPr>
              <w:rFonts w:asciiTheme="minorHAnsi" w:eastAsiaTheme="minorEastAsia" w:hAnsiTheme="minorHAnsi" w:cstheme="minorBidi"/>
              <w:b w:val="0"/>
              <w:bCs w:val="0"/>
              <w:sz w:val="22"/>
              <w:lang w:eastAsia="pl-PL" w:bidi="ar-SA"/>
            </w:rPr>
          </w:pPr>
          <w:hyperlink w:anchor="_Toc107798593" w:history="1">
            <w:r w:rsidRPr="00B02185">
              <w:rPr>
                <w:rStyle w:val="Hipercze"/>
                <w:rFonts w:eastAsia="Times New Roman"/>
                <w:lang w:eastAsia="pl-PL"/>
              </w:rPr>
              <w:t>BIURO DS. EWALUACJI DYSCYPLIN NAUKOWYCH</w:t>
            </w:r>
            <w:r>
              <w:rPr>
                <w:webHidden/>
              </w:rPr>
              <w:tab/>
            </w:r>
            <w:r>
              <w:rPr>
                <w:webHidden/>
              </w:rPr>
              <w:fldChar w:fldCharType="begin"/>
            </w:r>
            <w:r>
              <w:rPr>
                <w:webHidden/>
              </w:rPr>
              <w:instrText xml:space="preserve"> PAGEREF _Toc107798593 \h </w:instrText>
            </w:r>
            <w:r>
              <w:rPr>
                <w:webHidden/>
              </w:rPr>
            </w:r>
            <w:r>
              <w:rPr>
                <w:webHidden/>
              </w:rPr>
              <w:fldChar w:fldCharType="separate"/>
            </w:r>
            <w:r>
              <w:rPr>
                <w:webHidden/>
              </w:rPr>
              <w:t>44</w:t>
            </w:r>
            <w:r>
              <w:rPr>
                <w:webHidden/>
              </w:rPr>
              <w:fldChar w:fldCharType="end"/>
            </w:r>
          </w:hyperlink>
        </w:p>
        <w:p w14:paraId="40236B78" w14:textId="514EC50F" w:rsidR="005745E6" w:rsidRDefault="005745E6">
          <w:pPr>
            <w:pStyle w:val="Spistreci3"/>
            <w:rPr>
              <w:rFonts w:asciiTheme="minorHAnsi" w:eastAsiaTheme="minorEastAsia" w:hAnsiTheme="minorHAnsi" w:cstheme="minorBidi"/>
              <w:b w:val="0"/>
              <w:bCs w:val="0"/>
              <w:sz w:val="22"/>
              <w:lang w:eastAsia="pl-PL" w:bidi="ar-SA"/>
            </w:rPr>
          </w:pPr>
          <w:hyperlink w:anchor="_Toc107798594" w:history="1">
            <w:r w:rsidRPr="00B02185">
              <w:rPr>
                <w:rStyle w:val="Hipercze"/>
              </w:rPr>
              <w:t>CENTRUM ANALIZ STATYSTYCZNYCH</w:t>
            </w:r>
            <w:r>
              <w:rPr>
                <w:webHidden/>
              </w:rPr>
              <w:tab/>
            </w:r>
            <w:r>
              <w:rPr>
                <w:webHidden/>
              </w:rPr>
              <w:fldChar w:fldCharType="begin"/>
            </w:r>
            <w:r>
              <w:rPr>
                <w:webHidden/>
              </w:rPr>
              <w:instrText xml:space="preserve"> PAGEREF _Toc107798594 \h </w:instrText>
            </w:r>
            <w:r>
              <w:rPr>
                <w:webHidden/>
              </w:rPr>
            </w:r>
            <w:r>
              <w:rPr>
                <w:webHidden/>
              </w:rPr>
              <w:fldChar w:fldCharType="separate"/>
            </w:r>
            <w:r>
              <w:rPr>
                <w:webHidden/>
              </w:rPr>
              <w:t>45</w:t>
            </w:r>
            <w:r>
              <w:rPr>
                <w:webHidden/>
              </w:rPr>
              <w:fldChar w:fldCharType="end"/>
            </w:r>
          </w:hyperlink>
        </w:p>
        <w:p w14:paraId="29DEA380" w14:textId="64B9A1B6" w:rsidR="005745E6" w:rsidRDefault="005745E6">
          <w:pPr>
            <w:pStyle w:val="Spistreci3"/>
            <w:rPr>
              <w:rFonts w:asciiTheme="minorHAnsi" w:eastAsiaTheme="minorEastAsia" w:hAnsiTheme="minorHAnsi" w:cstheme="minorBidi"/>
              <w:b w:val="0"/>
              <w:bCs w:val="0"/>
              <w:sz w:val="22"/>
              <w:lang w:eastAsia="pl-PL" w:bidi="ar-SA"/>
            </w:rPr>
          </w:pPr>
          <w:hyperlink w:anchor="_Toc107798595" w:history="1">
            <w:r w:rsidRPr="00B02185">
              <w:rPr>
                <w:rStyle w:val="Hipercze"/>
              </w:rPr>
              <w:t>CENTRUM ZARZĄDZANIA PROJEKTAMI</w:t>
            </w:r>
            <w:r>
              <w:rPr>
                <w:webHidden/>
              </w:rPr>
              <w:tab/>
            </w:r>
            <w:r>
              <w:rPr>
                <w:webHidden/>
              </w:rPr>
              <w:fldChar w:fldCharType="begin"/>
            </w:r>
            <w:r>
              <w:rPr>
                <w:webHidden/>
              </w:rPr>
              <w:instrText xml:space="preserve"> PAGEREF _Toc107798595 \h </w:instrText>
            </w:r>
            <w:r>
              <w:rPr>
                <w:webHidden/>
              </w:rPr>
            </w:r>
            <w:r>
              <w:rPr>
                <w:webHidden/>
              </w:rPr>
              <w:fldChar w:fldCharType="separate"/>
            </w:r>
            <w:r>
              <w:rPr>
                <w:webHidden/>
              </w:rPr>
              <w:t>46</w:t>
            </w:r>
            <w:r>
              <w:rPr>
                <w:webHidden/>
              </w:rPr>
              <w:fldChar w:fldCharType="end"/>
            </w:r>
          </w:hyperlink>
        </w:p>
        <w:p w14:paraId="5D333539" w14:textId="0B3F7424" w:rsidR="005745E6" w:rsidRDefault="005745E6">
          <w:pPr>
            <w:pStyle w:val="Spistreci3"/>
            <w:rPr>
              <w:rFonts w:asciiTheme="minorHAnsi" w:eastAsiaTheme="minorEastAsia" w:hAnsiTheme="minorHAnsi" w:cstheme="minorBidi"/>
              <w:b w:val="0"/>
              <w:bCs w:val="0"/>
              <w:sz w:val="22"/>
              <w:lang w:eastAsia="pl-PL" w:bidi="ar-SA"/>
            </w:rPr>
          </w:pPr>
          <w:hyperlink w:anchor="_Toc107798596" w:history="1">
            <w:r w:rsidRPr="00B02185">
              <w:rPr>
                <w:rStyle w:val="Hipercze"/>
              </w:rPr>
              <w:t>BIURO RADY DYSCYPLINY NAUKI MEDYCZNE</w:t>
            </w:r>
            <w:r>
              <w:rPr>
                <w:webHidden/>
              </w:rPr>
              <w:tab/>
            </w:r>
            <w:r>
              <w:rPr>
                <w:webHidden/>
              </w:rPr>
              <w:fldChar w:fldCharType="begin"/>
            </w:r>
            <w:r>
              <w:rPr>
                <w:webHidden/>
              </w:rPr>
              <w:instrText xml:space="preserve"> PAGEREF _Toc107798596 \h </w:instrText>
            </w:r>
            <w:r>
              <w:rPr>
                <w:webHidden/>
              </w:rPr>
            </w:r>
            <w:r>
              <w:rPr>
                <w:webHidden/>
              </w:rPr>
              <w:fldChar w:fldCharType="separate"/>
            </w:r>
            <w:r>
              <w:rPr>
                <w:webHidden/>
              </w:rPr>
              <w:t>49</w:t>
            </w:r>
            <w:r>
              <w:rPr>
                <w:webHidden/>
              </w:rPr>
              <w:fldChar w:fldCharType="end"/>
            </w:r>
          </w:hyperlink>
        </w:p>
        <w:p w14:paraId="108DAFBD" w14:textId="7A7835E0" w:rsidR="005745E6" w:rsidRDefault="005745E6">
          <w:pPr>
            <w:pStyle w:val="Spistreci3"/>
            <w:rPr>
              <w:rFonts w:asciiTheme="minorHAnsi" w:eastAsiaTheme="minorEastAsia" w:hAnsiTheme="minorHAnsi" w:cstheme="minorBidi"/>
              <w:b w:val="0"/>
              <w:bCs w:val="0"/>
              <w:sz w:val="22"/>
              <w:lang w:eastAsia="pl-PL" w:bidi="ar-SA"/>
            </w:rPr>
          </w:pPr>
          <w:hyperlink w:anchor="_Toc107798597" w:history="1">
            <w:r w:rsidRPr="00B02185">
              <w:rPr>
                <w:rStyle w:val="Hipercze"/>
              </w:rPr>
              <w:t>BIURO RADY DYSCYPLINY NAUKI FARMACEUTYCZNE</w:t>
            </w:r>
            <w:r>
              <w:rPr>
                <w:webHidden/>
              </w:rPr>
              <w:tab/>
            </w:r>
            <w:r>
              <w:rPr>
                <w:webHidden/>
              </w:rPr>
              <w:fldChar w:fldCharType="begin"/>
            </w:r>
            <w:r>
              <w:rPr>
                <w:webHidden/>
              </w:rPr>
              <w:instrText xml:space="preserve"> PAGEREF _Toc107798597 \h </w:instrText>
            </w:r>
            <w:r>
              <w:rPr>
                <w:webHidden/>
              </w:rPr>
            </w:r>
            <w:r>
              <w:rPr>
                <w:webHidden/>
              </w:rPr>
              <w:fldChar w:fldCharType="separate"/>
            </w:r>
            <w:r>
              <w:rPr>
                <w:webHidden/>
              </w:rPr>
              <w:t>50</w:t>
            </w:r>
            <w:r>
              <w:rPr>
                <w:webHidden/>
              </w:rPr>
              <w:fldChar w:fldCharType="end"/>
            </w:r>
          </w:hyperlink>
        </w:p>
        <w:p w14:paraId="269BABF2" w14:textId="73D02A1E" w:rsidR="005745E6" w:rsidRDefault="005745E6">
          <w:pPr>
            <w:pStyle w:val="Spistreci3"/>
            <w:rPr>
              <w:rFonts w:asciiTheme="minorHAnsi" w:eastAsiaTheme="minorEastAsia" w:hAnsiTheme="minorHAnsi" w:cstheme="minorBidi"/>
              <w:b w:val="0"/>
              <w:bCs w:val="0"/>
              <w:sz w:val="22"/>
              <w:lang w:eastAsia="pl-PL" w:bidi="ar-SA"/>
            </w:rPr>
          </w:pPr>
          <w:hyperlink w:anchor="_Toc107798598" w:history="1">
            <w:r w:rsidRPr="00B02185">
              <w:rPr>
                <w:rStyle w:val="Hipercze"/>
              </w:rPr>
              <w:t>BIURO RADY DYSCYPLINY NAUKI O ZDROWIU</w:t>
            </w:r>
            <w:r>
              <w:rPr>
                <w:webHidden/>
              </w:rPr>
              <w:tab/>
            </w:r>
            <w:r>
              <w:rPr>
                <w:webHidden/>
              </w:rPr>
              <w:fldChar w:fldCharType="begin"/>
            </w:r>
            <w:r>
              <w:rPr>
                <w:webHidden/>
              </w:rPr>
              <w:instrText xml:space="preserve"> PAGEREF _Toc107798598 \h </w:instrText>
            </w:r>
            <w:r>
              <w:rPr>
                <w:webHidden/>
              </w:rPr>
            </w:r>
            <w:r>
              <w:rPr>
                <w:webHidden/>
              </w:rPr>
              <w:fldChar w:fldCharType="separate"/>
            </w:r>
            <w:r>
              <w:rPr>
                <w:webHidden/>
              </w:rPr>
              <w:t>51</w:t>
            </w:r>
            <w:r>
              <w:rPr>
                <w:webHidden/>
              </w:rPr>
              <w:fldChar w:fldCharType="end"/>
            </w:r>
          </w:hyperlink>
        </w:p>
        <w:p w14:paraId="3D2024ED" w14:textId="543F6DD7" w:rsidR="005745E6" w:rsidRDefault="005745E6">
          <w:pPr>
            <w:pStyle w:val="Spistreci3"/>
            <w:rPr>
              <w:rFonts w:asciiTheme="minorHAnsi" w:eastAsiaTheme="minorEastAsia" w:hAnsiTheme="minorHAnsi" w:cstheme="minorBidi"/>
              <w:b w:val="0"/>
              <w:bCs w:val="0"/>
              <w:sz w:val="22"/>
              <w:lang w:eastAsia="pl-PL" w:bidi="ar-SA"/>
            </w:rPr>
          </w:pPr>
          <w:hyperlink w:anchor="_Toc107798599" w:history="1">
            <w:r w:rsidRPr="00B02185">
              <w:rPr>
                <w:rStyle w:val="Hipercze"/>
              </w:rPr>
              <w:t>SZKOŁA DOKTORSKA</w:t>
            </w:r>
            <w:r>
              <w:rPr>
                <w:webHidden/>
              </w:rPr>
              <w:tab/>
            </w:r>
            <w:r>
              <w:rPr>
                <w:webHidden/>
              </w:rPr>
              <w:fldChar w:fldCharType="begin"/>
            </w:r>
            <w:r>
              <w:rPr>
                <w:webHidden/>
              </w:rPr>
              <w:instrText xml:space="preserve"> PAGEREF _Toc107798599 \h </w:instrText>
            </w:r>
            <w:r>
              <w:rPr>
                <w:webHidden/>
              </w:rPr>
            </w:r>
            <w:r>
              <w:rPr>
                <w:webHidden/>
              </w:rPr>
              <w:fldChar w:fldCharType="separate"/>
            </w:r>
            <w:r>
              <w:rPr>
                <w:webHidden/>
              </w:rPr>
              <w:t>52</w:t>
            </w:r>
            <w:r>
              <w:rPr>
                <w:webHidden/>
              </w:rPr>
              <w:fldChar w:fldCharType="end"/>
            </w:r>
          </w:hyperlink>
        </w:p>
        <w:p w14:paraId="153572EA" w14:textId="4F8C5A32" w:rsidR="005745E6" w:rsidRDefault="005745E6">
          <w:pPr>
            <w:pStyle w:val="Spistreci3"/>
            <w:rPr>
              <w:rFonts w:asciiTheme="minorHAnsi" w:eastAsiaTheme="minorEastAsia" w:hAnsiTheme="minorHAnsi" w:cstheme="minorBidi"/>
              <w:b w:val="0"/>
              <w:bCs w:val="0"/>
              <w:sz w:val="22"/>
              <w:lang w:eastAsia="pl-PL" w:bidi="ar-SA"/>
            </w:rPr>
          </w:pPr>
          <w:hyperlink w:anchor="_Toc107798600" w:history="1">
            <w:r w:rsidRPr="00B02185">
              <w:rPr>
                <w:rStyle w:val="Hipercze"/>
              </w:rPr>
              <w:t>DYREKTOR SZKOŁY DOKTORSKIEJ</w:t>
            </w:r>
            <w:r>
              <w:rPr>
                <w:webHidden/>
              </w:rPr>
              <w:tab/>
            </w:r>
            <w:r>
              <w:rPr>
                <w:webHidden/>
              </w:rPr>
              <w:fldChar w:fldCharType="begin"/>
            </w:r>
            <w:r>
              <w:rPr>
                <w:webHidden/>
              </w:rPr>
              <w:instrText xml:space="preserve"> PAGEREF _Toc107798600 \h </w:instrText>
            </w:r>
            <w:r>
              <w:rPr>
                <w:webHidden/>
              </w:rPr>
            </w:r>
            <w:r>
              <w:rPr>
                <w:webHidden/>
              </w:rPr>
              <w:fldChar w:fldCharType="separate"/>
            </w:r>
            <w:r>
              <w:rPr>
                <w:webHidden/>
              </w:rPr>
              <w:t>53</w:t>
            </w:r>
            <w:r>
              <w:rPr>
                <w:webHidden/>
              </w:rPr>
              <w:fldChar w:fldCharType="end"/>
            </w:r>
          </w:hyperlink>
        </w:p>
        <w:p w14:paraId="3E86342E" w14:textId="485C7B0F" w:rsidR="005745E6" w:rsidRDefault="005745E6">
          <w:pPr>
            <w:pStyle w:val="Spistreci3"/>
            <w:rPr>
              <w:rFonts w:asciiTheme="minorHAnsi" w:eastAsiaTheme="minorEastAsia" w:hAnsiTheme="minorHAnsi" w:cstheme="minorBidi"/>
              <w:b w:val="0"/>
              <w:bCs w:val="0"/>
              <w:sz w:val="22"/>
              <w:lang w:eastAsia="pl-PL" w:bidi="ar-SA"/>
            </w:rPr>
          </w:pPr>
          <w:hyperlink w:anchor="_Toc107798601" w:history="1">
            <w:r w:rsidRPr="00B02185">
              <w:rPr>
                <w:rStyle w:val="Hipercze"/>
              </w:rPr>
              <w:t>BIURO SZKOŁY DOKTORSKIEJ</w:t>
            </w:r>
            <w:r>
              <w:rPr>
                <w:webHidden/>
              </w:rPr>
              <w:tab/>
            </w:r>
            <w:r>
              <w:rPr>
                <w:webHidden/>
              </w:rPr>
              <w:fldChar w:fldCharType="begin"/>
            </w:r>
            <w:r>
              <w:rPr>
                <w:webHidden/>
              </w:rPr>
              <w:instrText xml:space="preserve"> PAGEREF _Toc107798601 \h </w:instrText>
            </w:r>
            <w:r>
              <w:rPr>
                <w:webHidden/>
              </w:rPr>
            </w:r>
            <w:r>
              <w:rPr>
                <w:webHidden/>
              </w:rPr>
              <w:fldChar w:fldCharType="separate"/>
            </w:r>
            <w:r>
              <w:rPr>
                <w:webHidden/>
              </w:rPr>
              <w:t>54</w:t>
            </w:r>
            <w:r>
              <w:rPr>
                <w:webHidden/>
              </w:rPr>
              <w:fldChar w:fldCharType="end"/>
            </w:r>
          </w:hyperlink>
        </w:p>
        <w:p w14:paraId="3D8C92E4" w14:textId="10E9CEB3"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602" w:history="1">
            <w:r w:rsidRPr="00B02185">
              <w:rPr>
                <w:rStyle w:val="Hipercze"/>
                <w:noProof/>
              </w:rPr>
              <w:t>PION PROREKTORA DS. STUDENTÓW I DYDAKTYKI</w:t>
            </w:r>
            <w:r>
              <w:rPr>
                <w:noProof/>
                <w:webHidden/>
              </w:rPr>
              <w:tab/>
            </w:r>
            <w:r>
              <w:rPr>
                <w:noProof/>
                <w:webHidden/>
              </w:rPr>
              <w:fldChar w:fldCharType="begin"/>
            </w:r>
            <w:r>
              <w:rPr>
                <w:noProof/>
                <w:webHidden/>
              </w:rPr>
              <w:instrText xml:space="preserve"> PAGEREF _Toc107798602 \h </w:instrText>
            </w:r>
            <w:r>
              <w:rPr>
                <w:noProof/>
                <w:webHidden/>
              </w:rPr>
            </w:r>
            <w:r>
              <w:rPr>
                <w:noProof/>
                <w:webHidden/>
              </w:rPr>
              <w:fldChar w:fldCharType="separate"/>
            </w:r>
            <w:r>
              <w:rPr>
                <w:noProof/>
                <w:webHidden/>
              </w:rPr>
              <w:t>55</w:t>
            </w:r>
            <w:r>
              <w:rPr>
                <w:noProof/>
                <w:webHidden/>
              </w:rPr>
              <w:fldChar w:fldCharType="end"/>
            </w:r>
          </w:hyperlink>
        </w:p>
        <w:p w14:paraId="54EC07EC" w14:textId="7CB94ECC" w:rsidR="005745E6" w:rsidRDefault="005745E6">
          <w:pPr>
            <w:pStyle w:val="Spistreci3"/>
            <w:rPr>
              <w:rFonts w:asciiTheme="minorHAnsi" w:eastAsiaTheme="minorEastAsia" w:hAnsiTheme="minorHAnsi" w:cstheme="minorBidi"/>
              <w:b w:val="0"/>
              <w:bCs w:val="0"/>
              <w:sz w:val="22"/>
              <w:lang w:eastAsia="pl-PL" w:bidi="ar-SA"/>
            </w:rPr>
          </w:pPr>
          <w:hyperlink w:anchor="_Toc107798603" w:history="1">
            <w:r w:rsidRPr="00B02185">
              <w:rPr>
                <w:rStyle w:val="Hipercze"/>
              </w:rPr>
              <w:t>PROREKTOR DS. STUDENTÓW I DYDAKTYKI</w:t>
            </w:r>
            <w:r>
              <w:rPr>
                <w:webHidden/>
              </w:rPr>
              <w:tab/>
            </w:r>
            <w:r>
              <w:rPr>
                <w:webHidden/>
              </w:rPr>
              <w:fldChar w:fldCharType="begin"/>
            </w:r>
            <w:r>
              <w:rPr>
                <w:webHidden/>
              </w:rPr>
              <w:instrText xml:space="preserve"> PAGEREF _Toc107798603 \h </w:instrText>
            </w:r>
            <w:r>
              <w:rPr>
                <w:webHidden/>
              </w:rPr>
            </w:r>
            <w:r>
              <w:rPr>
                <w:webHidden/>
              </w:rPr>
              <w:fldChar w:fldCharType="separate"/>
            </w:r>
            <w:r>
              <w:rPr>
                <w:webHidden/>
              </w:rPr>
              <w:t>56</w:t>
            </w:r>
            <w:r>
              <w:rPr>
                <w:webHidden/>
              </w:rPr>
              <w:fldChar w:fldCharType="end"/>
            </w:r>
          </w:hyperlink>
        </w:p>
        <w:p w14:paraId="7DF8D36E" w14:textId="33E7F5CE" w:rsidR="005745E6" w:rsidRDefault="005745E6">
          <w:pPr>
            <w:pStyle w:val="Spistreci3"/>
            <w:rPr>
              <w:rFonts w:asciiTheme="minorHAnsi" w:eastAsiaTheme="minorEastAsia" w:hAnsiTheme="minorHAnsi" w:cstheme="minorBidi"/>
              <w:b w:val="0"/>
              <w:bCs w:val="0"/>
              <w:sz w:val="22"/>
              <w:lang w:eastAsia="pl-PL" w:bidi="ar-SA"/>
            </w:rPr>
          </w:pPr>
          <w:hyperlink w:anchor="_Toc107798604" w:history="1">
            <w:r w:rsidRPr="00B02185">
              <w:rPr>
                <w:rStyle w:val="Hipercze"/>
              </w:rPr>
              <w:t>STUDIUM JĘZYKÓW OBCYCH</w:t>
            </w:r>
            <w:r>
              <w:rPr>
                <w:webHidden/>
              </w:rPr>
              <w:tab/>
            </w:r>
            <w:r>
              <w:rPr>
                <w:webHidden/>
              </w:rPr>
              <w:fldChar w:fldCharType="begin"/>
            </w:r>
            <w:r>
              <w:rPr>
                <w:webHidden/>
              </w:rPr>
              <w:instrText xml:space="preserve"> PAGEREF _Toc107798604 \h </w:instrText>
            </w:r>
            <w:r>
              <w:rPr>
                <w:webHidden/>
              </w:rPr>
            </w:r>
            <w:r>
              <w:rPr>
                <w:webHidden/>
              </w:rPr>
              <w:fldChar w:fldCharType="separate"/>
            </w:r>
            <w:r>
              <w:rPr>
                <w:webHidden/>
              </w:rPr>
              <w:t>58</w:t>
            </w:r>
            <w:r>
              <w:rPr>
                <w:webHidden/>
              </w:rPr>
              <w:fldChar w:fldCharType="end"/>
            </w:r>
          </w:hyperlink>
        </w:p>
        <w:p w14:paraId="4DD415FA" w14:textId="4583A358" w:rsidR="005745E6" w:rsidRDefault="005745E6">
          <w:pPr>
            <w:pStyle w:val="Spistreci3"/>
            <w:rPr>
              <w:rFonts w:asciiTheme="minorHAnsi" w:eastAsiaTheme="minorEastAsia" w:hAnsiTheme="minorHAnsi" w:cstheme="minorBidi"/>
              <w:b w:val="0"/>
              <w:bCs w:val="0"/>
              <w:sz w:val="22"/>
              <w:lang w:eastAsia="pl-PL" w:bidi="ar-SA"/>
            </w:rPr>
          </w:pPr>
          <w:hyperlink w:anchor="_Toc107798605" w:history="1">
            <w:r w:rsidRPr="00B02185">
              <w:rPr>
                <w:rStyle w:val="Hipercze"/>
              </w:rPr>
              <w:t>STUDIUM WYCHOWANIA FIZYCZNEGO i SPORTU</w:t>
            </w:r>
            <w:r>
              <w:rPr>
                <w:webHidden/>
              </w:rPr>
              <w:tab/>
            </w:r>
            <w:r>
              <w:rPr>
                <w:webHidden/>
              </w:rPr>
              <w:fldChar w:fldCharType="begin"/>
            </w:r>
            <w:r>
              <w:rPr>
                <w:webHidden/>
              </w:rPr>
              <w:instrText xml:space="preserve"> PAGEREF _Toc107798605 \h </w:instrText>
            </w:r>
            <w:r>
              <w:rPr>
                <w:webHidden/>
              </w:rPr>
            </w:r>
            <w:r>
              <w:rPr>
                <w:webHidden/>
              </w:rPr>
              <w:fldChar w:fldCharType="separate"/>
            </w:r>
            <w:r>
              <w:rPr>
                <w:webHidden/>
              </w:rPr>
              <w:t>59</w:t>
            </w:r>
            <w:r>
              <w:rPr>
                <w:webHidden/>
              </w:rPr>
              <w:fldChar w:fldCharType="end"/>
            </w:r>
          </w:hyperlink>
        </w:p>
        <w:p w14:paraId="5C5BEAC4" w14:textId="33FF7CF4" w:rsidR="005745E6" w:rsidRDefault="005745E6">
          <w:pPr>
            <w:pStyle w:val="Spistreci3"/>
            <w:rPr>
              <w:rFonts w:asciiTheme="minorHAnsi" w:eastAsiaTheme="minorEastAsia" w:hAnsiTheme="minorHAnsi" w:cstheme="minorBidi"/>
              <w:b w:val="0"/>
              <w:bCs w:val="0"/>
              <w:sz w:val="22"/>
              <w:lang w:eastAsia="pl-PL" w:bidi="ar-SA"/>
            </w:rPr>
          </w:pPr>
          <w:hyperlink w:anchor="_Toc107798606" w:history="1">
            <w:r w:rsidRPr="00B02185">
              <w:rPr>
                <w:rStyle w:val="Hipercze"/>
              </w:rPr>
              <w:t>CENTRUM SZKOLENIOWO-KONFERENCYJNE</w:t>
            </w:r>
            <w:r>
              <w:rPr>
                <w:webHidden/>
              </w:rPr>
              <w:tab/>
            </w:r>
            <w:r>
              <w:rPr>
                <w:webHidden/>
              </w:rPr>
              <w:fldChar w:fldCharType="begin"/>
            </w:r>
            <w:r>
              <w:rPr>
                <w:webHidden/>
              </w:rPr>
              <w:instrText xml:space="preserve"> PAGEREF _Toc107798606 \h </w:instrText>
            </w:r>
            <w:r>
              <w:rPr>
                <w:webHidden/>
              </w:rPr>
            </w:r>
            <w:r>
              <w:rPr>
                <w:webHidden/>
              </w:rPr>
              <w:fldChar w:fldCharType="separate"/>
            </w:r>
            <w:r>
              <w:rPr>
                <w:webHidden/>
              </w:rPr>
              <w:t>60</w:t>
            </w:r>
            <w:r>
              <w:rPr>
                <w:webHidden/>
              </w:rPr>
              <w:fldChar w:fldCharType="end"/>
            </w:r>
          </w:hyperlink>
        </w:p>
        <w:p w14:paraId="4D4A3DF7" w14:textId="6731CA9F" w:rsidR="005745E6" w:rsidRDefault="005745E6">
          <w:pPr>
            <w:pStyle w:val="Spistreci3"/>
            <w:rPr>
              <w:rFonts w:asciiTheme="minorHAnsi" w:eastAsiaTheme="minorEastAsia" w:hAnsiTheme="minorHAnsi" w:cstheme="minorBidi"/>
              <w:b w:val="0"/>
              <w:bCs w:val="0"/>
              <w:sz w:val="22"/>
              <w:lang w:eastAsia="pl-PL" w:bidi="ar-SA"/>
            </w:rPr>
          </w:pPr>
          <w:hyperlink w:anchor="_Toc107798607" w:history="1">
            <w:r w:rsidRPr="00B02185">
              <w:rPr>
                <w:rStyle w:val="Hipercze"/>
              </w:rPr>
              <w:t>STUDIUM NAUK HUMANISTYCZNYCH  I SPOŁECZNYCH</w:t>
            </w:r>
            <w:r>
              <w:rPr>
                <w:webHidden/>
              </w:rPr>
              <w:tab/>
            </w:r>
            <w:r>
              <w:rPr>
                <w:webHidden/>
              </w:rPr>
              <w:fldChar w:fldCharType="begin"/>
            </w:r>
            <w:r>
              <w:rPr>
                <w:webHidden/>
              </w:rPr>
              <w:instrText xml:space="preserve"> PAGEREF _Toc107798607 \h </w:instrText>
            </w:r>
            <w:r>
              <w:rPr>
                <w:webHidden/>
              </w:rPr>
            </w:r>
            <w:r>
              <w:rPr>
                <w:webHidden/>
              </w:rPr>
              <w:fldChar w:fldCharType="separate"/>
            </w:r>
            <w:r>
              <w:rPr>
                <w:webHidden/>
              </w:rPr>
              <w:t>61</w:t>
            </w:r>
            <w:r>
              <w:rPr>
                <w:webHidden/>
              </w:rPr>
              <w:fldChar w:fldCharType="end"/>
            </w:r>
          </w:hyperlink>
        </w:p>
        <w:p w14:paraId="343801A0" w14:textId="501DD702" w:rsidR="005745E6" w:rsidRDefault="005745E6">
          <w:pPr>
            <w:pStyle w:val="Spistreci3"/>
            <w:rPr>
              <w:rFonts w:asciiTheme="minorHAnsi" w:eastAsiaTheme="minorEastAsia" w:hAnsiTheme="minorHAnsi" w:cstheme="minorBidi"/>
              <w:b w:val="0"/>
              <w:bCs w:val="0"/>
              <w:sz w:val="22"/>
              <w:lang w:eastAsia="pl-PL" w:bidi="ar-SA"/>
            </w:rPr>
          </w:pPr>
          <w:hyperlink w:anchor="_Toc107798608" w:history="1">
            <w:r w:rsidRPr="00B02185">
              <w:rPr>
                <w:rStyle w:val="Hipercze"/>
              </w:rPr>
              <w:t>CENTRUM SYMULACJI MEDYCZNEJ</w:t>
            </w:r>
            <w:r>
              <w:rPr>
                <w:webHidden/>
              </w:rPr>
              <w:tab/>
            </w:r>
            <w:r>
              <w:rPr>
                <w:webHidden/>
              </w:rPr>
              <w:fldChar w:fldCharType="begin"/>
            </w:r>
            <w:r>
              <w:rPr>
                <w:webHidden/>
              </w:rPr>
              <w:instrText xml:space="preserve"> PAGEREF _Toc107798608 \h </w:instrText>
            </w:r>
            <w:r>
              <w:rPr>
                <w:webHidden/>
              </w:rPr>
            </w:r>
            <w:r>
              <w:rPr>
                <w:webHidden/>
              </w:rPr>
              <w:fldChar w:fldCharType="separate"/>
            </w:r>
            <w:r>
              <w:rPr>
                <w:webHidden/>
              </w:rPr>
              <w:t>62</w:t>
            </w:r>
            <w:r>
              <w:rPr>
                <w:webHidden/>
              </w:rPr>
              <w:fldChar w:fldCharType="end"/>
            </w:r>
          </w:hyperlink>
        </w:p>
        <w:p w14:paraId="63A3293F" w14:textId="7D6D4625" w:rsidR="005745E6" w:rsidRDefault="005745E6">
          <w:pPr>
            <w:pStyle w:val="Spistreci3"/>
            <w:rPr>
              <w:rFonts w:asciiTheme="minorHAnsi" w:eastAsiaTheme="minorEastAsia" w:hAnsiTheme="minorHAnsi" w:cstheme="minorBidi"/>
              <w:b w:val="0"/>
              <w:bCs w:val="0"/>
              <w:sz w:val="22"/>
              <w:lang w:eastAsia="pl-PL" w:bidi="ar-SA"/>
            </w:rPr>
          </w:pPr>
          <w:hyperlink w:anchor="_Toc107798609" w:history="1">
            <w:r w:rsidRPr="00B02185">
              <w:rPr>
                <w:rStyle w:val="Hipercze"/>
                <w:rFonts w:eastAsia="Times New Roman"/>
              </w:rPr>
              <w:t>DZIAŁ SPRAW STUDENCKICH</w:t>
            </w:r>
            <w:r>
              <w:rPr>
                <w:webHidden/>
              </w:rPr>
              <w:tab/>
            </w:r>
            <w:r>
              <w:rPr>
                <w:webHidden/>
              </w:rPr>
              <w:fldChar w:fldCharType="begin"/>
            </w:r>
            <w:r>
              <w:rPr>
                <w:webHidden/>
              </w:rPr>
              <w:instrText xml:space="preserve"> PAGEREF _Toc107798609 \h </w:instrText>
            </w:r>
            <w:r>
              <w:rPr>
                <w:webHidden/>
              </w:rPr>
            </w:r>
            <w:r>
              <w:rPr>
                <w:webHidden/>
              </w:rPr>
              <w:fldChar w:fldCharType="separate"/>
            </w:r>
            <w:r>
              <w:rPr>
                <w:webHidden/>
              </w:rPr>
              <w:t>63</w:t>
            </w:r>
            <w:r>
              <w:rPr>
                <w:webHidden/>
              </w:rPr>
              <w:fldChar w:fldCharType="end"/>
            </w:r>
          </w:hyperlink>
        </w:p>
        <w:p w14:paraId="057232BA" w14:textId="539ED060" w:rsidR="005745E6" w:rsidRDefault="005745E6">
          <w:pPr>
            <w:pStyle w:val="Spistreci3"/>
            <w:rPr>
              <w:rFonts w:asciiTheme="minorHAnsi" w:eastAsiaTheme="minorEastAsia" w:hAnsiTheme="minorHAnsi" w:cstheme="minorBidi"/>
              <w:b w:val="0"/>
              <w:bCs w:val="0"/>
              <w:sz w:val="22"/>
              <w:lang w:eastAsia="pl-PL" w:bidi="ar-SA"/>
            </w:rPr>
          </w:pPr>
          <w:hyperlink w:anchor="_Toc107798610" w:history="1">
            <w:r w:rsidRPr="00B02185">
              <w:rPr>
                <w:rStyle w:val="Hipercze"/>
              </w:rPr>
              <w:t>DZIAŁ ORGANIZACJI DYDAKTYKI</w:t>
            </w:r>
            <w:r>
              <w:rPr>
                <w:webHidden/>
              </w:rPr>
              <w:tab/>
            </w:r>
            <w:r>
              <w:rPr>
                <w:webHidden/>
              </w:rPr>
              <w:fldChar w:fldCharType="begin"/>
            </w:r>
            <w:r>
              <w:rPr>
                <w:webHidden/>
              </w:rPr>
              <w:instrText xml:space="preserve"> PAGEREF _Toc107798610 \h </w:instrText>
            </w:r>
            <w:r>
              <w:rPr>
                <w:webHidden/>
              </w:rPr>
            </w:r>
            <w:r>
              <w:rPr>
                <w:webHidden/>
              </w:rPr>
              <w:fldChar w:fldCharType="separate"/>
            </w:r>
            <w:r>
              <w:rPr>
                <w:webHidden/>
              </w:rPr>
              <w:t>67</w:t>
            </w:r>
            <w:r>
              <w:rPr>
                <w:webHidden/>
              </w:rPr>
              <w:fldChar w:fldCharType="end"/>
            </w:r>
          </w:hyperlink>
        </w:p>
        <w:p w14:paraId="0910BF13" w14:textId="0AF187BF" w:rsidR="005745E6" w:rsidRDefault="005745E6">
          <w:pPr>
            <w:pStyle w:val="Spistreci3"/>
            <w:rPr>
              <w:rFonts w:asciiTheme="minorHAnsi" w:eastAsiaTheme="minorEastAsia" w:hAnsiTheme="minorHAnsi" w:cstheme="minorBidi"/>
              <w:b w:val="0"/>
              <w:bCs w:val="0"/>
              <w:sz w:val="22"/>
              <w:lang w:eastAsia="pl-PL" w:bidi="ar-SA"/>
            </w:rPr>
          </w:pPr>
          <w:hyperlink w:anchor="_Toc107798611" w:history="1">
            <w:r w:rsidRPr="00B02185">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_Toc107798611 \h </w:instrText>
            </w:r>
            <w:r>
              <w:rPr>
                <w:webHidden/>
              </w:rPr>
            </w:r>
            <w:r>
              <w:rPr>
                <w:webHidden/>
              </w:rPr>
              <w:fldChar w:fldCharType="separate"/>
            </w:r>
            <w:r>
              <w:rPr>
                <w:webHidden/>
              </w:rPr>
              <w:t>68</w:t>
            </w:r>
            <w:r>
              <w:rPr>
                <w:webHidden/>
              </w:rPr>
              <w:fldChar w:fldCharType="end"/>
            </w:r>
          </w:hyperlink>
        </w:p>
        <w:p w14:paraId="627EE38A" w14:textId="19B78346" w:rsidR="005745E6" w:rsidRDefault="005745E6">
          <w:pPr>
            <w:pStyle w:val="Spistreci3"/>
            <w:rPr>
              <w:rFonts w:asciiTheme="minorHAnsi" w:eastAsiaTheme="minorEastAsia" w:hAnsiTheme="minorHAnsi" w:cstheme="minorBidi"/>
              <w:b w:val="0"/>
              <w:bCs w:val="0"/>
              <w:sz w:val="22"/>
              <w:lang w:eastAsia="pl-PL" w:bidi="ar-SA"/>
            </w:rPr>
          </w:pPr>
          <w:hyperlink w:anchor="_Toc107798612" w:history="1">
            <w:r w:rsidRPr="00B02185">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_Toc107798612 \h </w:instrText>
            </w:r>
            <w:r>
              <w:rPr>
                <w:webHidden/>
              </w:rPr>
            </w:r>
            <w:r>
              <w:rPr>
                <w:webHidden/>
              </w:rPr>
              <w:fldChar w:fldCharType="separate"/>
            </w:r>
            <w:r>
              <w:rPr>
                <w:webHidden/>
              </w:rPr>
              <w:t>70</w:t>
            </w:r>
            <w:r>
              <w:rPr>
                <w:webHidden/>
              </w:rPr>
              <w:fldChar w:fldCharType="end"/>
            </w:r>
          </w:hyperlink>
        </w:p>
        <w:p w14:paraId="38EC0258" w14:textId="7C9BFCBE"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613" w:history="1">
            <w:r w:rsidRPr="00B02185">
              <w:rPr>
                <w:rStyle w:val="Hipercze"/>
                <w:noProof/>
              </w:rPr>
              <w:t>PION PROREKTORA DS. STRATEGII ROZWOJU UCZELNI</w:t>
            </w:r>
            <w:r>
              <w:rPr>
                <w:noProof/>
                <w:webHidden/>
              </w:rPr>
              <w:tab/>
            </w:r>
            <w:r>
              <w:rPr>
                <w:noProof/>
                <w:webHidden/>
              </w:rPr>
              <w:fldChar w:fldCharType="begin"/>
            </w:r>
            <w:r>
              <w:rPr>
                <w:noProof/>
                <w:webHidden/>
              </w:rPr>
              <w:instrText xml:space="preserve"> PAGEREF _Toc107798613 \h </w:instrText>
            </w:r>
            <w:r>
              <w:rPr>
                <w:noProof/>
                <w:webHidden/>
              </w:rPr>
            </w:r>
            <w:r>
              <w:rPr>
                <w:noProof/>
                <w:webHidden/>
              </w:rPr>
              <w:fldChar w:fldCharType="separate"/>
            </w:r>
            <w:r>
              <w:rPr>
                <w:noProof/>
                <w:webHidden/>
              </w:rPr>
              <w:t>72</w:t>
            </w:r>
            <w:r>
              <w:rPr>
                <w:noProof/>
                <w:webHidden/>
              </w:rPr>
              <w:fldChar w:fldCharType="end"/>
            </w:r>
          </w:hyperlink>
        </w:p>
        <w:p w14:paraId="5122C24F" w14:textId="217ED68E" w:rsidR="005745E6" w:rsidRDefault="005745E6">
          <w:pPr>
            <w:pStyle w:val="Spistreci3"/>
            <w:rPr>
              <w:rFonts w:asciiTheme="minorHAnsi" w:eastAsiaTheme="minorEastAsia" w:hAnsiTheme="minorHAnsi" w:cstheme="minorBidi"/>
              <w:b w:val="0"/>
              <w:bCs w:val="0"/>
              <w:sz w:val="22"/>
              <w:lang w:eastAsia="pl-PL" w:bidi="ar-SA"/>
            </w:rPr>
          </w:pPr>
          <w:hyperlink w:anchor="_Toc107798614" w:history="1">
            <w:r w:rsidRPr="00B02185">
              <w:rPr>
                <w:rStyle w:val="Hipercze"/>
              </w:rPr>
              <w:t>PROREKTOR DS. STRATEGII ROZWOJU UCZELNI</w:t>
            </w:r>
            <w:r>
              <w:rPr>
                <w:webHidden/>
              </w:rPr>
              <w:tab/>
            </w:r>
            <w:r>
              <w:rPr>
                <w:webHidden/>
              </w:rPr>
              <w:fldChar w:fldCharType="begin"/>
            </w:r>
            <w:r>
              <w:rPr>
                <w:webHidden/>
              </w:rPr>
              <w:instrText xml:space="preserve"> PAGEREF _Toc107798614 \h </w:instrText>
            </w:r>
            <w:r>
              <w:rPr>
                <w:webHidden/>
              </w:rPr>
            </w:r>
            <w:r>
              <w:rPr>
                <w:webHidden/>
              </w:rPr>
              <w:fldChar w:fldCharType="separate"/>
            </w:r>
            <w:r>
              <w:rPr>
                <w:webHidden/>
              </w:rPr>
              <w:t>73</w:t>
            </w:r>
            <w:r>
              <w:rPr>
                <w:webHidden/>
              </w:rPr>
              <w:fldChar w:fldCharType="end"/>
            </w:r>
          </w:hyperlink>
        </w:p>
        <w:p w14:paraId="3D853075" w14:textId="7B4E992B" w:rsidR="005745E6" w:rsidRDefault="005745E6">
          <w:pPr>
            <w:pStyle w:val="Spistreci3"/>
            <w:rPr>
              <w:rFonts w:asciiTheme="minorHAnsi" w:eastAsiaTheme="minorEastAsia" w:hAnsiTheme="minorHAnsi" w:cstheme="minorBidi"/>
              <w:b w:val="0"/>
              <w:bCs w:val="0"/>
              <w:sz w:val="22"/>
              <w:lang w:eastAsia="pl-PL" w:bidi="ar-SA"/>
            </w:rPr>
          </w:pPr>
          <w:hyperlink w:anchor="_Toc107798615" w:history="1">
            <w:r w:rsidRPr="00B02185">
              <w:rPr>
                <w:rStyle w:val="Hipercze"/>
              </w:rPr>
              <w:t>DZIAŁ WSPÓŁPRACY MIĘDZYNARODOWEJ</w:t>
            </w:r>
            <w:r>
              <w:rPr>
                <w:webHidden/>
              </w:rPr>
              <w:tab/>
            </w:r>
            <w:r>
              <w:rPr>
                <w:webHidden/>
              </w:rPr>
              <w:fldChar w:fldCharType="begin"/>
            </w:r>
            <w:r>
              <w:rPr>
                <w:webHidden/>
              </w:rPr>
              <w:instrText xml:space="preserve"> PAGEREF _Toc107798615 \h </w:instrText>
            </w:r>
            <w:r>
              <w:rPr>
                <w:webHidden/>
              </w:rPr>
            </w:r>
            <w:r>
              <w:rPr>
                <w:webHidden/>
              </w:rPr>
              <w:fldChar w:fldCharType="separate"/>
            </w:r>
            <w:r>
              <w:rPr>
                <w:webHidden/>
              </w:rPr>
              <w:t>74</w:t>
            </w:r>
            <w:r>
              <w:rPr>
                <w:webHidden/>
              </w:rPr>
              <w:fldChar w:fldCharType="end"/>
            </w:r>
          </w:hyperlink>
        </w:p>
        <w:p w14:paraId="39A0D797" w14:textId="3801C756" w:rsidR="005745E6" w:rsidRDefault="005745E6">
          <w:pPr>
            <w:pStyle w:val="Spistreci3"/>
            <w:rPr>
              <w:rFonts w:asciiTheme="minorHAnsi" w:eastAsiaTheme="minorEastAsia" w:hAnsiTheme="minorHAnsi" w:cstheme="minorBidi"/>
              <w:b w:val="0"/>
              <w:bCs w:val="0"/>
              <w:sz w:val="22"/>
              <w:lang w:eastAsia="pl-PL" w:bidi="ar-SA"/>
            </w:rPr>
          </w:pPr>
          <w:hyperlink w:anchor="_Toc107798616" w:history="1">
            <w:r w:rsidRPr="00B02185">
              <w:rPr>
                <w:rStyle w:val="Hipercze"/>
              </w:rPr>
              <w:t>WYDAWNICTWO UNIWERSYTETU MEDYCZNEGO  WE WROCŁAWIU</w:t>
            </w:r>
            <w:r>
              <w:rPr>
                <w:webHidden/>
              </w:rPr>
              <w:tab/>
            </w:r>
            <w:r>
              <w:rPr>
                <w:webHidden/>
              </w:rPr>
              <w:fldChar w:fldCharType="begin"/>
            </w:r>
            <w:r>
              <w:rPr>
                <w:webHidden/>
              </w:rPr>
              <w:instrText xml:space="preserve"> PAGEREF _Toc107798616 \h </w:instrText>
            </w:r>
            <w:r>
              <w:rPr>
                <w:webHidden/>
              </w:rPr>
            </w:r>
            <w:r>
              <w:rPr>
                <w:webHidden/>
              </w:rPr>
              <w:fldChar w:fldCharType="separate"/>
            </w:r>
            <w:r>
              <w:rPr>
                <w:webHidden/>
              </w:rPr>
              <w:t>75</w:t>
            </w:r>
            <w:r>
              <w:rPr>
                <w:webHidden/>
              </w:rPr>
              <w:fldChar w:fldCharType="end"/>
            </w:r>
          </w:hyperlink>
        </w:p>
        <w:p w14:paraId="6A7B8296" w14:textId="26A51E45" w:rsidR="005745E6" w:rsidRDefault="005745E6">
          <w:pPr>
            <w:pStyle w:val="Spistreci3"/>
            <w:rPr>
              <w:rFonts w:asciiTheme="minorHAnsi" w:eastAsiaTheme="minorEastAsia" w:hAnsiTheme="minorHAnsi" w:cstheme="minorBidi"/>
              <w:b w:val="0"/>
              <w:bCs w:val="0"/>
              <w:sz w:val="22"/>
              <w:lang w:eastAsia="pl-PL" w:bidi="ar-SA"/>
            </w:rPr>
          </w:pPr>
          <w:hyperlink w:anchor="_Toc107798617" w:history="1">
            <w:r w:rsidRPr="00B02185">
              <w:rPr>
                <w:rStyle w:val="Hipercze"/>
              </w:rPr>
              <w:t>CENTRUM KSZTAŁCENIA PODYPLOMOWEGO</w:t>
            </w:r>
            <w:r>
              <w:rPr>
                <w:webHidden/>
              </w:rPr>
              <w:tab/>
            </w:r>
            <w:r>
              <w:rPr>
                <w:webHidden/>
              </w:rPr>
              <w:fldChar w:fldCharType="begin"/>
            </w:r>
            <w:r>
              <w:rPr>
                <w:webHidden/>
              </w:rPr>
              <w:instrText xml:space="preserve"> PAGEREF _Toc107798617 \h </w:instrText>
            </w:r>
            <w:r>
              <w:rPr>
                <w:webHidden/>
              </w:rPr>
            </w:r>
            <w:r>
              <w:rPr>
                <w:webHidden/>
              </w:rPr>
              <w:fldChar w:fldCharType="separate"/>
            </w:r>
            <w:r>
              <w:rPr>
                <w:webHidden/>
              </w:rPr>
              <w:t>76</w:t>
            </w:r>
            <w:r>
              <w:rPr>
                <w:webHidden/>
              </w:rPr>
              <w:fldChar w:fldCharType="end"/>
            </w:r>
          </w:hyperlink>
        </w:p>
        <w:p w14:paraId="1F4DA051" w14:textId="11A76CA6"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618" w:history="1">
            <w:r w:rsidRPr="00B02185">
              <w:rPr>
                <w:rStyle w:val="Hipercze"/>
                <w:noProof/>
              </w:rPr>
              <w:t>PION PROREKTORA DS. KLINICZNYCH</w:t>
            </w:r>
            <w:r>
              <w:rPr>
                <w:noProof/>
                <w:webHidden/>
              </w:rPr>
              <w:tab/>
            </w:r>
            <w:r>
              <w:rPr>
                <w:noProof/>
                <w:webHidden/>
              </w:rPr>
              <w:fldChar w:fldCharType="begin"/>
            </w:r>
            <w:r>
              <w:rPr>
                <w:noProof/>
                <w:webHidden/>
              </w:rPr>
              <w:instrText xml:space="preserve"> PAGEREF _Toc107798618 \h </w:instrText>
            </w:r>
            <w:r>
              <w:rPr>
                <w:noProof/>
                <w:webHidden/>
              </w:rPr>
            </w:r>
            <w:r>
              <w:rPr>
                <w:noProof/>
                <w:webHidden/>
              </w:rPr>
              <w:fldChar w:fldCharType="separate"/>
            </w:r>
            <w:r>
              <w:rPr>
                <w:noProof/>
                <w:webHidden/>
              </w:rPr>
              <w:t>80</w:t>
            </w:r>
            <w:r>
              <w:rPr>
                <w:noProof/>
                <w:webHidden/>
              </w:rPr>
              <w:fldChar w:fldCharType="end"/>
            </w:r>
          </w:hyperlink>
        </w:p>
        <w:p w14:paraId="000C0584" w14:textId="09EFB9FF" w:rsidR="005745E6" w:rsidRDefault="005745E6">
          <w:pPr>
            <w:pStyle w:val="Spistreci3"/>
            <w:rPr>
              <w:rFonts w:asciiTheme="minorHAnsi" w:eastAsiaTheme="minorEastAsia" w:hAnsiTheme="minorHAnsi" w:cstheme="minorBidi"/>
              <w:b w:val="0"/>
              <w:bCs w:val="0"/>
              <w:sz w:val="22"/>
              <w:lang w:eastAsia="pl-PL" w:bidi="ar-SA"/>
            </w:rPr>
          </w:pPr>
          <w:hyperlink w:anchor="_Toc107798619" w:history="1">
            <w:r w:rsidRPr="00B02185">
              <w:rPr>
                <w:rStyle w:val="Hipercze"/>
              </w:rPr>
              <w:t>PROREKTOR DS. KLINICZNYCH</w:t>
            </w:r>
            <w:r>
              <w:rPr>
                <w:webHidden/>
              </w:rPr>
              <w:tab/>
            </w:r>
            <w:r>
              <w:rPr>
                <w:webHidden/>
              </w:rPr>
              <w:fldChar w:fldCharType="begin"/>
            </w:r>
            <w:r>
              <w:rPr>
                <w:webHidden/>
              </w:rPr>
              <w:instrText xml:space="preserve"> PAGEREF _Toc107798619 \h </w:instrText>
            </w:r>
            <w:r>
              <w:rPr>
                <w:webHidden/>
              </w:rPr>
            </w:r>
            <w:r>
              <w:rPr>
                <w:webHidden/>
              </w:rPr>
              <w:fldChar w:fldCharType="separate"/>
            </w:r>
            <w:r>
              <w:rPr>
                <w:webHidden/>
              </w:rPr>
              <w:t>81</w:t>
            </w:r>
            <w:r>
              <w:rPr>
                <w:webHidden/>
              </w:rPr>
              <w:fldChar w:fldCharType="end"/>
            </w:r>
          </w:hyperlink>
        </w:p>
        <w:p w14:paraId="683C545E" w14:textId="252E9E95" w:rsidR="005745E6" w:rsidRDefault="005745E6">
          <w:pPr>
            <w:pStyle w:val="Spistreci3"/>
            <w:rPr>
              <w:rFonts w:asciiTheme="minorHAnsi" w:eastAsiaTheme="minorEastAsia" w:hAnsiTheme="minorHAnsi" w:cstheme="minorBidi"/>
              <w:b w:val="0"/>
              <w:bCs w:val="0"/>
              <w:sz w:val="22"/>
              <w:lang w:eastAsia="pl-PL" w:bidi="ar-SA"/>
            </w:rPr>
          </w:pPr>
          <w:hyperlink w:anchor="_Toc107798620" w:history="1">
            <w:r w:rsidRPr="00B02185">
              <w:rPr>
                <w:rStyle w:val="Hipercze"/>
              </w:rPr>
              <w:t>UNIWERSYTECKIE CENTRUM ONKOLOGII</w:t>
            </w:r>
            <w:r>
              <w:rPr>
                <w:webHidden/>
              </w:rPr>
              <w:tab/>
            </w:r>
            <w:r>
              <w:rPr>
                <w:webHidden/>
              </w:rPr>
              <w:fldChar w:fldCharType="begin"/>
            </w:r>
            <w:r>
              <w:rPr>
                <w:webHidden/>
              </w:rPr>
              <w:instrText xml:space="preserve"> PAGEREF _Toc107798620 \h </w:instrText>
            </w:r>
            <w:r>
              <w:rPr>
                <w:webHidden/>
              </w:rPr>
            </w:r>
            <w:r>
              <w:rPr>
                <w:webHidden/>
              </w:rPr>
              <w:fldChar w:fldCharType="separate"/>
            </w:r>
            <w:r>
              <w:rPr>
                <w:webHidden/>
              </w:rPr>
              <w:t>82</w:t>
            </w:r>
            <w:r>
              <w:rPr>
                <w:webHidden/>
              </w:rPr>
              <w:fldChar w:fldCharType="end"/>
            </w:r>
          </w:hyperlink>
        </w:p>
        <w:p w14:paraId="6D7D9BEC" w14:textId="53D481B7"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621" w:history="1">
            <w:r w:rsidRPr="00B02185">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_Toc107798621 \h </w:instrText>
            </w:r>
            <w:r>
              <w:rPr>
                <w:noProof/>
                <w:webHidden/>
              </w:rPr>
            </w:r>
            <w:r>
              <w:rPr>
                <w:noProof/>
                <w:webHidden/>
              </w:rPr>
              <w:fldChar w:fldCharType="separate"/>
            </w:r>
            <w:r>
              <w:rPr>
                <w:noProof/>
                <w:webHidden/>
              </w:rPr>
              <w:t>83</w:t>
            </w:r>
            <w:r>
              <w:rPr>
                <w:noProof/>
                <w:webHidden/>
              </w:rPr>
              <w:fldChar w:fldCharType="end"/>
            </w:r>
          </w:hyperlink>
        </w:p>
        <w:p w14:paraId="06D3AB4B" w14:textId="1ADB881A" w:rsidR="005745E6" w:rsidRDefault="005745E6">
          <w:pPr>
            <w:pStyle w:val="Spistreci3"/>
            <w:rPr>
              <w:rFonts w:asciiTheme="minorHAnsi" w:eastAsiaTheme="minorEastAsia" w:hAnsiTheme="minorHAnsi" w:cstheme="minorBidi"/>
              <w:b w:val="0"/>
              <w:bCs w:val="0"/>
              <w:sz w:val="22"/>
              <w:lang w:eastAsia="pl-PL" w:bidi="ar-SA"/>
            </w:rPr>
          </w:pPr>
          <w:hyperlink w:anchor="_Toc107798622" w:history="1">
            <w:r w:rsidRPr="00B02185">
              <w:rPr>
                <w:rStyle w:val="Hipercze"/>
              </w:rPr>
              <w:t>PROREKTOR DS. BUDOWANIA RELACJI  I WSPÓŁPRACY Z OTOCZENIEM</w:t>
            </w:r>
            <w:r>
              <w:rPr>
                <w:webHidden/>
              </w:rPr>
              <w:tab/>
            </w:r>
            <w:r>
              <w:rPr>
                <w:webHidden/>
              </w:rPr>
              <w:fldChar w:fldCharType="begin"/>
            </w:r>
            <w:r>
              <w:rPr>
                <w:webHidden/>
              </w:rPr>
              <w:instrText xml:space="preserve"> PAGEREF _Toc107798622 \h </w:instrText>
            </w:r>
            <w:r>
              <w:rPr>
                <w:webHidden/>
              </w:rPr>
            </w:r>
            <w:r>
              <w:rPr>
                <w:webHidden/>
              </w:rPr>
              <w:fldChar w:fldCharType="separate"/>
            </w:r>
            <w:r>
              <w:rPr>
                <w:webHidden/>
              </w:rPr>
              <w:t>84</w:t>
            </w:r>
            <w:r>
              <w:rPr>
                <w:webHidden/>
              </w:rPr>
              <w:fldChar w:fldCharType="end"/>
            </w:r>
          </w:hyperlink>
        </w:p>
        <w:p w14:paraId="015F07C9" w14:textId="3B408571" w:rsidR="005745E6" w:rsidRDefault="005745E6">
          <w:pPr>
            <w:pStyle w:val="Spistreci3"/>
            <w:rPr>
              <w:rFonts w:asciiTheme="minorHAnsi" w:eastAsiaTheme="minorEastAsia" w:hAnsiTheme="minorHAnsi" w:cstheme="minorBidi"/>
              <w:b w:val="0"/>
              <w:bCs w:val="0"/>
              <w:sz w:val="22"/>
              <w:lang w:eastAsia="pl-PL" w:bidi="ar-SA"/>
            </w:rPr>
          </w:pPr>
          <w:hyperlink w:anchor="_Toc107798623" w:history="1">
            <w:r w:rsidRPr="00B02185">
              <w:rPr>
                <w:rStyle w:val="Hipercze"/>
              </w:rPr>
              <w:t>UNIWERSYTET TRZECIEGO WIEKU</w:t>
            </w:r>
            <w:r>
              <w:rPr>
                <w:webHidden/>
              </w:rPr>
              <w:tab/>
            </w:r>
            <w:r>
              <w:rPr>
                <w:webHidden/>
              </w:rPr>
              <w:fldChar w:fldCharType="begin"/>
            </w:r>
            <w:r>
              <w:rPr>
                <w:webHidden/>
              </w:rPr>
              <w:instrText xml:space="preserve"> PAGEREF _Toc107798623 \h </w:instrText>
            </w:r>
            <w:r>
              <w:rPr>
                <w:webHidden/>
              </w:rPr>
            </w:r>
            <w:r>
              <w:rPr>
                <w:webHidden/>
              </w:rPr>
              <w:fldChar w:fldCharType="separate"/>
            </w:r>
            <w:r>
              <w:rPr>
                <w:webHidden/>
              </w:rPr>
              <w:t>85</w:t>
            </w:r>
            <w:r>
              <w:rPr>
                <w:webHidden/>
              </w:rPr>
              <w:fldChar w:fldCharType="end"/>
            </w:r>
          </w:hyperlink>
        </w:p>
        <w:p w14:paraId="35BA4B97" w14:textId="5B91D896" w:rsidR="005745E6" w:rsidRDefault="005745E6">
          <w:pPr>
            <w:pStyle w:val="Spistreci3"/>
            <w:rPr>
              <w:rFonts w:asciiTheme="minorHAnsi" w:eastAsiaTheme="minorEastAsia" w:hAnsiTheme="minorHAnsi" w:cstheme="minorBidi"/>
              <w:b w:val="0"/>
              <w:bCs w:val="0"/>
              <w:sz w:val="22"/>
              <w:lang w:eastAsia="pl-PL" w:bidi="ar-SA"/>
            </w:rPr>
          </w:pPr>
          <w:hyperlink w:anchor="_Toc107798624" w:history="1">
            <w:r w:rsidRPr="00B02185">
              <w:rPr>
                <w:rStyle w:val="Hipercze"/>
                <w:rFonts w:eastAsia="Times New Roman"/>
              </w:rPr>
              <w:t>DZIAŁ KOMUNIKACJI I MARKETINGU</w:t>
            </w:r>
            <w:r>
              <w:rPr>
                <w:webHidden/>
              </w:rPr>
              <w:tab/>
            </w:r>
            <w:r>
              <w:rPr>
                <w:webHidden/>
              </w:rPr>
              <w:fldChar w:fldCharType="begin"/>
            </w:r>
            <w:r>
              <w:rPr>
                <w:webHidden/>
              </w:rPr>
              <w:instrText xml:space="preserve"> PAGEREF _Toc107798624 \h </w:instrText>
            </w:r>
            <w:r>
              <w:rPr>
                <w:webHidden/>
              </w:rPr>
            </w:r>
            <w:r>
              <w:rPr>
                <w:webHidden/>
              </w:rPr>
              <w:fldChar w:fldCharType="separate"/>
            </w:r>
            <w:r>
              <w:rPr>
                <w:webHidden/>
              </w:rPr>
              <w:t>86</w:t>
            </w:r>
            <w:r>
              <w:rPr>
                <w:webHidden/>
              </w:rPr>
              <w:fldChar w:fldCharType="end"/>
            </w:r>
          </w:hyperlink>
        </w:p>
        <w:p w14:paraId="46F2A1B8" w14:textId="207CFEDC" w:rsidR="005745E6" w:rsidRDefault="005745E6">
          <w:pPr>
            <w:pStyle w:val="Spistreci3"/>
            <w:rPr>
              <w:rFonts w:asciiTheme="minorHAnsi" w:eastAsiaTheme="minorEastAsia" w:hAnsiTheme="minorHAnsi" w:cstheme="minorBidi"/>
              <w:b w:val="0"/>
              <w:bCs w:val="0"/>
              <w:sz w:val="22"/>
              <w:lang w:eastAsia="pl-PL" w:bidi="ar-SA"/>
            </w:rPr>
          </w:pPr>
          <w:hyperlink w:anchor="_Toc107798625" w:history="1">
            <w:r w:rsidRPr="00B02185">
              <w:rPr>
                <w:rStyle w:val="Hipercze"/>
              </w:rPr>
              <w:t>DYREKTOR - KOORDYNATOR DS. POWSTANIA MUZEUM UMW</w:t>
            </w:r>
            <w:r>
              <w:rPr>
                <w:webHidden/>
              </w:rPr>
              <w:tab/>
            </w:r>
            <w:r>
              <w:rPr>
                <w:webHidden/>
              </w:rPr>
              <w:fldChar w:fldCharType="begin"/>
            </w:r>
            <w:r>
              <w:rPr>
                <w:webHidden/>
              </w:rPr>
              <w:instrText xml:space="preserve"> PAGEREF _Toc107798625 \h </w:instrText>
            </w:r>
            <w:r>
              <w:rPr>
                <w:webHidden/>
              </w:rPr>
            </w:r>
            <w:r>
              <w:rPr>
                <w:webHidden/>
              </w:rPr>
              <w:fldChar w:fldCharType="separate"/>
            </w:r>
            <w:r>
              <w:rPr>
                <w:webHidden/>
              </w:rPr>
              <w:t>88</w:t>
            </w:r>
            <w:r>
              <w:rPr>
                <w:webHidden/>
              </w:rPr>
              <w:fldChar w:fldCharType="end"/>
            </w:r>
          </w:hyperlink>
        </w:p>
        <w:p w14:paraId="6532E82F" w14:textId="114E1DBE"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626" w:history="1">
            <w:r w:rsidRPr="00B02185">
              <w:rPr>
                <w:rStyle w:val="Hipercze"/>
                <w:noProof/>
              </w:rPr>
              <w:t>PION DYREKTORA GENERALNEGO</w:t>
            </w:r>
            <w:r>
              <w:rPr>
                <w:noProof/>
                <w:webHidden/>
              </w:rPr>
              <w:tab/>
            </w:r>
            <w:r>
              <w:rPr>
                <w:noProof/>
                <w:webHidden/>
              </w:rPr>
              <w:fldChar w:fldCharType="begin"/>
            </w:r>
            <w:r>
              <w:rPr>
                <w:noProof/>
                <w:webHidden/>
              </w:rPr>
              <w:instrText xml:space="preserve"> PAGEREF _Toc107798626 \h </w:instrText>
            </w:r>
            <w:r>
              <w:rPr>
                <w:noProof/>
                <w:webHidden/>
              </w:rPr>
            </w:r>
            <w:r>
              <w:rPr>
                <w:noProof/>
                <w:webHidden/>
              </w:rPr>
              <w:fldChar w:fldCharType="separate"/>
            </w:r>
            <w:r>
              <w:rPr>
                <w:noProof/>
                <w:webHidden/>
              </w:rPr>
              <w:t>89</w:t>
            </w:r>
            <w:r>
              <w:rPr>
                <w:noProof/>
                <w:webHidden/>
              </w:rPr>
              <w:fldChar w:fldCharType="end"/>
            </w:r>
          </w:hyperlink>
        </w:p>
        <w:p w14:paraId="6D0232D5" w14:textId="7BBC780C" w:rsidR="005745E6" w:rsidRDefault="005745E6">
          <w:pPr>
            <w:pStyle w:val="Spistreci3"/>
            <w:rPr>
              <w:rFonts w:asciiTheme="minorHAnsi" w:eastAsiaTheme="minorEastAsia" w:hAnsiTheme="minorHAnsi" w:cstheme="minorBidi"/>
              <w:b w:val="0"/>
              <w:bCs w:val="0"/>
              <w:sz w:val="22"/>
              <w:lang w:eastAsia="pl-PL" w:bidi="ar-SA"/>
            </w:rPr>
          </w:pPr>
          <w:hyperlink w:anchor="_Toc107798627" w:history="1">
            <w:r w:rsidRPr="00B02185">
              <w:rPr>
                <w:rStyle w:val="Hipercze"/>
                <w:rFonts w:eastAsia="Times New Roman"/>
              </w:rPr>
              <w:t>DYREKTOR GENERALNY</w:t>
            </w:r>
            <w:r>
              <w:rPr>
                <w:webHidden/>
              </w:rPr>
              <w:tab/>
            </w:r>
            <w:r>
              <w:rPr>
                <w:webHidden/>
              </w:rPr>
              <w:fldChar w:fldCharType="begin"/>
            </w:r>
            <w:r>
              <w:rPr>
                <w:webHidden/>
              </w:rPr>
              <w:instrText xml:space="preserve"> PAGEREF _Toc107798627 \h </w:instrText>
            </w:r>
            <w:r>
              <w:rPr>
                <w:webHidden/>
              </w:rPr>
            </w:r>
            <w:r>
              <w:rPr>
                <w:webHidden/>
              </w:rPr>
              <w:fldChar w:fldCharType="separate"/>
            </w:r>
            <w:r>
              <w:rPr>
                <w:webHidden/>
              </w:rPr>
              <w:t>91</w:t>
            </w:r>
            <w:r>
              <w:rPr>
                <w:webHidden/>
              </w:rPr>
              <w:fldChar w:fldCharType="end"/>
            </w:r>
          </w:hyperlink>
        </w:p>
        <w:p w14:paraId="0864F477" w14:textId="693C365C" w:rsidR="005745E6" w:rsidRDefault="005745E6">
          <w:pPr>
            <w:pStyle w:val="Spistreci3"/>
            <w:rPr>
              <w:rFonts w:asciiTheme="minorHAnsi" w:eastAsiaTheme="minorEastAsia" w:hAnsiTheme="minorHAnsi" w:cstheme="minorBidi"/>
              <w:b w:val="0"/>
              <w:bCs w:val="0"/>
              <w:sz w:val="22"/>
              <w:lang w:eastAsia="pl-PL" w:bidi="ar-SA"/>
            </w:rPr>
          </w:pPr>
          <w:hyperlink w:anchor="_Toc107798628" w:history="1">
            <w:r w:rsidRPr="00B02185">
              <w:rPr>
                <w:rStyle w:val="Hipercze"/>
              </w:rPr>
              <w:t>BIURO DYREKTORA GENERALNEGO</w:t>
            </w:r>
            <w:r>
              <w:rPr>
                <w:webHidden/>
              </w:rPr>
              <w:tab/>
            </w:r>
            <w:r>
              <w:rPr>
                <w:webHidden/>
              </w:rPr>
              <w:fldChar w:fldCharType="begin"/>
            </w:r>
            <w:r>
              <w:rPr>
                <w:webHidden/>
              </w:rPr>
              <w:instrText xml:space="preserve"> PAGEREF _Toc107798628 \h </w:instrText>
            </w:r>
            <w:r>
              <w:rPr>
                <w:webHidden/>
              </w:rPr>
            </w:r>
            <w:r>
              <w:rPr>
                <w:webHidden/>
              </w:rPr>
              <w:fldChar w:fldCharType="separate"/>
            </w:r>
            <w:r>
              <w:rPr>
                <w:webHidden/>
              </w:rPr>
              <w:t>93</w:t>
            </w:r>
            <w:r>
              <w:rPr>
                <w:webHidden/>
              </w:rPr>
              <w:fldChar w:fldCharType="end"/>
            </w:r>
          </w:hyperlink>
        </w:p>
        <w:p w14:paraId="2403400A" w14:textId="385CD0E8" w:rsidR="005745E6" w:rsidRDefault="005745E6">
          <w:pPr>
            <w:pStyle w:val="Spistreci3"/>
            <w:rPr>
              <w:rFonts w:asciiTheme="minorHAnsi" w:eastAsiaTheme="minorEastAsia" w:hAnsiTheme="minorHAnsi" w:cstheme="minorBidi"/>
              <w:b w:val="0"/>
              <w:bCs w:val="0"/>
              <w:sz w:val="22"/>
              <w:lang w:eastAsia="pl-PL" w:bidi="ar-SA"/>
            </w:rPr>
          </w:pPr>
          <w:hyperlink w:anchor="_Toc107798629" w:history="1">
            <w:r w:rsidRPr="00B02185">
              <w:rPr>
                <w:rStyle w:val="Hipercze"/>
                <w:rFonts w:eastAsia="Times New Roman"/>
              </w:rPr>
              <w:t>DZIAŁ SPRAW PRACOWNICZYCH</w:t>
            </w:r>
            <w:r>
              <w:rPr>
                <w:webHidden/>
              </w:rPr>
              <w:tab/>
            </w:r>
            <w:r>
              <w:rPr>
                <w:webHidden/>
              </w:rPr>
              <w:fldChar w:fldCharType="begin"/>
            </w:r>
            <w:r>
              <w:rPr>
                <w:webHidden/>
              </w:rPr>
              <w:instrText xml:space="preserve"> PAGEREF _Toc107798629 \h </w:instrText>
            </w:r>
            <w:r>
              <w:rPr>
                <w:webHidden/>
              </w:rPr>
            </w:r>
            <w:r>
              <w:rPr>
                <w:webHidden/>
              </w:rPr>
              <w:fldChar w:fldCharType="separate"/>
            </w:r>
            <w:r>
              <w:rPr>
                <w:webHidden/>
              </w:rPr>
              <w:t>94</w:t>
            </w:r>
            <w:r>
              <w:rPr>
                <w:webHidden/>
              </w:rPr>
              <w:fldChar w:fldCharType="end"/>
            </w:r>
          </w:hyperlink>
        </w:p>
        <w:p w14:paraId="2BBC8C10" w14:textId="4858DF78" w:rsidR="005745E6" w:rsidRDefault="005745E6">
          <w:pPr>
            <w:pStyle w:val="Spistreci3"/>
            <w:rPr>
              <w:rFonts w:asciiTheme="minorHAnsi" w:eastAsiaTheme="minorEastAsia" w:hAnsiTheme="minorHAnsi" w:cstheme="minorBidi"/>
              <w:b w:val="0"/>
              <w:bCs w:val="0"/>
              <w:sz w:val="22"/>
              <w:lang w:eastAsia="pl-PL" w:bidi="ar-SA"/>
            </w:rPr>
          </w:pPr>
          <w:hyperlink w:anchor="_Toc107798630" w:history="1">
            <w:r w:rsidRPr="00B02185">
              <w:rPr>
                <w:rStyle w:val="Hipercze"/>
              </w:rPr>
              <w:t>DZIAŁ ORGANIZACYJNO-PRAWNY</w:t>
            </w:r>
            <w:r>
              <w:rPr>
                <w:webHidden/>
              </w:rPr>
              <w:tab/>
            </w:r>
            <w:r>
              <w:rPr>
                <w:webHidden/>
              </w:rPr>
              <w:fldChar w:fldCharType="begin"/>
            </w:r>
            <w:r>
              <w:rPr>
                <w:webHidden/>
              </w:rPr>
              <w:instrText xml:space="preserve"> PAGEREF _Toc107798630 \h </w:instrText>
            </w:r>
            <w:r>
              <w:rPr>
                <w:webHidden/>
              </w:rPr>
            </w:r>
            <w:r>
              <w:rPr>
                <w:webHidden/>
              </w:rPr>
              <w:fldChar w:fldCharType="separate"/>
            </w:r>
            <w:r>
              <w:rPr>
                <w:webHidden/>
              </w:rPr>
              <w:t>101</w:t>
            </w:r>
            <w:r>
              <w:rPr>
                <w:webHidden/>
              </w:rPr>
              <w:fldChar w:fldCharType="end"/>
            </w:r>
          </w:hyperlink>
        </w:p>
        <w:p w14:paraId="7B55FFC6" w14:textId="79A26BC8" w:rsidR="005745E6" w:rsidRDefault="005745E6">
          <w:pPr>
            <w:pStyle w:val="Spistreci3"/>
            <w:rPr>
              <w:rFonts w:asciiTheme="minorHAnsi" w:eastAsiaTheme="minorEastAsia" w:hAnsiTheme="minorHAnsi" w:cstheme="minorBidi"/>
              <w:b w:val="0"/>
              <w:bCs w:val="0"/>
              <w:sz w:val="22"/>
              <w:lang w:eastAsia="pl-PL" w:bidi="ar-SA"/>
            </w:rPr>
          </w:pPr>
          <w:hyperlink w:anchor="_Toc107798631" w:history="1">
            <w:r w:rsidRPr="00B02185">
              <w:rPr>
                <w:rStyle w:val="Hipercze"/>
              </w:rPr>
              <w:t xml:space="preserve">DZIAŁ NADZORU WŁAŚCICIELSKIEGO  I ZAŁOŻYCIELSKIEGO </w:t>
            </w:r>
            <w:r>
              <w:rPr>
                <w:webHidden/>
              </w:rPr>
              <w:tab/>
            </w:r>
            <w:r>
              <w:rPr>
                <w:webHidden/>
              </w:rPr>
              <w:fldChar w:fldCharType="begin"/>
            </w:r>
            <w:r>
              <w:rPr>
                <w:webHidden/>
              </w:rPr>
              <w:instrText xml:space="preserve"> PAGEREF _Toc107798631 \h </w:instrText>
            </w:r>
            <w:r>
              <w:rPr>
                <w:webHidden/>
              </w:rPr>
            </w:r>
            <w:r>
              <w:rPr>
                <w:webHidden/>
              </w:rPr>
              <w:fldChar w:fldCharType="separate"/>
            </w:r>
            <w:r>
              <w:rPr>
                <w:webHidden/>
              </w:rPr>
              <w:t>103</w:t>
            </w:r>
            <w:r>
              <w:rPr>
                <w:webHidden/>
              </w:rPr>
              <w:fldChar w:fldCharType="end"/>
            </w:r>
          </w:hyperlink>
        </w:p>
        <w:p w14:paraId="2D425773" w14:textId="58806C29" w:rsidR="005745E6" w:rsidRDefault="005745E6">
          <w:pPr>
            <w:pStyle w:val="Spistreci3"/>
            <w:rPr>
              <w:rFonts w:asciiTheme="minorHAnsi" w:eastAsiaTheme="minorEastAsia" w:hAnsiTheme="minorHAnsi" w:cstheme="minorBidi"/>
              <w:b w:val="0"/>
              <w:bCs w:val="0"/>
              <w:sz w:val="22"/>
              <w:lang w:eastAsia="pl-PL" w:bidi="ar-SA"/>
            </w:rPr>
          </w:pPr>
          <w:hyperlink w:anchor="_Toc107798632" w:history="1">
            <w:r w:rsidRPr="00B02185">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_Toc107798632 \h </w:instrText>
            </w:r>
            <w:r>
              <w:rPr>
                <w:webHidden/>
              </w:rPr>
            </w:r>
            <w:r>
              <w:rPr>
                <w:webHidden/>
              </w:rPr>
              <w:fldChar w:fldCharType="separate"/>
            </w:r>
            <w:r>
              <w:rPr>
                <w:webHidden/>
              </w:rPr>
              <w:t>105</w:t>
            </w:r>
            <w:r>
              <w:rPr>
                <w:webHidden/>
              </w:rPr>
              <w:fldChar w:fldCharType="end"/>
            </w:r>
          </w:hyperlink>
        </w:p>
        <w:p w14:paraId="6521AED1" w14:textId="5F98B98F" w:rsidR="005745E6" w:rsidRDefault="005745E6">
          <w:pPr>
            <w:pStyle w:val="Spistreci3"/>
            <w:rPr>
              <w:rFonts w:asciiTheme="minorHAnsi" w:eastAsiaTheme="minorEastAsia" w:hAnsiTheme="minorHAnsi" w:cstheme="minorBidi"/>
              <w:b w:val="0"/>
              <w:bCs w:val="0"/>
              <w:sz w:val="22"/>
              <w:lang w:eastAsia="pl-PL" w:bidi="ar-SA"/>
            </w:rPr>
          </w:pPr>
          <w:hyperlink w:anchor="_Toc107798633" w:history="1">
            <w:r w:rsidRPr="00B02185">
              <w:rPr>
                <w:rStyle w:val="Hipercze"/>
              </w:rPr>
              <w:t>DZIAŁ EKSPLOATACJI</w:t>
            </w:r>
            <w:r>
              <w:rPr>
                <w:webHidden/>
              </w:rPr>
              <w:tab/>
            </w:r>
            <w:r>
              <w:rPr>
                <w:webHidden/>
              </w:rPr>
              <w:fldChar w:fldCharType="begin"/>
            </w:r>
            <w:r>
              <w:rPr>
                <w:webHidden/>
              </w:rPr>
              <w:instrText xml:space="preserve"> PAGEREF _Toc107798633 \h </w:instrText>
            </w:r>
            <w:r>
              <w:rPr>
                <w:webHidden/>
              </w:rPr>
            </w:r>
            <w:r>
              <w:rPr>
                <w:webHidden/>
              </w:rPr>
              <w:fldChar w:fldCharType="separate"/>
            </w:r>
            <w:r>
              <w:rPr>
                <w:webHidden/>
              </w:rPr>
              <w:t>106</w:t>
            </w:r>
            <w:r>
              <w:rPr>
                <w:webHidden/>
              </w:rPr>
              <w:fldChar w:fldCharType="end"/>
            </w:r>
          </w:hyperlink>
        </w:p>
        <w:p w14:paraId="583C722C" w14:textId="2ACC6832" w:rsidR="005745E6" w:rsidRDefault="005745E6">
          <w:pPr>
            <w:pStyle w:val="Spistreci3"/>
            <w:rPr>
              <w:rFonts w:asciiTheme="minorHAnsi" w:eastAsiaTheme="minorEastAsia" w:hAnsiTheme="minorHAnsi" w:cstheme="minorBidi"/>
              <w:b w:val="0"/>
              <w:bCs w:val="0"/>
              <w:sz w:val="22"/>
              <w:lang w:eastAsia="pl-PL" w:bidi="ar-SA"/>
            </w:rPr>
          </w:pPr>
          <w:hyperlink w:anchor="_Toc107798634" w:history="1">
            <w:r w:rsidRPr="00B02185">
              <w:rPr>
                <w:rStyle w:val="Hipercze"/>
              </w:rPr>
              <w:t>DZIAŁ NADZORU INWESTYCJI I REMONTÓW</w:t>
            </w:r>
            <w:r>
              <w:rPr>
                <w:webHidden/>
              </w:rPr>
              <w:tab/>
            </w:r>
            <w:r>
              <w:rPr>
                <w:webHidden/>
              </w:rPr>
              <w:fldChar w:fldCharType="begin"/>
            </w:r>
            <w:r>
              <w:rPr>
                <w:webHidden/>
              </w:rPr>
              <w:instrText xml:space="preserve"> PAGEREF _Toc107798634 \h </w:instrText>
            </w:r>
            <w:r>
              <w:rPr>
                <w:webHidden/>
              </w:rPr>
            </w:r>
            <w:r>
              <w:rPr>
                <w:webHidden/>
              </w:rPr>
              <w:fldChar w:fldCharType="separate"/>
            </w:r>
            <w:r>
              <w:rPr>
                <w:webHidden/>
              </w:rPr>
              <w:t>108</w:t>
            </w:r>
            <w:r>
              <w:rPr>
                <w:webHidden/>
              </w:rPr>
              <w:fldChar w:fldCharType="end"/>
            </w:r>
          </w:hyperlink>
        </w:p>
        <w:p w14:paraId="21F4F18E" w14:textId="7DAD130B" w:rsidR="005745E6" w:rsidRDefault="005745E6">
          <w:pPr>
            <w:pStyle w:val="Spistreci3"/>
            <w:rPr>
              <w:rFonts w:asciiTheme="minorHAnsi" w:eastAsiaTheme="minorEastAsia" w:hAnsiTheme="minorHAnsi" w:cstheme="minorBidi"/>
              <w:b w:val="0"/>
              <w:bCs w:val="0"/>
              <w:sz w:val="22"/>
              <w:lang w:eastAsia="pl-PL" w:bidi="ar-SA"/>
            </w:rPr>
          </w:pPr>
          <w:hyperlink w:anchor="_Toc107798635" w:history="1">
            <w:r w:rsidRPr="00B02185">
              <w:rPr>
                <w:rStyle w:val="Hipercze"/>
              </w:rPr>
              <w:t>DZIAŁ SERWISU TECHNICZNEGO</w:t>
            </w:r>
            <w:r>
              <w:rPr>
                <w:webHidden/>
              </w:rPr>
              <w:tab/>
            </w:r>
            <w:r>
              <w:rPr>
                <w:webHidden/>
              </w:rPr>
              <w:fldChar w:fldCharType="begin"/>
            </w:r>
            <w:r>
              <w:rPr>
                <w:webHidden/>
              </w:rPr>
              <w:instrText xml:space="preserve"> PAGEREF _Toc107798635 \h </w:instrText>
            </w:r>
            <w:r>
              <w:rPr>
                <w:webHidden/>
              </w:rPr>
            </w:r>
            <w:r>
              <w:rPr>
                <w:webHidden/>
              </w:rPr>
              <w:fldChar w:fldCharType="separate"/>
            </w:r>
            <w:r>
              <w:rPr>
                <w:webHidden/>
              </w:rPr>
              <w:t>110</w:t>
            </w:r>
            <w:r>
              <w:rPr>
                <w:webHidden/>
              </w:rPr>
              <w:fldChar w:fldCharType="end"/>
            </w:r>
          </w:hyperlink>
        </w:p>
        <w:p w14:paraId="4CE399D2" w14:textId="657C4809" w:rsidR="005745E6" w:rsidRDefault="005745E6">
          <w:pPr>
            <w:pStyle w:val="Spistreci3"/>
            <w:rPr>
              <w:rFonts w:asciiTheme="minorHAnsi" w:eastAsiaTheme="minorEastAsia" w:hAnsiTheme="minorHAnsi" w:cstheme="minorBidi"/>
              <w:b w:val="0"/>
              <w:bCs w:val="0"/>
              <w:sz w:val="22"/>
              <w:lang w:eastAsia="pl-PL" w:bidi="ar-SA"/>
            </w:rPr>
          </w:pPr>
          <w:hyperlink w:anchor="_Toc107798636" w:history="1">
            <w:r w:rsidRPr="00B02185">
              <w:rPr>
                <w:rStyle w:val="Hipercze"/>
                <w:rFonts w:eastAsia="Times New Roman"/>
              </w:rPr>
              <w:t>ZASTĘPCA DYREKTORA GENERALNEGO  DS. ORGANIZACYJNYCH</w:t>
            </w:r>
            <w:r w:rsidRPr="00B02185">
              <w:rPr>
                <w:rStyle w:val="Hipercze"/>
              </w:rPr>
              <w:t xml:space="preserve"> </w:t>
            </w:r>
            <w:r>
              <w:rPr>
                <w:webHidden/>
              </w:rPr>
              <w:tab/>
            </w:r>
            <w:r>
              <w:rPr>
                <w:webHidden/>
              </w:rPr>
              <w:fldChar w:fldCharType="begin"/>
            </w:r>
            <w:r>
              <w:rPr>
                <w:webHidden/>
              </w:rPr>
              <w:instrText xml:space="preserve"> PAGEREF _Toc107798636 \h </w:instrText>
            </w:r>
            <w:r>
              <w:rPr>
                <w:webHidden/>
              </w:rPr>
            </w:r>
            <w:r>
              <w:rPr>
                <w:webHidden/>
              </w:rPr>
              <w:fldChar w:fldCharType="separate"/>
            </w:r>
            <w:r>
              <w:rPr>
                <w:webHidden/>
              </w:rPr>
              <w:t>113</w:t>
            </w:r>
            <w:r>
              <w:rPr>
                <w:webHidden/>
              </w:rPr>
              <w:fldChar w:fldCharType="end"/>
            </w:r>
          </w:hyperlink>
        </w:p>
        <w:p w14:paraId="5290E0D5" w14:textId="297A37CB" w:rsidR="005745E6" w:rsidRDefault="005745E6">
          <w:pPr>
            <w:pStyle w:val="Spistreci3"/>
            <w:rPr>
              <w:rFonts w:asciiTheme="minorHAnsi" w:eastAsiaTheme="minorEastAsia" w:hAnsiTheme="minorHAnsi" w:cstheme="minorBidi"/>
              <w:b w:val="0"/>
              <w:bCs w:val="0"/>
              <w:sz w:val="22"/>
              <w:lang w:eastAsia="pl-PL" w:bidi="ar-SA"/>
            </w:rPr>
          </w:pPr>
          <w:hyperlink w:anchor="_Toc107798637" w:history="1">
            <w:r w:rsidRPr="00B02185">
              <w:rPr>
                <w:rStyle w:val="Hipercze"/>
              </w:rPr>
              <w:t>DZIAŁ ZAKUPÓW</w:t>
            </w:r>
            <w:r>
              <w:rPr>
                <w:webHidden/>
              </w:rPr>
              <w:tab/>
            </w:r>
            <w:r>
              <w:rPr>
                <w:webHidden/>
              </w:rPr>
              <w:fldChar w:fldCharType="begin"/>
            </w:r>
            <w:r>
              <w:rPr>
                <w:webHidden/>
              </w:rPr>
              <w:instrText xml:space="preserve"> PAGEREF _Toc107798637 \h </w:instrText>
            </w:r>
            <w:r>
              <w:rPr>
                <w:webHidden/>
              </w:rPr>
            </w:r>
            <w:r>
              <w:rPr>
                <w:webHidden/>
              </w:rPr>
              <w:fldChar w:fldCharType="separate"/>
            </w:r>
            <w:r>
              <w:rPr>
                <w:webHidden/>
              </w:rPr>
              <w:t>114</w:t>
            </w:r>
            <w:r>
              <w:rPr>
                <w:webHidden/>
              </w:rPr>
              <w:fldChar w:fldCharType="end"/>
            </w:r>
          </w:hyperlink>
        </w:p>
        <w:p w14:paraId="1B0E3987" w14:textId="75917A5A" w:rsidR="005745E6" w:rsidRDefault="005745E6">
          <w:pPr>
            <w:pStyle w:val="Spistreci3"/>
            <w:rPr>
              <w:rFonts w:asciiTheme="minorHAnsi" w:eastAsiaTheme="minorEastAsia" w:hAnsiTheme="minorHAnsi" w:cstheme="minorBidi"/>
              <w:b w:val="0"/>
              <w:bCs w:val="0"/>
              <w:sz w:val="22"/>
              <w:lang w:eastAsia="pl-PL" w:bidi="ar-SA"/>
            </w:rPr>
          </w:pPr>
          <w:hyperlink w:anchor="_Toc107798638" w:history="1">
            <w:r w:rsidRPr="00B02185">
              <w:rPr>
                <w:rStyle w:val="Hipercze"/>
                <w:rFonts w:eastAsia="Times New Roman"/>
              </w:rPr>
              <w:t>CENTRUM INFORMATYCZNE</w:t>
            </w:r>
            <w:r>
              <w:rPr>
                <w:webHidden/>
              </w:rPr>
              <w:tab/>
            </w:r>
            <w:r>
              <w:rPr>
                <w:webHidden/>
              </w:rPr>
              <w:fldChar w:fldCharType="begin"/>
            </w:r>
            <w:r>
              <w:rPr>
                <w:webHidden/>
              </w:rPr>
              <w:instrText xml:space="preserve"> PAGEREF _Toc107798638 \h </w:instrText>
            </w:r>
            <w:r>
              <w:rPr>
                <w:webHidden/>
              </w:rPr>
            </w:r>
            <w:r>
              <w:rPr>
                <w:webHidden/>
              </w:rPr>
              <w:fldChar w:fldCharType="separate"/>
            </w:r>
            <w:r>
              <w:rPr>
                <w:webHidden/>
              </w:rPr>
              <w:t>117</w:t>
            </w:r>
            <w:r>
              <w:rPr>
                <w:webHidden/>
              </w:rPr>
              <w:fldChar w:fldCharType="end"/>
            </w:r>
          </w:hyperlink>
        </w:p>
        <w:p w14:paraId="0BC1A3F9" w14:textId="76FD3A12" w:rsidR="005745E6" w:rsidRDefault="005745E6">
          <w:pPr>
            <w:pStyle w:val="Spistreci3"/>
            <w:rPr>
              <w:rFonts w:asciiTheme="minorHAnsi" w:eastAsiaTheme="minorEastAsia" w:hAnsiTheme="minorHAnsi" w:cstheme="minorBidi"/>
              <w:b w:val="0"/>
              <w:bCs w:val="0"/>
              <w:sz w:val="22"/>
              <w:lang w:eastAsia="pl-PL" w:bidi="ar-SA"/>
            </w:rPr>
          </w:pPr>
          <w:hyperlink w:anchor="_Toc107798639" w:history="1">
            <w:r w:rsidRPr="00B02185">
              <w:rPr>
                <w:rStyle w:val="Hipercze"/>
              </w:rPr>
              <w:t>DZIAŁ ZAMÓWIEŃ PUBLICZNYCH</w:t>
            </w:r>
            <w:r>
              <w:rPr>
                <w:webHidden/>
              </w:rPr>
              <w:tab/>
            </w:r>
            <w:r>
              <w:rPr>
                <w:webHidden/>
              </w:rPr>
              <w:fldChar w:fldCharType="begin"/>
            </w:r>
            <w:r>
              <w:rPr>
                <w:webHidden/>
              </w:rPr>
              <w:instrText xml:space="preserve"> PAGEREF _Toc107798639 \h </w:instrText>
            </w:r>
            <w:r>
              <w:rPr>
                <w:webHidden/>
              </w:rPr>
            </w:r>
            <w:r>
              <w:rPr>
                <w:webHidden/>
              </w:rPr>
              <w:fldChar w:fldCharType="separate"/>
            </w:r>
            <w:r>
              <w:rPr>
                <w:webHidden/>
              </w:rPr>
              <w:t>119</w:t>
            </w:r>
            <w:r>
              <w:rPr>
                <w:webHidden/>
              </w:rPr>
              <w:fldChar w:fldCharType="end"/>
            </w:r>
          </w:hyperlink>
        </w:p>
        <w:p w14:paraId="1EBC3637" w14:textId="6AB024CA" w:rsidR="005745E6" w:rsidRDefault="005745E6">
          <w:pPr>
            <w:pStyle w:val="Spistreci3"/>
            <w:rPr>
              <w:rFonts w:asciiTheme="minorHAnsi" w:eastAsiaTheme="minorEastAsia" w:hAnsiTheme="minorHAnsi" w:cstheme="minorBidi"/>
              <w:b w:val="0"/>
              <w:bCs w:val="0"/>
              <w:sz w:val="22"/>
              <w:lang w:eastAsia="pl-PL" w:bidi="ar-SA"/>
            </w:rPr>
          </w:pPr>
          <w:hyperlink w:anchor="_Toc107798640" w:history="1">
            <w:r w:rsidRPr="00B02185">
              <w:rPr>
                <w:rStyle w:val="Hipercze"/>
              </w:rPr>
              <w:t>DZIAŁ ZARZĄDZANIA DOKUMENTACJĄ</w:t>
            </w:r>
            <w:r>
              <w:rPr>
                <w:webHidden/>
              </w:rPr>
              <w:tab/>
            </w:r>
            <w:r>
              <w:rPr>
                <w:webHidden/>
              </w:rPr>
              <w:fldChar w:fldCharType="begin"/>
            </w:r>
            <w:r>
              <w:rPr>
                <w:webHidden/>
              </w:rPr>
              <w:instrText xml:space="preserve"> PAGEREF _Toc107798640 \h </w:instrText>
            </w:r>
            <w:r>
              <w:rPr>
                <w:webHidden/>
              </w:rPr>
            </w:r>
            <w:r>
              <w:rPr>
                <w:webHidden/>
              </w:rPr>
              <w:fldChar w:fldCharType="separate"/>
            </w:r>
            <w:r>
              <w:rPr>
                <w:webHidden/>
              </w:rPr>
              <w:t>121</w:t>
            </w:r>
            <w:r>
              <w:rPr>
                <w:webHidden/>
              </w:rPr>
              <w:fldChar w:fldCharType="end"/>
            </w:r>
          </w:hyperlink>
        </w:p>
        <w:p w14:paraId="35789CA5" w14:textId="39C4A56E" w:rsidR="005745E6" w:rsidRDefault="005745E6">
          <w:pPr>
            <w:pStyle w:val="Spistreci3"/>
            <w:rPr>
              <w:rFonts w:asciiTheme="minorHAnsi" w:eastAsiaTheme="minorEastAsia" w:hAnsiTheme="minorHAnsi" w:cstheme="minorBidi"/>
              <w:b w:val="0"/>
              <w:bCs w:val="0"/>
              <w:sz w:val="22"/>
              <w:lang w:eastAsia="pl-PL" w:bidi="ar-SA"/>
            </w:rPr>
          </w:pPr>
          <w:hyperlink w:anchor="_Toc107798641" w:history="1">
            <w:r w:rsidRPr="00B02185">
              <w:rPr>
                <w:rStyle w:val="Hipercze"/>
              </w:rPr>
              <w:t>ZASTĘPCA DYREKTORA GENERALNEGO  DS. FINANSOWYCH</w:t>
            </w:r>
            <w:r>
              <w:rPr>
                <w:webHidden/>
              </w:rPr>
              <w:tab/>
            </w:r>
            <w:r>
              <w:rPr>
                <w:webHidden/>
              </w:rPr>
              <w:fldChar w:fldCharType="begin"/>
            </w:r>
            <w:r>
              <w:rPr>
                <w:webHidden/>
              </w:rPr>
              <w:instrText xml:space="preserve"> PAGEREF _Toc107798641 \h </w:instrText>
            </w:r>
            <w:r>
              <w:rPr>
                <w:webHidden/>
              </w:rPr>
            </w:r>
            <w:r>
              <w:rPr>
                <w:webHidden/>
              </w:rPr>
              <w:fldChar w:fldCharType="separate"/>
            </w:r>
            <w:r>
              <w:rPr>
                <w:webHidden/>
              </w:rPr>
              <w:t>123</w:t>
            </w:r>
            <w:r>
              <w:rPr>
                <w:webHidden/>
              </w:rPr>
              <w:fldChar w:fldCharType="end"/>
            </w:r>
          </w:hyperlink>
        </w:p>
        <w:p w14:paraId="6F1E3669" w14:textId="65C5B30B" w:rsidR="005745E6" w:rsidRDefault="005745E6">
          <w:pPr>
            <w:pStyle w:val="Spistreci3"/>
            <w:rPr>
              <w:rFonts w:asciiTheme="minorHAnsi" w:eastAsiaTheme="minorEastAsia" w:hAnsiTheme="minorHAnsi" w:cstheme="minorBidi"/>
              <w:b w:val="0"/>
              <w:bCs w:val="0"/>
              <w:sz w:val="22"/>
              <w:lang w:eastAsia="pl-PL" w:bidi="ar-SA"/>
            </w:rPr>
          </w:pPr>
          <w:hyperlink w:anchor="_Toc107798642" w:history="1">
            <w:r w:rsidRPr="00B02185">
              <w:rPr>
                <w:rStyle w:val="Hipercze"/>
                <w:rFonts w:eastAsia="Times New Roman"/>
              </w:rPr>
              <w:t>DZIAŁ PLANOWANIA i ANALIZ</w:t>
            </w:r>
            <w:r>
              <w:rPr>
                <w:webHidden/>
              </w:rPr>
              <w:tab/>
            </w:r>
            <w:r>
              <w:rPr>
                <w:webHidden/>
              </w:rPr>
              <w:fldChar w:fldCharType="begin"/>
            </w:r>
            <w:r>
              <w:rPr>
                <w:webHidden/>
              </w:rPr>
              <w:instrText xml:space="preserve"> PAGEREF _Toc107798642 \h </w:instrText>
            </w:r>
            <w:r>
              <w:rPr>
                <w:webHidden/>
              </w:rPr>
            </w:r>
            <w:r>
              <w:rPr>
                <w:webHidden/>
              </w:rPr>
              <w:fldChar w:fldCharType="separate"/>
            </w:r>
            <w:r>
              <w:rPr>
                <w:webHidden/>
              </w:rPr>
              <w:t>124</w:t>
            </w:r>
            <w:r>
              <w:rPr>
                <w:webHidden/>
              </w:rPr>
              <w:fldChar w:fldCharType="end"/>
            </w:r>
          </w:hyperlink>
        </w:p>
        <w:p w14:paraId="751A5D7E" w14:textId="20274F5F" w:rsidR="005745E6" w:rsidRDefault="005745E6">
          <w:pPr>
            <w:pStyle w:val="Spistreci3"/>
            <w:rPr>
              <w:rFonts w:asciiTheme="minorHAnsi" w:eastAsiaTheme="minorEastAsia" w:hAnsiTheme="minorHAnsi" w:cstheme="minorBidi"/>
              <w:b w:val="0"/>
              <w:bCs w:val="0"/>
              <w:sz w:val="22"/>
              <w:lang w:eastAsia="pl-PL" w:bidi="ar-SA"/>
            </w:rPr>
          </w:pPr>
          <w:hyperlink w:anchor="_Toc107798643" w:history="1">
            <w:r w:rsidRPr="00B02185">
              <w:rPr>
                <w:rStyle w:val="Hipercze"/>
              </w:rPr>
              <w:t>DZIAŁ ZARZĄDZANIA MAJĄTKIEM</w:t>
            </w:r>
            <w:r>
              <w:rPr>
                <w:webHidden/>
              </w:rPr>
              <w:tab/>
            </w:r>
            <w:r>
              <w:rPr>
                <w:webHidden/>
              </w:rPr>
              <w:fldChar w:fldCharType="begin"/>
            </w:r>
            <w:r>
              <w:rPr>
                <w:webHidden/>
              </w:rPr>
              <w:instrText xml:space="preserve"> PAGEREF _Toc107798643 \h </w:instrText>
            </w:r>
            <w:r>
              <w:rPr>
                <w:webHidden/>
              </w:rPr>
            </w:r>
            <w:r>
              <w:rPr>
                <w:webHidden/>
              </w:rPr>
              <w:fldChar w:fldCharType="separate"/>
            </w:r>
            <w:r>
              <w:rPr>
                <w:webHidden/>
              </w:rPr>
              <w:t>126</w:t>
            </w:r>
            <w:r>
              <w:rPr>
                <w:webHidden/>
              </w:rPr>
              <w:fldChar w:fldCharType="end"/>
            </w:r>
          </w:hyperlink>
        </w:p>
        <w:p w14:paraId="0F8194A7" w14:textId="0C9A9540" w:rsidR="005745E6" w:rsidRDefault="005745E6">
          <w:pPr>
            <w:pStyle w:val="Spistreci3"/>
            <w:rPr>
              <w:rFonts w:asciiTheme="minorHAnsi" w:eastAsiaTheme="minorEastAsia" w:hAnsiTheme="minorHAnsi" w:cstheme="minorBidi"/>
              <w:b w:val="0"/>
              <w:bCs w:val="0"/>
              <w:sz w:val="22"/>
              <w:lang w:eastAsia="pl-PL" w:bidi="ar-SA"/>
            </w:rPr>
          </w:pPr>
          <w:hyperlink w:anchor="_Toc107798644" w:history="1">
            <w:r w:rsidRPr="00B02185">
              <w:rPr>
                <w:rStyle w:val="Hipercze"/>
                <w:rFonts w:eastAsia="Times New Roman"/>
              </w:rPr>
              <w:t>KWESTOR</w:t>
            </w:r>
            <w:r>
              <w:rPr>
                <w:webHidden/>
              </w:rPr>
              <w:tab/>
            </w:r>
            <w:r>
              <w:rPr>
                <w:webHidden/>
              </w:rPr>
              <w:fldChar w:fldCharType="begin"/>
            </w:r>
            <w:r>
              <w:rPr>
                <w:webHidden/>
              </w:rPr>
              <w:instrText xml:space="preserve"> PAGEREF _Toc107798644 \h </w:instrText>
            </w:r>
            <w:r>
              <w:rPr>
                <w:webHidden/>
              </w:rPr>
            </w:r>
            <w:r>
              <w:rPr>
                <w:webHidden/>
              </w:rPr>
              <w:fldChar w:fldCharType="separate"/>
            </w:r>
            <w:r>
              <w:rPr>
                <w:webHidden/>
              </w:rPr>
              <w:t>127</w:t>
            </w:r>
            <w:r>
              <w:rPr>
                <w:webHidden/>
              </w:rPr>
              <w:fldChar w:fldCharType="end"/>
            </w:r>
          </w:hyperlink>
        </w:p>
        <w:p w14:paraId="7930711A" w14:textId="41F5BB5E" w:rsidR="005745E6" w:rsidRDefault="005745E6">
          <w:pPr>
            <w:pStyle w:val="Spistreci3"/>
            <w:rPr>
              <w:rFonts w:asciiTheme="minorHAnsi" w:eastAsiaTheme="minorEastAsia" w:hAnsiTheme="minorHAnsi" w:cstheme="minorBidi"/>
              <w:b w:val="0"/>
              <w:bCs w:val="0"/>
              <w:sz w:val="22"/>
              <w:lang w:eastAsia="pl-PL" w:bidi="ar-SA"/>
            </w:rPr>
          </w:pPr>
          <w:hyperlink w:anchor="_Toc107798645" w:history="1">
            <w:r w:rsidRPr="00B02185">
              <w:rPr>
                <w:rStyle w:val="Hipercze"/>
                <w:rFonts w:eastAsia="Times New Roman"/>
              </w:rPr>
              <w:t>DZIAŁ BUDŻETOWANIA I KOSZTÓW</w:t>
            </w:r>
            <w:r>
              <w:rPr>
                <w:webHidden/>
              </w:rPr>
              <w:tab/>
            </w:r>
            <w:r>
              <w:rPr>
                <w:webHidden/>
              </w:rPr>
              <w:fldChar w:fldCharType="begin"/>
            </w:r>
            <w:r>
              <w:rPr>
                <w:webHidden/>
              </w:rPr>
              <w:instrText xml:space="preserve"> PAGEREF _Toc107798645 \h </w:instrText>
            </w:r>
            <w:r>
              <w:rPr>
                <w:webHidden/>
              </w:rPr>
            </w:r>
            <w:r>
              <w:rPr>
                <w:webHidden/>
              </w:rPr>
              <w:fldChar w:fldCharType="separate"/>
            </w:r>
            <w:r>
              <w:rPr>
                <w:webHidden/>
              </w:rPr>
              <w:t>129</w:t>
            </w:r>
            <w:r>
              <w:rPr>
                <w:webHidden/>
              </w:rPr>
              <w:fldChar w:fldCharType="end"/>
            </w:r>
          </w:hyperlink>
        </w:p>
        <w:p w14:paraId="526FF99D" w14:textId="460E1A09" w:rsidR="005745E6" w:rsidRDefault="005745E6">
          <w:pPr>
            <w:pStyle w:val="Spistreci3"/>
            <w:rPr>
              <w:rFonts w:asciiTheme="minorHAnsi" w:eastAsiaTheme="minorEastAsia" w:hAnsiTheme="minorHAnsi" w:cstheme="minorBidi"/>
              <w:b w:val="0"/>
              <w:bCs w:val="0"/>
              <w:sz w:val="22"/>
              <w:lang w:eastAsia="pl-PL" w:bidi="ar-SA"/>
            </w:rPr>
          </w:pPr>
          <w:hyperlink w:anchor="_Toc107798646" w:history="1">
            <w:r w:rsidRPr="00B02185">
              <w:rPr>
                <w:rStyle w:val="Hipercze"/>
                <w:rFonts w:eastAsia="Times New Roman"/>
              </w:rPr>
              <w:t>DZIAŁ FINANSOWO-KSIĘGOWY</w:t>
            </w:r>
            <w:r>
              <w:rPr>
                <w:webHidden/>
              </w:rPr>
              <w:tab/>
            </w:r>
            <w:r>
              <w:rPr>
                <w:webHidden/>
              </w:rPr>
              <w:fldChar w:fldCharType="begin"/>
            </w:r>
            <w:r>
              <w:rPr>
                <w:webHidden/>
              </w:rPr>
              <w:instrText xml:space="preserve"> PAGEREF _Toc107798646 \h </w:instrText>
            </w:r>
            <w:r>
              <w:rPr>
                <w:webHidden/>
              </w:rPr>
            </w:r>
            <w:r>
              <w:rPr>
                <w:webHidden/>
              </w:rPr>
              <w:fldChar w:fldCharType="separate"/>
            </w:r>
            <w:r>
              <w:rPr>
                <w:webHidden/>
              </w:rPr>
              <w:t>131</w:t>
            </w:r>
            <w:r>
              <w:rPr>
                <w:webHidden/>
              </w:rPr>
              <w:fldChar w:fldCharType="end"/>
            </w:r>
          </w:hyperlink>
        </w:p>
        <w:p w14:paraId="2CC7EFF3" w14:textId="0A86A370" w:rsidR="005745E6" w:rsidRDefault="005745E6">
          <w:pPr>
            <w:pStyle w:val="Spistreci2"/>
            <w:tabs>
              <w:tab w:val="right" w:leader="dot" w:pos="10456"/>
            </w:tabs>
            <w:rPr>
              <w:rFonts w:asciiTheme="minorHAnsi" w:eastAsiaTheme="minorEastAsia" w:hAnsiTheme="minorHAnsi" w:cstheme="minorBidi"/>
              <w:noProof/>
              <w:sz w:val="22"/>
              <w:lang w:eastAsia="pl-PL"/>
            </w:rPr>
          </w:pPr>
          <w:hyperlink w:anchor="_Toc107798647" w:history="1">
            <w:r w:rsidRPr="00B02185">
              <w:rPr>
                <w:rStyle w:val="Hipercze"/>
                <w:noProof/>
              </w:rPr>
              <w:t>WYDZIAŁY</w:t>
            </w:r>
            <w:r>
              <w:rPr>
                <w:noProof/>
                <w:webHidden/>
              </w:rPr>
              <w:tab/>
            </w:r>
            <w:r>
              <w:rPr>
                <w:noProof/>
                <w:webHidden/>
              </w:rPr>
              <w:fldChar w:fldCharType="begin"/>
            </w:r>
            <w:r>
              <w:rPr>
                <w:noProof/>
                <w:webHidden/>
              </w:rPr>
              <w:instrText xml:space="preserve"> PAGEREF _Toc107798647 \h </w:instrText>
            </w:r>
            <w:r>
              <w:rPr>
                <w:noProof/>
                <w:webHidden/>
              </w:rPr>
            </w:r>
            <w:r>
              <w:rPr>
                <w:noProof/>
                <w:webHidden/>
              </w:rPr>
              <w:fldChar w:fldCharType="separate"/>
            </w:r>
            <w:r>
              <w:rPr>
                <w:noProof/>
                <w:webHidden/>
              </w:rPr>
              <w:t>136</w:t>
            </w:r>
            <w:r>
              <w:rPr>
                <w:noProof/>
                <w:webHidden/>
              </w:rPr>
              <w:fldChar w:fldCharType="end"/>
            </w:r>
          </w:hyperlink>
        </w:p>
        <w:p w14:paraId="0D4D170B" w14:textId="7A81207F" w:rsidR="005745E6" w:rsidRDefault="005745E6">
          <w:pPr>
            <w:pStyle w:val="Spistreci3"/>
            <w:rPr>
              <w:rFonts w:asciiTheme="minorHAnsi" w:eastAsiaTheme="minorEastAsia" w:hAnsiTheme="minorHAnsi" w:cstheme="minorBidi"/>
              <w:b w:val="0"/>
              <w:bCs w:val="0"/>
              <w:sz w:val="22"/>
              <w:lang w:eastAsia="pl-PL" w:bidi="ar-SA"/>
            </w:rPr>
          </w:pPr>
          <w:hyperlink w:anchor="_Toc107798648" w:history="1">
            <w:r w:rsidRPr="00B02185">
              <w:rPr>
                <w:rStyle w:val="Hipercze"/>
              </w:rPr>
              <w:t>DZIEKAN</w:t>
            </w:r>
            <w:r>
              <w:rPr>
                <w:webHidden/>
              </w:rPr>
              <w:tab/>
            </w:r>
            <w:r>
              <w:rPr>
                <w:webHidden/>
              </w:rPr>
              <w:fldChar w:fldCharType="begin"/>
            </w:r>
            <w:r>
              <w:rPr>
                <w:webHidden/>
              </w:rPr>
              <w:instrText xml:space="preserve"> PAGEREF _Toc107798648 \h </w:instrText>
            </w:r>
            <w:r>
              <w:rPr>
                <w:webHidden/>
              </w:rPr>
            </w:r>
            <w:r>
              <w:rPr>
                <w:webHidden/>
              </w:rPr>
              <w:fldChar w:fldCharType="separate"/>
            </w:r>
            <w:r>
              <w:rPr>
                <w:webHidden/>
              </w:rPr>
              <w:t>137</w:t>
            </w:r>
            <w:r>
              <w:rPr>
                <w:webHidden/>
              </w:rPr>
              <w:fldChar w:fldCharType="end"/>
            </w:r>
          </w:hyperlink>
        </w:p>
        <w:p w14:paraId="6179CBB3" w14:textId="6D09B173" w:rsidR="005745E6" w:rsidRDefault="005745E6">
          <w:pPr>
            <w:pStyle w:val="Spistreci3"/>
            <w:rPr>
              <w:rFonts w:asciiTheme="minorHAnsi" w:eastAsiaTheme="minorEastAsia" w:hAnsiTheme="minorHAnsi" w:cstheme="minorBidi"/>
              <w:b w:val="0"/>
              <w:bCs w:val="0"/>
              <w:sz w:val="22"/>
              <w:lang w:eastAsia="pl-PL" w:bidi="ar-SA"/>
            </w:rPr>
          </w:pPr>
          <w:hyperlink w:anchor="_Toc107798649" w:history="1">
            <w:r w:rsidRPr="00B02185">
              <w:rPr>
                <w:rStyle w:val="Hipercze"/>
              </w:rPr>
              <w:t>DZIEKANAT WYDZIAŁU LEKARSKIEGO</w:t>
            </w:r>
            <w:r>
              <w:rPr>
                <w:webHidden/>
              </w:rPr>
              <w:tab/>
            </w:r>
            <w:r>
              <w:rPr>
                <w:webHidden/>
              </w:rPr>
              <w:fldChar w:fldCharType="begin"/>
            </w:r>
            <w:r>
              <w:rPr>
                <w:webHidden/>
              </w:rPr>
              <w:instrText xml:space="preserve"> PAGEREF _Toc107798649 \h </w:instrText>
            </w:r>
            <w:r>
              <w:rPr>
                <w:webHidden/>
              </w:rPr>
            </w:r>
            <w:r>
              <w:rPr>
                <w:webHidden/>
              </w:rPr>
              <w:fldChar w:fldCharType="separate"/>
            </w:r>
            <w:r>
              <w:rPr>
                <w:webHidden/>
              </w:rPr>
              <w:t>139</w:t>
            </w:r>
            <w:r>
              <w:rPr>
                <w:webHidden/>
              </w:rPr>
              <w:fldChar w:fldCharType="end"/>
            </w:r>
          </w:hyperlink>
        </w:p>
        <w:p w14:paraId="18886F8A" w14:textId="4A433354" w:rsidR="005745E6" w:rsidRDefault="005745E6">
          <w:pPr>
            <w:pStyle w:val="Spistreci3"/>
            <w:rPr>
              <w:rFonts w:asciiTheme="minorHAnsi" w:eastAsiaTheme="minorEastAsia" w:hAnsiTheme="minorHAnsi" w:cstheme="minorBidi"/>
              <w:b w:val="0"/>
              <w:bCs w:val="0"/>
              <w:sz w:val="22"/>
              <w:lang w:eastAsia="pl-PL" w:bidi="ar-SA"/>
            </w:rPr>
          </w:pPr>
          <w:hyperlink w:anchor="_Toc107798650" w:history="1">
            <w:r w:rsidRPr="00B02185">
              <w:rPr>
                <w:rStyle w:val="Hipercze"/>
              </w:rPr>
              <w:t>DZIEKANAT WYDZIAŁU FARMACEUTYCZNEGO</w:t>
            </w:r>
            <w:r>
              <w:rPr>
                <w:webHidden/>
              </w:rPr>
              <w:tab/>
            </w:r>
            <w:r>
              <w:rPr>
                <w:webHidden/>
              </w:rPr>
              <w:fldChar w:fldCharType="begin"/>
            </w:r>
            <w:r>
              <w:rPr>
                <w:webHidden/>
              </w:rPr>
              <w:instrText xml:space="preserve"> PAGEREF _Toc107798650 \h </w:instrText>
            </w:r>
            <w:r>
              <w:rPr>
                <w:webHidden/>
              </w:rPr>
            </w:r>
            <w:r>
              <w:rPr>
                <w:webHidden/>
              </w:rPr>
              <w:fldChar w:fldCharType="separate"/>
            </w:r>
            <w:r>
              <w:rPr>
                <w:webHidden/>
              </w:rPr>
              <w:t>142</w:t>
            </w:r>
            <w:r>
              <w:rPr>
                <w:webHidden/>
              </w:rPr>
              <w:fldChar w:fldCharType="end"/>
            </w:r>
          </w:hyperlink>
        </w:p>
        <w:p w14:paraId="452BCEFC" w14:textId="5D56CDC6" w:rsidR="005745E6" w:rsidRDefault="005745E6">
          <w:pPr>
            <w:pStyle w:val="Spistreci3"/>
            <w:rPr>
              <w:rFonts w:asciiTheme="minorHAnsi" w:eastAsiaTheme="minorEastAsia" w:hAnsiTheme="minorHAnsi" w:cstheme="minorBidi"/>
              <w:b w:val="0"/>
              <w:bCs w:val="0"/>
              <w:sz w:val="22"/>
              <w:lang w:eastAsia="pl-PL" w:bidi="ar-SA"/>
            </w:rPr>
          </w:pPr>
          <w:hyperlink w:anchor="_Toc107798651" w:history="1">
            <w:r w:rsidRPr="00B02185">
              <w:rPr>
                <w:rStyle w:val="Hipercze"/>
              </w:rPr>
              <w:t>DZIEKANAT WYDZIAŁU NAUK o ZDROWIU</w:t>
            </w:r>
            <w:r>
              <w:rPr>
                <w:webHidden/>
              </w:rPr>
              <w:tab/>
            </w:r>
            <w:r>
              <w:rPr>
                <w:webHidden/>
              </w:rPr>
              <w:fldChar w:fldCharType="begin"/>
            </w:r>
            <w:r>
              <w:rPr>
                <w:webHidden/>
              </w:rPr>
              <w:instrText xml:space="preserve"> PAGEREF _Toc107798651 \h </w:instrText>
            </w:r>
            <w:r>
              <w:rPr>
                <w:webHidden/>
              </w:rPr>
            </w:r>
            <w:r>
              <w:rPr>
                <w:webHidden/>
              </w:rPr>
              <w:fldChar w:fldCharType="separate"/>
            </w:r>
            <w:r>
              <w:rPr>
                <w:webHidden/>
              </w:rPr>
              <w:t>146</w:t>
            </w:r>
            <w:r>
              <w:rPr>
                <w:webHidden/>
              </w:rPr>
              <w:fldChar w:fldCharType="end"/>
            </w:r>
          </w:hyperlink>
        </w:p>
        <w:p w14:paraId="3CB068D2" w14:textId="04E8CE19" w:rsidR="005745E6" w:rsidRDefault="005745E6">
          <w:pPr>
            <w:pStyle w:val="Spistreci3"/>
            <w:rPr>
              <w:rFonts w:asciiTheme="minorHAnsi" w:eastAsiaTheme="minorEastAsia" w:hAnsiTheme="minorHAnsi" w:cstheme="minorBidi"/>
              <w:b w:val="0"/>
              <w:bCs w:val="0"/>
              <w:sz w:val="22"/>
              <w:lang w:eastAsia="pl-PL" w:bidi="ar-SA"/>
            </w:rPr>
          </w:pPr>
          <w:hyperlink w:anchor="_Toc107798652" w:history="1">
            <w:r w:rsidRPr="00B02185">
              <w:rPr>
                <w:rStyle w:val="Hipercze"/>
              </w:rPr>
              <w:t>DZIEKANAT WYDZIAŁU LEKARSKO-STOMATOLOGICZNEGO</w:t>
            </w:r>
            <w:r>
              <w:rPr>
                <w:webHidden/>
              </w:rPr>
              <w:tab/>
            </w:r>
            <w:r>
              <w:rPr>
                <w:webHidden/>
              </w:rPr>
              <w:fldChar w:fldCharType="begin"/>
            </w:r>
            <w:r>
              <w:rPr>
                <w:webHidden/>
              </w:rPr>
              <w:instrText xml:space="preserve"> PAGEREF _Toc107798652 \h </w:instrText>
            </w:r>
            <w:r>
              <w:rPr>
                <w:webHidden/>
              </w:rPr>
            </w:r>
            <w:r>
              <w:rPr>
                <w:webHidden/>
              </w:rPr>
              <w:fldChar w:fldCharType="separate"/>
            </w:r>
            <w:r>
              <w:rPr>
                <w:webHidden/>
              </w:rPr>
              <w:t>149</w:t>
            </w:r>
            <w:r>
              <w:rPr>
                <w:webHidden/>
              </w:rPr>
              <w:fldChar w:fldCharType="end"/>
            </w:r>
          </w:hyperlink>
        </w:p>
        <w:p w14:paraId="79EADAB9" w14:textId="56B220DF"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lastRenderedPageBreak/>
        <w:br w:type="page"/>
      </w:r>
    </w:p>
    <w:p w14:paraId="00E8EEC1" w14:textId="77777777" w:rsidR="00C204A7" w:rsidRPr="00C94C19" w:rsidRDefault="00C204A7" w:rsidP="00C204A7">
      <w:pPr>
        <w:pStyle w:val="Nagwek1"/>
        <w:spacing w:before="0" w:after="0" w:line="320" w:lineRule="exact"/>
        <w:jc w:val="both"/>
        <w:rPr>
          <w:sz w:val="24"/>
          <w:szCs w:val="24"/>
        </w:rPr>
      </w:pPr>
      <w:bookmarkStart w:id="0" w:name="_Toc107798545"/>
      <w:r w:rsidRPr="00C94C19">
        <w:rPr>
          <w:sz w:val="24"/>
          <w:szCs w:val="24"/>
        </w:rPr>
        <w:lastRenderedPageBreak/>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07798546"/>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07798547"/>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107798548"/>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07798549"/>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07798550"/>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07798551"/>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07798552"/>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107798553"/>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107798554"/>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107798555"/>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107798556"/>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77F0B19C" w:rsidR="00617C74" w:rsidRPr="008C3AF1" w:rsidRDefault="00617C74" w:rsidP="00617C74">
      <w:pPr>
        <w:pStyle w:val="Akapitzlist"/>
        <w:numPr>
          <w:ilvl w:val="0"/>
          <w:numId w:val="52"/>
        </w:numPr>
        <w:spacing w:before="0" w:line="320" w:lineRule="exact"/>
        <w:ind w:left="709" w:hanging="283"/>
        <w:rPr>
          <w:rFonts w:eastAsia="Times New Roman"/>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Stanowisko ds. dyscyplinarnych nauczycieli akademickich (symbol literowy – R-KD).</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lastRenderedPageBreak/>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4"/>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2"/>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lastRenderedPageBreak/>
        <w:t>(uchylony)</w:t>
      </w:r>
      <w:r>
        <w:rPr>
          <w:rStyle w:val="Odwoanieprzypisudolnego"/>
          <w:rFonts w:eastAsia="Times New Roman"/>
          <w:szCs w:val="24"/>
          <w:lang w:eastAsia="pl-PL"/>
        </w:rPr>
        <w:footnoteReference w:id="13"/>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4"/>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5"/>
      </w:r>
      <w:r>
        <w:rPr>
          <w:rFonts w:eastAsia="Times New Roman"/>
          <w:szCs w:val="24"/>
          <w:lang w:eastAsia="pl-PL"/>
        </w:rPr>
        <w:t>Dział Organizacyjno-Prawny (symbol literowy – AO).</w:t>
      </w:r>
    </w:p>
    <w:p w14:paraId="41E5F149" w14:textId="13D28407"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6"/>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7163C3C7" w:rsidR="00E54D3E" w:rsidRPr="00C94C19"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18"/>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49564AB5" w14:textId="6EBA7544" w:rsidR="00C204A7" w:rsidRPr="00C94C19" w:rsidRDefault="00C204A7" w:rsidP="004318E7">
      <w:pPr>
        <w:pStyle w:val="Akapitzlist"/>
        <w:numPr>
          <w:ilvl w:val="0"/>
          <w:numId w:val="165"/>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1"/>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lastRenderedPageBreak/>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107798557"/>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107798558"/>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107798559"/>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107798560"/>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107798561"/>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w:t>
      </w:r>
      <w:r w:rsidRPr="00C94C19">
        <w:rPr>
          <w:rFonts w:eastAsia="Andale Sans UI"/>
          <w:kern w:val="1"/>
          <w:szCs w:val="24"/>
        </w:rPr>
        <w:lastRenderedPageBreak/>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107798562"/>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107798563"/>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107798564"/>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107798565"/>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07798566"/>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w:t>
      </w:r>
      <w:r w:rsidRPr="00C94C19">
        <w:rPr>
          <w:rFonts w:eastAsia="Arial Unicode MS"/>
          <w:kern w:val="1"/>
          <w:szCs w:val="24"/>
          <w:lang w:eastAsia="pl-PL"/>
        </w:rPr>
        <w:lastRenderedPageBreak/>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107798567"/>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107798568"/>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lastRenderedPageBreak/>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07798569"/>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107798570"/>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lastRenderedPageBreak/>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107798571"/>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107798572"/>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kierowni</w:t>
      </w:r>
      <w:r w:rsidRPr="00C94C19">
        <w:rPr>
          <w:rFonts w:eastAsia="Andale Sans UI"/>
          <w:kern w:val="1"/>
          <w:szCs w:val="24"/>
        </w:rPr>
        <w:lastRenderedPageBreak/>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07798573"/>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przez kierownika jednostki organizacyjnej, która odpowiada za zakres merytoryczny obszaru, którego dotyczy przedmiot umowy oraz przez radcę prawnego właściwego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lastRenderedPageBreak/>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107798574"/>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0" w:name="_Toc107798575"/>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107798576"/>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107798577"/>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4"/>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merytorycznie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1D923A7F" w:rsidR="001A4D77" w:rsidRPr="00C94C19" w:rsidRDefault="006A3FB8" w:rsidP="00220521">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C204A7" w:rsidRPr="00C94C19">
        <w:rPr>
          <w:rFonts w:eastAsia="Times New Roman"/>
          <w:color w:val="auto"/>
          <w:szCs w:val="24"/>
          <w:lang w:eastAsia="pl-PL"/>
        </w:rPr>
        <w:t>Rektorowi podlega</w:t>
      </w:r>
      <w:r>
        <w:rPr>
          <w:rFonts w:eastAsia="Times New Roman"/>
          <w:color w:val="auto"/>
          <w:szCs w:val="24"/>
          <w:lang w:eastAsia="pl-PL"/>
        </w:rPr>
        <w:t>ją</w:t>
      </w:r>
      <w:r w:rsidR="00C204A7" w:rsidRPr="00C94C19">
        <w:rPr>
          <w:rFonts w:eastAsia="Times New Roman"/>
          <w:color w:val="auto"/>
          <w:szCs w:val="24"/>
          <w:lang w:eastAsia="pl-PL"/>
        </w:rPr>
        <w:t xml:space="preserve"> merytorycznie Biuro Rektora</w:t>
      </w:r>
      <w:r>
        <w:rPr>
          <w:rFonts w:eastAsia="Times New Roman"/>
          <w:color w:val="auto"/>
          <w:szCs w:val="24"/>
          <w:lang w:eastAsia="pl-PL"/>
        </w:rPr>
        <w:t xml:space="preserve"> i Stanowisko ds. dyscyplinarnych nauczycieli akademickich</w:t>
      </w:r>
      <w:r w:rsidR="00C204A7" w:rsidRPr="00C94C19">
        <w:rPr>
          <w:rFonts w:eastAsia="Times New Roman"/>
          <w:color w:val="auto"/>
          <w:szCs w:val="24"/>
          <w:lang w:eastAsia="pl-PL"/>
        </w:rPr>
        <w:t>, które formalnie podlega</w:t>
      </w:r>
      <w:r>
        <w:rPr>
          <w:rFonts w:eastAsia="Times New Roman"/>
          <w:color w:val="auto"/>
          <w:szCs w:val="24"/>
          <w:lang w:eastAsia="pl-PL"/>
        </w:rPr>
        <w:t>ją</w:t>
      </w:r>
      <w:r w:rsidR="00C204A7" w:rsidRPr="00C94C19">
        <w:rPr>
          <w:rFonts w:eastAsia="Times New Roman"/>
          <w:color w:val="auto"/>
          <w:szCs w:val="24"/>
          <w:lang w:eastAsia="pl-PL"/>
        </w:rPr>
        <w:t xml:space="preserve"> </w:t>
      </w:r>
      <w:r w:rsidR="00C20E96" w:rsidRPr="00C94C19">
        <w:rPr>
          <w:rFonts w:eastAsia="Times New Roman"/>
          <w:color w:val="auto"/>
          <w:szCs w:val="24"/>
          <w:lang w:eastAsia="pl-PL"/>
        </w:rPr>
        <w:t>Dyrektorowi Generalnemu</w:t>
      </w:r>
      <w:r w:rsidR="00C204A7"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443712" behindDoc="0" locked="0" layoutInCell="1" allowOverlap="1" wp14:anchorId="15BA8DBE" wp14:editId="13AB55C8">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448CE"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3C7E44ED" w14:textId="576DB33D" w:rsidR="00C204A7" w:rsidRPr="00C94C19" w:rsidRDefault="00C204A7" w:rsidP="00833A84">
      <w:pPr>
        <w:spacing w:after="200" w:line="276" w:lineRule="auto"/>
        <w:rPr>
          <w:rFonts w:ascii="Arial Narrow" w:hAnsi="Arial Narrow"/>
          <w:sz w:val="12"/>
          <w:szCs w:val="12"/>
        </w:rPr>
      </w:pP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8624" behindDoc="0" locked="0" layoutInCell="1" allowOverlap="1" wp14:anchorId="0FC81608" wp14:editId="2F06A483">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DC04D" id="Łącznik prosty ze strzałką 133" o:spid="_x0000_s1026" type="#_x0000_t32" style="position:absolute;margin-left:243.75pt;margin-top:11.95pt;width:0;height:102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"/>
            </w:pict>
          </mc:Fallback>
        </mc:AlternateContent>
      </w:r>
      <w:r>
        <w:rPr>
          <w:noProof/>
          <w:lang w:eastAsia="pl-PL"/>
        </w:rPr>
        <mc:AlternateContent>
          <mc:Choice Requires="wps">
            <w:drawing>
              <wp:anchor distT="0" distB="0" distL="114300" distR="114300" simplePos="0" relativeHeight="251783680" behindDoc="0" locked="0" layoutInCell="1" allowOverlap="1" wp14:anchorId="0527BAD7" wp14:editId="2CE1FAA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3120AF" w:rsidRPr="00325301" w:rsidRDefault="003120AF"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" fillcolor="#d8d8d8">
                <v:textbox>
                  <w:txbxContent>
                    <w:p w14:paraId="6323A93C" w14:textId="77777777" w:rsidR="003120AF" w:rsidRPr="00325301" w:rsidRDefault="003120AF"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57056" behindDoc="0" locked="0" layoutInCell="1" allowOverlap="1" wp14:anchorId="4997C8CC" wp14:editId="745A8474">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3C741" id="Łącznik prosty ze strzałką 47" o:spid="_x0000_s1026" type="#_x0000_t32" style="position:absolute;margin-left:574.2pt;margin-top:379.55pt;width:.0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6816" behindDoc="0" locked="0" layoutInCell="1" allowOverlap="1" wp14:anchorId="78431EC0" wp14:editId="4F984C87">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3120AF" w:rsidRPr="003910DD" w:rsidRDefault="003120AF"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" fillcolor="#d8d8d8">
                <v:textbox>
                  <w:txbxContent>
                    <w:p w14:paraId="6A206180" w14:textId="77777777" w:rsidR="003120AF" w:rsidRPr="003910DD" w:rsidRDefault="003120AF"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2176" behindDoc="0" locked="0" layoutInCell="1" allowOverlap="1" wp14:anchorId="08F01BE8" wp14:editId="20BCB09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FAF72" id="Łącznik prosty ze strzałką 131" o:spid="_x0000_s1026" type="#_x0000_t32" style="position:absolute;margin-left:243.8pt;margin-top:5.95pt;width:8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435E93BB" w:rsidR="00950AE9" w:rsidRDefault="00A3644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70720" behindDoc="0" locked="0" layoutInCell="1" allowOverlap="1" wp14:anchorId="4A9332A3" wp14:editId="3B9FF449">
                <wp:simplePos x="0" y="0"/>
                <wp:positionH relativeFrom="column">
                  <wp:posOffset>4191000</wp:posOffset>
                </wp:positionH>
                <wp:positionV relativeFrom="paragraph">
                  <wp:posOffset>40005</wp:posOffset>
                </wp:positionV>
                <wp:extent cx="1085850" cy="400050"/>
                <wp:effectExtent l="0" t="0" r="19050" b="19050"/>
                <wp:wrapNone/>
                <wp:docPr id="73" name="Pole tekstow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00050"/>
                        </a:xfrm>
                        <a:prstGeom prst="rect">
                          <a:avLst/>
                        </a:prstGeom>
                        <a:solidFill>
                          <a:srgbClr val="D8D8D8"/>
                        </a:solidFill>
                        <a:ln w="9525">
                          <a:solidFill>
                            <a:srgbClr val="000000"/>
                          </a:solidFill>
                          <a:miter lim="800000"/>
                          <a:headEnd/>
                          <a:tailEnd/>
                        </a:ln>
                      </wps:spPr>
                      <wps:txbx>
                        <w:txbxContent>
                          <w:p w14:paraId="248ED08C" w14:textId="026B6A77" w:rsidR="00A3644E" w:rsidRPr="003910DD" w:rsidRDefault="00A3644E" w:rsidP="00A3644E">
                            <w:pPr>
                              <w:jc w:val="center"/>
                              <w:rPr>
                                <w:rFonts w:ascii="Arial Narrow" w:hAnsi="Arial Narrow"/>
                                <w:sz w:val="18"/>
                                <w:szCs w:val="18"/>
                              </w:rPr>
                            </w:pPr>
                            <w:r>
                              <w:rPr>
                                <w:rFonts w:ascii="Arial Narrow" w:hAnsi="Arial Narrow"/>
                                <w:sz w:val="18"/>
                                <w:szCs w:val="18"/>
                              </w:rPr>
                              <w:t>Stanowisko ds. dyscyplinarnych n. a.</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332A3" id="Pole tekstowe 73" o:spid="_x0000_s1028" type="#_x0000_t202" style="position:absolute;left:0;text-align:left;margin-left:330pt;margin-top:3.15pt;width:85.5pt;height:31.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" fillcolor="#d8d8d8">
                <v:textbox>
                  <w:txbxContent>
                    <w:p w14:paraId="248ED08C" w14:textId="026B6A77" w:rsidR="00A3644E" w:rsidRPr="003910DD" w:rsidRDefault="00A3644E" w:rsidP="00A3644E">
                      <w:pPr>
                        <w:jc w:val="center"/>
                        <w:rPr>
                          <w:rFonts w:ascii="Arial Narrow" w:hAnsi="Arial Narrow"/>
                          <w:sz w:val="18"/>
                          <w:szCs w:val="18"/>
                        </w:rPr>
                      </w:pPr>
                      <w:r>
                        <w:rPr>
                          <w:rFonts w:ascii="Arial Narrow" w:hAnsi="Arial Narrow"/>
                          <w:sz w:val="18"/>
                          <w:szCs w:val="18"/>
                        </w:rPr>
                        <w:t>Stanowisko ds. dyscyplinarnych n. a.</w:t>
                      </w:r>
                      <w:r w:rsidRPr="003910DD">
                        <w:rPr>
                          <w:rFonts w:ascii="Arial Narrow" w:hAnsi="Arial Narrow"/>
                          <w:sz w:val="18"/>
                          <w:szCs w:val="18"/>
                        </w:rPr>
                        <w:t xml:space="preserve"> </w:t>
                      </w:r>
                    </w:p>
                  </w:txbxContent>
                </v:textbox>
              </v:shape>
            </w:pict>
          </mc:Fallback>
        </mc:AlternateContent>
      </w:r>
    </w:p>
    <w:p w14:paraId="4A36741E" w14:textId="2F030C3C" w:rsidR="00950AE9" w:rsidRDefault="00950AE9" w:rsidP="00950AE9">
      <w:pPr>
        <w:ind w:firstLine="709"/>
        <w:rPr>
          <w:rFonts w:ascii="Arial Narrow" w:hAnsi="Arial Narrow"/>
          <w:sz w:val="12"/>
          <w:szCs w:val="12"/>
        </w:rPr>
      </w:pPr>
    </w:p>
    <w:p w14:paraId="2611861B" w14:textId="579980CD" w:rsidR="00950AE9" w:rsidRDefault="00A3644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871744" behindDoc="0" locked="0" layoutInCell="1" allowOverlap="1" wp14:anchorId="04CF15E5" wp14:editId="1F6D6070">
                <wp:simplePos x="0" y="0"/>
                <wp:positionH relativeFrom="column">
                  <wp:posOffset>3095625</wp:posOffset>
                </wp:positionH>
                <wp:positionV relativeFrom="paragraph">
                  <wp:posOffset>51435</wp:posOffset>
                </wp:positionV>
                <wp:extent cx="1073357" cy="0"/>
                <wp:effectExtent l="0" t="0" r="12700" b="19050"/>
                <wp:wrapNone/>
                <wp:docPr id="76" name="Łącznik prosty ze strzałką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84E9F" id="Łącznik prosty ze strzałką 76" o:spid="_x0000_s1026" type="#_x0000_t32" style="position:absolute;margin-left:243.75pt;margin-top:4.05pt;width:84.5pt;height:0;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">
                <v:stroke dashstyle="dash"/>
              </v:shape>
            </w:pict>
          </mc:Fallback>
        </mc:AlternateContent>
      </w: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66272" behindDoc="0" locked="0" layoutInCell="1" allowOverlap="1" wp14:anchorId="3B57DA85" wp14:editId="294EEB6F">
                <wp:simplePos x="0" y="0"/>
                <wp:positionH relativeFrom="column">
                  <wp:posOffset>6658957</wp:posOffset>
                </wp:positionH>
                <wp:positionV relativeFrom="page">
                  <wp:posOffset>2734574</wp:posOffset>
                </wp:positionV>
                <wp:extent cx="45719" cy="2648309"/>
                <wp:effectExtent l="0" t="0" r="3111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648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FAAF3" id="Łącznik prosty ze strzałką 120" o:spid="_x0000_s1026" type="#_x0000_t32" style="position:absolute;margin-left:524.35pt;margin-top:215.3pt;width:3.6pt;height:208.5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">
                <v:stroke dashstyle="dash"/>
                <w10:wrap anchory="page"/>
              </v:shape>
            </w:pict>
          </mc:Fallback>
        </mc:AlternateContent>
      </w:r>
      <w:r w:rsidR="00EE6595">
        <w:rPr>
          <w:noProof/>
          <w:lang w:eastAsia="pl-PL"/>
        </w:rPr>
        <mc:AlternateContent>
          <mc:Choice Requires="wps">
            <w:drawing>
              <wp:anchor distT="0" distB="0" distL="114300" distR="114300" simplePos="0" relativeHeight="251775488" behindDoc="0" locked="0" layoutInCell="1" allowOverlap="1" wp14:anchorId="0F5A415A" wp14:editId="0216A0C3">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BC7F" id="Łącznik prosty ze strzałką 130" o:spid="_x0000_s1026" type="#_x0000_t32" style="position:absolute;margin-left:395.25pt;margin-top:5.35pt;width:0;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">
                <v:stroke dashstyle="dash"/>
              </v:shape>
            </w:pict>
          </mc:Fallback>
        </mc:AlternateContent>
      </w:r>
      <w:r w:rsidR="00950AE9">
        <w:rPr>
          <w:noProof/>
          <w:lang w:eastAsia="pl-PL"/>
        </w:rPr>
        <mc:AlternateContent>
          <mc:Choice Requires="wps">
            <w:drawing>
              <wp:anchor distT="0" distB="0" distL="114300" distR="114300" simplePos="0" relativeHeight="251774464" behindDoc="0" locked="0" layoutInCell="1" allowOverlap="1" wp14:anchorId="6A366921" wp14:editId="3921FF35">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72DB9" id="Łącznik prosty ze strzałką 124" o:spid="_x0000_s1026" type="#_x0000_t32" style="position:absolute;margin-left:282pt;margin-top:3.85pt;width:0;height:21.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">
                <v:stroke dashstyle="dash"/>
              </v:shape>
            </w:pict>
          </mc:Fallback>
        </mc:AlternateContent>
      </w:r>
      <w:r w:rsidR="00950AE9">
        <w:rPr>
          <w:noProof/>
          <w:lang w:eastAsia="pl-PL"/>
        </w:rPr>
        <mc:AlternateContent>
          <mc:Choice Requires="wps">
            <w:drawing>
              <wp:anchor distT="0" distB="0" distL="114300" distR="114300" simplePos="0" relativeHeight="251795968" behindDoc="0" locked="0" layoutInCell="1" allowOverlap="1" wp14:anchorId="7DDD1158" wp14:editId="68485EBA">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A242A" id="Łącznik prosty ze strzałką 302" o:spid="_x0000_s1026" type="#_x0000_t32" style="position:absolute;margin-left:339.35pt;margin-top:4.35pt;width:0;height:24.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">
                <v:stroke dashstyle="dash"/>
              </v:shape>
            </w:pict>
          </mc:Fallback>
        </mc:AlternateContent>
      </w:r>
      <w:r w:rsidR="00950AE9">
        <w:rPr>
          <w:noProof/>
          <w:lang w:eastAsia="pl-PL"/>
        </w:rPr>
        <mc:AlternateContent>
          <mc:Choice Requires="wps">
            <w:drawing>
              <wp:anchor distT="0" distB="0" distL="114300" distR="114300" simplePos="0" relativeHeight="251765248" behindDoc="0" locked="0" layoutInCell="1" allowOverlap="1" wp14:anchorId="04B38C9E" wp14:editId="3B66ECE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2049C" id="Łącznik prosty ze strzałką 119" o:spid="_x0000_s1026" type="#_x0000_t32" style="position:absolute;margin-left:36.3pt;margin-top:1.5pt;width:491.9pt;height: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73440" behindDoc="0" locked="0" layoutInCell="1" allowOverlap="1" wp14:anchorId="12787DDA" wp14:editId="769AF989">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8E199" id="Łącznik prosty ze strzałką 123" o:spid="_x0000_s1026" type="#_x0000_t32" style="position:absolute;margin-left:196.95pt;margin-top:2.45pt;width:0;height:24.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">
                <v:stroke dashstyle="dash"/>
              </v:shape>
            </w:pict>
          </mc:Fallback>
        </mc:AlternateContent>
      </w:r>
      <w:r w:rsidR="00950AE9">
        <w:rPr>
          <w:noProof/>
          <w:lang w:eastAsia="pl-PL"/>
        </w:rPr>
        <mc:AlternateContent>
          <mc:Choice Requires="wps">
            <w:drawing>
              <wp:anchor distT="0" distB="0" distL="114300" distR="114300" simplePos="0" relativeHeight="251772416" behindDoc="0" locked="0" layoutInCell="1" allowOverlap="1" wp14:anchorId="6CC3F6D0" wp14:editId="3263EFA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894D7" id="Łącznik prosty ze strzałką 122" o:spid="_x0000_s1026" type="#_x0000_t32" style="position:absolute;margin-left:115.2pt;margin-top:.7pt;width:0;height:25.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71392" behindDoc="0" locked="0" layoutInCell="1" allowOverlap="1" wp14:anchorId="2123E337" wp14:editId="3EED0539">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96E26" id="Łącznik prosty ze strzałką 121" o:spid="_x0000_s1026" type="#_x0000_t32" style="position:absolute;margin-left:35.95pt;margin-top:1.5pt;width:0;height:2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5728" behindDoc="0" locked="0" layoutInCell="1" allowOverlap="1" wp14:anchorId="72ADCF59" wp14:editId="629703D0">
                <wp:simplePos x="0" y="0"/>
                <wp:positionH relativeFrom="column">
                  <wp:posOffset>6526901</wp:posOffset>
                </wp:positionH>
                <wp:positionV relativeFrom="paragraph">
                  <wp:posOffset>48260</wp:posOffset>
                </wp:positionV>
                <wp:extent cx="45719" cy="2475781"/>
                <wp:effectExtent l="0" t="0" r="31115" b="2032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4757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8A7AD" id="Łącznik prosty ze strzałką 50" o:spid="_x0000_s1026" type="#_x0000_t32" style="position:absolute;margin-left:513.95pt;margin-top:3.8pt;width:3.6pt;height:194.9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"/>
            </w:pict>
          </mc:Fallback>
        </mc:AlternateContent>
      </w:r>
      <w:r>
        <w:rPr>
          <w:noProof/>
          <w:lang w:eastAsia="pl-PL"/>
        </w:rPr>
        <mc:AlternateContent>
          <mc:Choice Requires="wps">
            <w:drawing>
              <wp:anchor distT="0" distB="0" distL="114300" distR="114300" simplePos="0" relativeHeight="251782656" behindDoc="0" locked="0" layoutInCell="1" allowOverlap="1" wp14:anchorId="2873AD85" wp14:editId="40355A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CD7BA64" id="Łącznik prostoliniowy 12"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"/>
            </w:pict>
          </mc:Fallback>
        </mc:AlternateContent>
      </w:r>
      <w:r>
        <w:rPr>
          <w:noProof/>
          <w:lang w:eastAsia="pl-PL"/>
        </w:rPr>
        <mc:AlternateContent>
          <mc:Choice Requires="wps">
            <w:drawing>
              <wp:anchor distT="0" distB="0" distL="114299" distR="114299" simplePos="0" relativeHeight="251744768" behindDoc="0" locked="0" layoutInCell="1" allowOverlap="1" wp14:anchorId="0E1805A6" wp14:editId="59D49581">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31D9" id="Łącznik prosty ze strzałką 114" o:spid="_x0000_s1026" type="#_x0000_t32" style="position:absolute;margin-left:408.5pt;margin-top:3.8pt;width:0;height:17.25pt;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"/>
            </w:pict>
          </mc:Fallback>
        </mc:AlternateContent>
      </w:r>
      <w:r>
        <w:rPr>
          <w:noProof/>
          <w:lang w:eastAsia="pl-PL"/>
        </w:rPr>
        <mc:AlternateContent>
          <mc:Choice Requires="wps">
            <w:drawing>
              <wp:anchor distT="0" distB="0" distL="114299" distR="114299" simplePos="0" relativeHeight="251790848" behindDoc="0" locked="0" layoutInCell="1" allowOverlap="1" wp14:anchorId="14DF4AEF" wp14:editId="4B78558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1D35F" id="Łącznik prosty ze strzałką 49" o:spid="_x0000_s1026" type="#_x0000_t32" style="position:absolute;margin-left:-13.5pt;margin-top:3.7pt;width:.75pt;height:292.5p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"/>
            </w:pict>
          </mc:Fallback>
        </mc:AlternateContent>
      </w:r>
      <w:r>
        <w:rPr>
          <w:noProof/>
          <w:lang w:eastAsia="pl-PL"/>
        </w:rPr>
        <mc:AlternateContent>
          <mc:Choice Requires="wps">
            <w:drawing>
              <wp:anchor distT="0" distB="0" distL="114300" distR="114300" simplePos="0" relativeHeight="251776512" behindDoc="0" locked="0" layoutInCell="1" allowOverlap="1" wp14:anchorId="218B71EC" wp14:editId="6276B3F9">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FE6A36" id="Łącznik prostoliniowy 136"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"/>
            </w:pict>
          </mc:Fallback>
        </mc:AlternateContent>
      </w:r>
      <w:r>
        <w:rPr>
          <w:noProof/>
          <w:lang w:eastAsia="pl-PL"/>
        </w:rPr>
        <mc:AlternateContent>
          <mc:Choice Requires="wps">
            <w:drawing>
              <wp:anchor distT="0" distB="0" distL="114299" distR="114299" simplePos="0" relativeHeight="251784704" behindDoc="0" locked="0" layoutInCell="1" allowOverlap="1" wp14:anchorId="3AF05621" wp14:editId="7EE348A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111E3" id="Łącznik prosty ze strzałką 51" o:spid="_x0000_s1026" type="#_x0000_t32" style="position:absolute;margin-left:292.35pt;margin-top:2.4pt;width:0;height:16.75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"/>
            </w:pict>
          </mc:Fallback>
        </mc:AlternateContent>
      </w:r>
      <w:r>
        <w:rPr>
          <w:noProof/>
          <w:lang w:eastAsia="pl-PL"/>
        </w:rPr>
        <mc:AlternateContent>
          <mc:Choice Requires="wps">
            <w:drawing>
              <wp:anchor distT="0" distB="0" distL="114299" distR="114299" simplePos="0" relativeHeight="251743744" behindDoc="0" locked="0" layoutInCell="1" allowOverlap="1" wp14:anchorId="72227C46" wp14:editId="7067D9EE">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B99C9" id="Łącznik prosty ze strzałką 111" o:spid="_x0000_s1026" type="#_x0000_t32" style="position:absolute;margin-left:210.2pt;margin-top:2.5pt;width:0;height:17.25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63119B9" wp14:editId="5B206B9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48CA3" id="Łącznik prosty ze strzałką 112" o:spid="_x0000_s1026" type="#_x0000_t32" style="position:absolute;margin-left:129.1pt;margin-top:4.05pt;width:0;height:14.7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Y4tgEAAFUDAAAOAAAAZHJzL2Uyb0RvYy54bWysU01v2zAMvQ/YfxB0XxwH6NIZcXpI1126&#10;LUC7H8DIsi1MFgVSiZ1/P0lxsq/bMB8EUSQfHx/pzcM0WHHSxAZdLcvFUgrtFDbGdbX89vr07l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"/>
            </w:pict>
          </mc:Fallback>
        </mc:AlternateContent>
      </w:r>
      <w:r>
        <w:rPr>
          <w:noProof/>
          <w:lang w:eastAsia="pl-PL"/>
        </w:rPr>
        <mc:AlternateContent>
          <mc:Choice Requires="wps">
            <w:drawing>
              <wp:anchor distT="0" distB="0" distL="114299" distR="114299" simplePos="0" relativeHeight="251739648" behindDoc="0" locked="0" layoutInCell="1" allowOverlap="1" wp14:anchorId="3B924BBD" wp14:editId="05CC112B">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FAA93" id="Łącznik prosty ze strzałką 113" o:spid="_x0000_s1026" type="#_x0000_t32" style="position:absolute;margin-left:45.95pt;margin-top:2.25pt;width:0;height:17.25pt;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cktgEAAFU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"/>
            </w:pict>
          </mc:Fallback>
        </mc:AlternateContent>
      </w:r>
    </w:p>
    <w:p w14:paraId="1C349A03" w14:textId="77777777" w:rsidR="00950AE9" w:rsidRDefault="00950AE9" w:rsidP="00950AE9">
      <w:pPr>
        <w:rPr>
          <w:rFonts w:ascii="Arial Narrow" w:hAnsi="Arial Narrow"/>
          <w:sz w:val="12"/>
          <w:szCs w:val="12"/>
        </w:rPr>
      </w:pPr>
    </w:p>
    <w:p w14:paraId="29052B4D" w14:textId="370DB3A8" w:rsidR="00950AE9" w:rsidRDefault="00FB2D48"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29760" behindDoc="0" locked="0" layoutInCell="1" allowOverlap="1" wp14:anchorId="49F23C29" wp14:editId="00BB5087">
                <wp:simplePos x="0" y="0"/>
                <wp:positionH relativeFrom="column">
                  <wp:posOffset>5690681</wp:posOffset>
                </wp:positionH>
                <wp:positionV relativeFrom="paragraph">
                  <wp:posOffset>68539</wp:posOffset>
                </wp:positionV>
                <wp:extent cx="754596" cy="476656"/>
                <wp:effectExtent l="0" t="0" r="7620" b="19050"/>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96" cy="476656"/>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3120AF" w:rsidRDefault="003120AF"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120AF" w:rsidRPr="00D132B2" w:rsidRDefault="003120AF"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120AF" w:rsidRPr="00D132B2" w:rsidRDefault="003120AF"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120AF" w:rsidRPr="00932F23" w:rsidRDefault="003120AF"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Pole tekstowe 2" o:spid="_x0000_s1029" type="#_x0000_t202" style="position:absolute;margin-left:448.1pt;margin-top:5.4pt;width:59.4pt;height:37.5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" fillcolor="#d9d9d9">
                <v:textbox>
                  <w:txbxContent>
                    <w:p w14:paraId="16BC7BF5" w14:textId="77777777" w:rsidR="003120AF" w:rsidRDefault="003120AF"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3120AF" w:rsidRPr="00D132B2" w:rsidRDefault="003120AF"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3120AF" w:rsidRPr="00D132B2" w:rsidRDefault="003120AF"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3120AF" w:rsidRPr="00932F23" w:rsidRDefault="003120AF"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753984" behindDoc="0" locked="0" layoutInCell="1" allowOverlap="1" wp14:anchorId="5135068B" wp14:editId="2D0CFD79">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3120AF" w:rsidRPr="004046D5" w:rsidRDefault="003120AF" w:rsidP="00950AE9">
                            <w:pPr>
                              <w:jc w:val="center"/>
                              <w:rPr>
                                <w:rFonts w:ascii="Arial Narrow" w:hAnsi="Arial Narrow"/>
                                <w:b/>
                                <w:sz w:val="12"/>
                                <w:szCs w:val="12"/>
                              </w:rPr>
                            </w:pPr>
                          </w:p>
                          <w:p w14:paraId="0D30E6A0" w14:textId="77777777" w:rsidR="003120AF" w:rsidRPr="003910DD" w:rsidRDefault="003120AF"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30" type="#_x0000_t202" style="position:absolute;margin-left:377.25pt;margin-top:2.1pt;width:64.5pt;height:3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" fillcolor="#c6d9f1">
                <v:textbox>
                  <w:txbxContent>
                    <w:p w14:paraId="51D9020F" w14:textId="77777777" w:rsidR="003120AF" w:rsidRPr="004046D5" w:rsidRDefault="003120AF" w:rsidP="00950AE9">
                      <w:pPr>
                        <w:jc w:val="center"/>
                        <w:rPr>
                          <w:rFonts w:ascii="Arial Narrow" w:hAnsi="Arial Narrow"/>
                          <w:b/>
                          <w:sz w:val="12"/>
                          <w:szCs w:val="12"/>
                        </w:rPr>
                      </w:pPr>
                    </w:p>
                    <w:p w14:paraId="0D30E6A0" w14:textId="77777777" w:rsidR="003120AF" w:rsidRPr="003910DD" w:rsidRDefault="003120AF"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950AE9">
        <w:rPr>
          <w:noProof/>
          <w:lang w:eastAsia="pl-PL"/>
        </w:rPr>
        <mc:AlternateContent>
          <mc:Choice Requires="wps">
            <w:drawing>
              <wp:anchor distT="0" distB="0" distL="114300" distR="114300" simplePos="0" relativeHeight="251740672" behindDoc="0" locked="0" layoutInCell="1" allowOverlap="1" wp14:anchorId="58E05969" wp14:editId="6664C7CC">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1" type="#_x0000_t202" style="position:absolute;margin-left:76.5pt;margin-top:4.95pt;width:78pt;height:4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" fillcolor="#ffc000">
                <v:textbox>
                  <w:txbxContent>
                    <w:p w14:paraId="280C2E31"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745792" behindDoc="0" locked="0" layoutInCell="1" allowOverlap="1" wp14:anchorId="07E8E50B" wp14:editId="4351D555">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3120AF" w:rsidRPr="00CA58FA" w:rsidRDefault="003120AF"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2" type="#_x0000_t202" style="position:absolute;margin-left:240pt;margin-top:5.7pt;width:63.3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" fillcolor="yellow">
                <v:textbox>
                  <w:txbxContent>
                    <w:p w14:paraId="7654CBC3" w14:textId="77777777" w:rsidR="003120AF" w:rsidRPr="00CA58FA" w:rsidRDefault="003120AF"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950AE9">
        <w:rPr>
          <w:noProof/>
          <w:lang w:eastAsia="pl-PL"/>
        </w:rPr>
        <mc:AlternateContent>
          <mc:Choice Requires="wps">
            <w:drawing>
              <wp:anchor distT="0" distB="0" distL="114300" distR="114300" simplePos="0" relativeHeight="251741696" behindDoc="0" locked="0" layoutInCell="1" allowOverlap="1" wp14:anchorId="143E4133" wp14:editId="3571F5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3" type="#_x0000_t202" style="position:absolute;margin-left:159.75pt;margin-top:5.7pt;width:73.5pt;height:4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" fillcolor="#ff5d5d">
                <v:textbox>
                  <w:txbxContent>
                    <w:p w14:paraId="2E1A005C"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sidR="00950AE9">
        <w:rPr>
          <w:noProof/>
          <w:lang w:eastAsia="pl-PL"/>
        </w:rPr>
        <mc:AlternateContent>
          <mc:Choice Requires="wps">
            <w:drawing>
              <wp:anchor distT="0" distB="0" distL="114300" distR="114300" simplePos="0" relativeHeight="251737600" behindDoc="0" locked="0" layoutInCell="1" allowOverlap="1" wp14:anchorId="5075F800" wp14:editId="6FE5C343">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4" type="#_x0000_t202" style="position:absolute;margin-left:5.25pt;margin-top:5.7pt;width:62.2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" fillcolor="#92d050">
                <v:textbox>
                  <w:txbxContent>
                    <w:p w14:paraId="368CA177" w14:textId="77777777" w:rsidR="003120AF" w:rsidRPr="00FD2FA1" w:rsidRDefault="003120A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0A1B1FC3"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4944" behindDoc="0" locked="0" layoutInCell="1" allowOverlap="1" wp14:anchorId="24834E3E" wp14:editId="5C80E583">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3120AF" w:rsidRPr="0036141B" w:rsidRDefault="003120AF"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5" style="position:absolute;margin-left:311.25pt;margin-top:1.05pt;width:58.5pt;height:68.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" fillcolor="#c4bd97" strokecolor="windowText" strokeweight=".5pt">
                <v:textbox>
                  <w:txbxContent>
                    <w:p w14:paraId="4C1B161D" w14:textId="77777777" w:rsidR="003120AF" w:rsidRPr="0036141B" w:rsidRDefault="003120AF"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5FC9AC97" w:rsidR="00950AE9" w:rsidRDefault="00D132B2"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830784" behindDoc="0" locked="0" layoutInCell="1" allowOverlap="1" wp14:anchorId="61BCA9DE" wp14:editId="57F1BC50">
                <wp:simplePos x="0" y="0"/>
                <wp:positionH relativeFrom="column">
                  <wp:posOffset>6449060</wp:posOffset>
                </wp:positionH>
                <wp:positionV relativeFrom="paragraph">
                  <wp:posOffset>67945</wp:posOffset>
                </wp:positionV>
                <wp:extent cx="97277" cy="0"/>
                <wp:effectExtent l="0" t="0" r="17145" b="12700"/>
                <wp:wrapNone/>
                <wp:docPr id="494" name="Łącznik prosty ze strzałką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95FED" id="Łącznik prosty ze strzałką 494" o:spid="_x0000_s1026" type="#_x0000_t32" style="position:absolute;margin-left:507.8pt;margin-top:5.35pt;width:7.65pt;height:0;flip:x y;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"/>
            </w:pict>
          </mc:Fallback>
        </mc:AlternateContent>
      </w:r>
    </w:p>
    <w:p w14:paraId="16120654" w14:textId="56EF05E7" w:rsidR="00950AE9" w:rsidRDefault="00D132B2" w:rsidP="00950AE9">
      <w:pPr>
        <w:rPr>
          <w:rFonts w:ascii="Arial Narrow" w:hAnsi="Arial Narrow"/>
          <w:sz w:val="12"/>
          <w:szCs w:val="12"/>
        </w:rPr>
      </w:pPr>
      <w:r>
        <w:rPr>
          <w:noProof/>
          <w:lang w:eastAsia="pl-PL"/>
        </w:rPr>
        <mc:AlternateContent>
          <mc:Choice Requires="wps">
            <w:drawing>
              <wp:anchor distT="0" distB="0" distL="114300" distR="114300" simplePos="0" relativeHeight="251831808" behindDoc="0" locked="0" layoutInCell="1" allowOverlap="1" wp14:anchorId="0BF96AE6" wp14:editId="6FD22E37">
                <wp:simplePos x="0" y="0"/>
                <wp:positionH relativeFrom="column">
                  <wp:posOffset>6400800</wp:posOffset>
                </wp:positionH>
                <wp:positionV relativeFrom="paragraph">
                  <wp:posOffset>41503</wp:posOffset>
                </wp:positionV>
                <wp:extent cx="310684" cy="0"/>
                <wp:effectExtent l="0" t="0" r="13335"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6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345E9" id="Łącznik prosty ze strzałką 495" o:spid="_x0000_s1026" type="#_x0000_t32" style="position:absolute;margin-left:7in;margin-top:3.25pt;width:24.45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">
                <v:stroke dashstyle="dash"/>
              </v:shape>
            </w:pict>
          </mc:Fallback>
        </mc:AlternateContent>
      </w:r>
    </w:p>
    <w:p w14:paraId="4C8985DA" w14:textId="22C19BD3" w:rsidR="00950AE9" w:rsidRDefault="00950AE9" w:rsidP="00950AE9">
      <w:pPr>
        <w:rPr>
          <w:rFonts w:ascii="Arial Narrow" w:hAnsi="Arial Narrow"/>
          <w:sz w:val="12"/>
          <w:szCs w:val="12"/>
        </w:rPr>
      </w:pPr>
    </w:p>
    <w:p w14:paraId="52E0E505" w14:textId="732B8383" w:rsidR="00950AE9" w:rsidRDefault="00950AE9" w:rsidP="00950AE9">
      <w:pPr>
        <w:rPr>
          <w:rFonts w:ascii="Arial Narrow" w:hAnsi="Arial Narrow"/>
          <w:sz w:val="12"/>
          <w:szCs w:val="12"/>
        </w:rPr>
      </w:pPr>
    </w:p>
    <w:p w14:paraId="18BECF14" w14:textId="6761350B"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56032" behindDoc="0" locked="0" layoutInCell="1" allowOverlap="1" wp14:anchorId="08969A30" wp14:editId="6D43D60F">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3120AF" w:rsidRPr="00992A31" w:rsidRDefault="003120A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6" type="#_x0000_t202" style="position:absolute;margin-left:425.1pt;margin-top:.85pt;width:77.85pt;height:3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" fillcolor="#d8d8d8">
                <v:textbox>
                  <w:txbxContent>
                    <w:p w14:paraId="462C461A" w14:textId="5F22C12E" w:rsidR="003120AF" w:rsidRPr="00992A31" w:rsidRDefault="003120A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2960" behindDoc="0" locked="0" layoutInCell="1" allowOverlap="1" wp14:anchorId="36BFFCE0" wp14:editId="5E77F4C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7" type="#_x0000_t202" style="position:absolute;margin-left:3.45pt;margin-top:6pt;width:83.4pt;height:30.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" fillcolor="#ccc0d9">
                <v:textbox>
                  <w:txbxContent>
                    <w:p w14:paraId="2B8A3F0B"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0D79F8EB"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6752" behindDoc="0" locked="0" layoutInCell="1" allowOverlap="1" wp14:anchorId="1932F1F8" wp14:editId="3AF790AD">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02087" id="Łącznik prosty ze strzałką 56" o:spid="_x0000_s1026" type="#_x0000_t32" style="position:absolute;margin-left:503.25pt;margin-top:3.1pt;width:12.2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2GtwEAAFUDAAAOAAAAZHJzL2Uyb0RvYy54bWysU8Fu2zAMvQ/YPwi6L46DZl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AB489C7" wp14:editId="467610C4">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6C4EF" id="Łącznik prosty ze strzałką 101" o:spid="_x0000_s1026" type="#_x0000_t32" style="position:absolute;margin-left:-13.5pt;margin-top:3.9pt;width:17.2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TmtwEAAFU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67296" behindDoc="0" locked="0" layoutInCell="1" allowOverlap="1" wp14:anchorId="431C63C5" wp14:editId="3A6E19D4">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ADA8C" id="Łącznik prosty ze strzałką 103" o:spid="_x0000_s1026" type="#_x0000_t32" style="position:absolute;margin-left:503.5pt;margin-top:4.35pt;width:24.8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">
                <v:stroke dashstyle="dash"/>
              </v:shape>
            </w:pict>
          </mc:Fallback>
        </mc:AlternateContent>
      </w:r>
    </w:p>
    <w:p w14:paraId="0B48ECD9" w14:textId="764C711B" w:rsidR="00950AE9" w:rsidRDefault="00950AE9" w:rsidP="00950AE9">
      <w:pPr>
        <w:rPr>
          <w:rFonts w:ascii="Arial Narrow" w:hAnsi="Arial Narrow"/>
          <w:sz w:val="12"/>
          <w:szCs w:val="12"/>
        </w:rPr>
      </w:pPr>
    </w:p>
    <w:p w14:paraId="07B2FCA1" w14:textId="425A11EC"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61814D48"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0128" behindDoc="0" locked="0" layoutInCell="1" allowOverlap="1" wp14:anchorId="47E19B1B" wp14:editId="2CE19FB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3120AF" w:rsidRDefault="003120AF"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120AF" w:rsidRPr="00E52798"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8" type="#_x0000_t202" style="position:absolute;margin-left:425.4pt;margin-top:2.45pt;width:77.85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" fillcolor="#d8d8d8">
                <v:textbox>
                  <w:txbxContent>
                    <w:p w14:paraId="71A15C8A" w14:textId="77777777" w:rsidR="003120AF" w:rsidRDefault="003120AF"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3120AF" w:rsidRPr="00E52798" w:rsidRDefault="003120AF"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1936" behindDoc="0" locked="0" layoutInCell="1" allowOverlap="1" wp14:anchorId="191D3BDB" wp14:editId="66B86D0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3120AF" w:rsidRPr="0063627E" w:rsidRDefault="003120A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120AF" w:rsidRDefault="003120AF"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9" type="#_x0000_t202" style="position:absolute;margin-left:.55pt;margin-top:2.7pt;width:86.2pt;height: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" fillcolor="#ccc0d9">
                <v:textbox>
                  <w:txbxContent>
                    <w:p w14:paraId="7012663B" w14:textId="77777777" w:rsidR="003120AF" w:rsidRPr="0063627E" w:rsidRDefault="003120A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3120AF" w:rsidRDefault="003120AF" w:rsidP="00950AE9">
                      <w:pPr>
                        <w:jc w:val="center"/>
                        <w:rPr>
                          <w:szCs w:val="12"/>
                        </w:rPr>
                      </w:pPr>
                    </w:p>
                  </w:txbxContent>
                </v:textbox>
              </v:shape>
            </w:pict>
          </mc:Fallback>
        </mc:AlternateContent>
      </w:r>
    </w:p>
    <w:p w14:paraId="4ABD7FA6" w14:textId="14B07C66"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59104" behindDoc="0" locked="0" layoutInCell="1" allowOverlap="1" wp14:anchorId="0F813BCE" wp14:editId="4C3B2E3C">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485C0" id="Łącznik prosty ze strzałką 99" o:spid="_x0000_s1026" type="#_x0000_t32" style="position:absolute;margin-left:503.5pt;margin-top:1.7pt;width:12.5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6twEAAFU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8320" behindDoc="0" locked="0" layoutInCell="1" allowOverlap="1" wp14:anchorId="0C2365CA" wp14:editId="1569905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8F7CE" id="Łącznik prosty ze strzałką 100" o:spid="_x0000_s1026" type="#_x0000_t32" style="position:absolute;margin-left:503.5pt;margin-top:1.5pt;width:24.8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8864" behindDoc="0" locked="0" layoutInCell="1" allowOverlap="1" wp14:anchorId="5F3A2B7D" wp14:editId="0DD2F33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65F3D" id="Łącznik prosty ze strzałką 319" o:spid="_x0000_s1026" type="#_x0000_t32" style="position:absolute;margin-left:-12.95pt;margin-top:2.65pt;width:12.9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5008" behindDoc="0" locked="0" layoutInCell="1" allowOverlap="1" wp14:anchorId="7373F1C3" wp14:editId="70C9FCE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3120AF" w:rsidRDefault="003120A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3120AF" w:rsidRPr="00E52798" w:rsidRDefault="003120AF" w:rsidP="00950AE9">
                            <w:pPr>
                              <w:jc w:val="center"/>
                              <w:rPr>
                                <w:rFonts w:ascii="Arial Narrow" w:hAnsi="Arial Narrow"/>
                                <w:sz w:val="18"/>
                                <w:szCs w:val="18"/>
                              </w:rPr>
                            </w:pPr>
                            <w:r>
                              <w:rPr>
                                <w:rFonts w:ascii="Arial Narrow" w:hAnsi="Arial Narrow"/>
                                <w:sz w:val="18"/>
                                <w:szCs w:val="18"/>
                              </w:rPr>
                              <w:t xml:space="preserve">i </w:t>
                            </w:r>
                            <w:r>
                              <w:rPr>
                                <w:rFonts w:ascii="Arial Narrow" w:hAnsi="Arial Narrow"/>
                                <w:sz w:val="18"/>
                                <w:szCs w:val="18"/>
                              </w:rPr>
                              <w:t>Bezpiecz.I</w:t>
                            </w:r>
                            <w:r w:rsidRPr="00E52798">
                              <w:rPr>
                                <w:rFonts w:ascii="Arial Narrow" w:hAnsi="Arial Narrow"/>
                                <w:sz w:val="18"/>
                                <w:szCs w:val="18"/>
                              </w:rPr>
                              <w:t>nf.</w:t>
                            </w:r>
                          </w:p>
                          <w:p w14:paraId="4D1104B0" w14:textId="77777777" w:rsidR="003120AF" w:rsidRDefault="003120AF"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40" type="#_x0000_t202" style="position:absolute;margin-left:424.85pt;margin-top:5.6pt;width:77.8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" fillcolor="#d8d8d8">
                <v:textbox>
                  <w:txbxContent>
                    <w:p w14:paraId="59604258" w14:textId="77777777" w:rsidR="003120AF" w:rsidRDefault="003120A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3120AF" w:rsidRPr="00E52798" w:rsidRDefault="003120AF" w:rsidP="00950AE9">
                      <w:pPr>
                        <w:jc w:val="center"/>
                        <w:rPr>
                          <w:rFonts w:ascii="Arial Narrow" w:hAnsi="Arial Narrow"/>
                          <w:sz w:val="18"/>
                          <w:szCs w:val="18"/>
                        </w:rPr>
                      </w:pPr>
                      <w:r>
                        <w:rPr>
                          <w:rFonts w:ascii="Arial Narrow" w:hAnsi="Arial Narrow"/>
                          <w:sz w:val="18"/>
                          <w:szCs w:val="18"/>
                        </w:rPr>
                        <w:t xml:space="preserve">i </w:t>
                      </w:r>
                      <w:r>
                        <w:rPr>
                          <w:rFonts w:ascii="Arial Narrow" w:hAnsi="Arial Narrow"/>
                          <w:sz w:val="18"/>
                          <w:szCs w:val="18"/>
                        </w:rPr>
                        <w:t>Bezpiecz.I</w:t>
                      </w:r>
                      <w:r w:rsidRPr="00E52798">
                        <w:rPr>
                          <w:rFonts w:ascii="Arial Narrow" w:hAnsi="Arial Narrow"/>
                          <w:sz w:val="18"/>
                          <w:szCs w:val="18"/>
                        </w:rPr>
                        <w:t>nf.</w:t>
                      </w:r>
                    </w:p>
                    <w:p w14:paraId="4D1104B0" w14:textId="77777777" w:rsidR="003120AF" w:rsidRDefault="003120AF"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8080" behindDoc="0" locked="0" layoutInCell="1" allowOverlap="1" wp14:anchorId="48890B81" wp14:editId="0FF89F1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9D0DE" id="Łącznik prosty ze strzałką 316" o:spid="_x0000_s1026" type="#_x0000_t32" style="position:absolute;margin-left:503.5pt;margin-top:4.95pt;width:12.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157BA080" wp14:editId="7883AB5B">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39AB5" id="Łącznik prosty ze strzałką 318" o:spid="_x0000_s1026" type="#_x0000_t32" style="position:absolute;margin-left:502.8pt;margin-top:4.75pt;width:23.9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0912" behindDoc="0" locked="0" layoutInCell="1" allowOverlap="1" wp14:anchorId="36EFE7E1" wp14:editId="0A4331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120AF" w:rsidRPr="0063627E"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1" type="#_x0000_t202" style="position:absolute;margin-left:-.3pt;margin-top:0;width:83.4pt;height:3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" fillcolor="#ccc0d9">
                <v:textbox>
                  <w:txbxContent>
                    <w:p w14:paraId="20EDBBA4"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3120AF" w:rsidRPr="0063627E" w:rsidRDefault="003120AF"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49888" behindDoc="0" locked="0" layoutInCell="1" allowOverlap="1" wp14:anchorId="79F753EA" wp14:editId="4ED052B9">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D671E" id="Łącznik prosty ze strzałką 315" o:spid="_x0000_s1026" type="#_x0000_t32" style="position:absolute;margin-left:-13.7pt;margin-top:1.3pt;width:12.9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7536" behindDoc="0" locked="0" layoutInCell="1" allowOverlap="1" wp14:anchorId="644C3B06" wp14:editId="29026A0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3120AF" w:rsidRDefault="003120A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120AF" w:rsidRPr="00932F23" w:rsidRDefault="003120AF"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_x0000_s1042" type="#_x0000_t202" style="position:absolute;margin-left:424.5pt;margin-top:5.45pt;width:77.8pt;height:38.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" fillcolor="#d9d9d9">
                <v:textbox>
                  <w:txbxContent>
                    <w:p w14:paraId="65196EE4" w14:textId="77777777" w:rsidR="003120AF" w:rsidRDefault="003120A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3120AF" w:rsidRPr="00932F23" w:rsidRDefault="003120AF"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92896" behindDoc="0" locked="0" layoutInCell="1" allowOverlap="1" wp14:anchorId="080F2C4F" wp14:editId="5CA9B0A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120AF" w:rsidRPr="0063627E"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3" type="#_x0000_t202" style="position:absolute;margin-left:-.9pt;margin-top:6.4pt;width:83.4pt;height:31.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" fillcolor="#ccc0d9">
                <v:textbox>
                  <w:txbxContent>
                    <w:p w14:paraId="31E5E26E" w14:textId="77777777" w:rsidR="003120AF" w:rsidRPr="0063627E" w:rsidRDefault="003120AF"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3120AF" w:rsidRPr="0063627E" w:rsidRDefault="003120AF"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64224" behindDoc="0" locked="0" layoutInCell="1" allowOverlap="1" wp14:anchorId="724CA49D" wp14:editId="74EB0661">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E8F57" id="Łącznik prosty ze strzałką 314" o:spid="_x0000_s1026" type="#_x0000_t32" style="position:absolute;margin-left:503.5pt;margin-top:5.35pt;width:12.5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368" behindDoc="0" locked="0" layoutInCell="1" allowOverlap="1" wp14:anchorId="0F95084B" wp14:editId="2B5F529D">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F024" id="Łącznik prosty ze strzałką 312" o:spid="_x0000_s1026" type="#_x0000_t32" style="position:absolute;margin-left:501.35pt;margin-top:5.1pt;width:24.2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791872" behindDoc="0" locked="0" layoutInCell="1" allowOverlap="1" wp14:anchorId="398BC3B8" wp14:editId="50E3A468">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25D1F" id="Łącznik prosty ze strzałką 54" o:spid="_x0000_s1026" type="#_x0000_t32" style="position:absolute;margin-left:-13.25pt;margin-top:.35pt;width:13.35pt;height:0;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334BE9EE"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9824" behindDoc="0" locked="0" layoutInCell="1" allowOverlap="1" wp14:anchorId="73479FF3" wp14:editId="1B3302E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3120AF" w:rsidRPr="0063627E" w:rsidRDefault="003120AF"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120AF" w:rsidRPr="0063627E" w:rsidRDefault="003120A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4" type="#_x0000_t202" style="position:absolute;margin-left:.7pt;margin-top:5.15pt;width:83.4pt;height:31.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" fillcolor="#92d050">
                <v:textbox>
                  <w:txbxContent>
                    <w:p w14:paraId="66E3CE81" w14:textId="77777777" w:rsidR="003120AF" w:rsidRPr="0063627E" w:rsidRDefault="003120AF"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3120AF" w:rsidRPr="0063627E" w:rsidRDefault="003120AF" w:rsidP="00950AE9">
                      <w:pPr>
                        <w:jc w:val="center"/>
                        <w:rPr>
                          <w:rFonts w:ascii="Arial Narrow" w:hAnsi="Arial Narrow"/>
                          <w:sz w:val="18"/>
                          <w:szCs w:val="18"/>
                        </w:rPr>
                      </w:pPr>
                    </w:p>
                  </w:txbxContent>
                </v:textbox>
              </v:shape>
            </w:pict>
          </mc:Fallback>
        </mc:AlternateContent>
      </w:r>
    </w:p>
    <w:p w14:paraId="63529A4B" w14:textId="11FC1EA1" w:rsidR="00950AE9" w:rsidRDefault="00950AE9" w:rsidP="00950AE9">
      <w:r>
        <w:rPr>
          <w:noProof/>
          <w:lang w:eastAsia="pl-PL"/>
        </w:rPr>
        <mc:AlternateContent>
          <mc:Choice Requires="wps">
            <w:drawing>
              <wp:anchor distT="0" distB="0" distL="114299" distR="114299" simplePos="0" relativeHeight="251793920" behindDoc="0" locked="0" layoutInCell="1" allowOverlap="1" wp14:anchorId="5733F06E" wp14:editId="6E6774E3">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BFCAB" id="Łącznik prosty ze strzałką 476" o:spid="_x0000_s1026" type="#_x0000_t32" style="position:absolute;margin-left:-12.4pt;margin-top:7.2pt;width:13.35pt;height:0;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"/>
            </w:pict>
          </mc:Fallback>
        </mc:AlternateContent>
      </w:r>
    </w:p>
    <w:p w14:paraId="72F623C2" w14:textId="2012466A" w:rsidR="00950AE9" w:rsidRPr="00120BD1" w:rsidRDefault="00950AE9" w:rsidP="00950AE9"/>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61152" behindDoc="0" locked="0" layoutInCell="1" allowOverlap="1" wp14:anchorId="09C328A6" wp14:editId="0EE1E8DD">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BF107" id="Łącznik prosty ze strzałką 102" o:spid="_x0000_s1026" type="#_x0000_t32" style="position:absolute;margin-left:-12.75pt;margin-top:13.1pt;width:18pt;height:.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"/>
            </w:pict>
          </mc:Fallback>
        </mc:AlternateContent>
      </w:r>
      <w:r>
        <w:rPr>
          <w:noProof/>
          <w:lang w:eastAsia="pl-PL"/>
        </w:rPr>
        <mc:AlternateContent>
          <mc:Choice Requires="wps">
            <w:drawing>
              <wp:anchor distT="0" distB="0" distL="114300" distR="114300" simplePos="0" relativeHeight="251763200" behindDoc="0" locked="0" layoutInCell="1" allowOverlap="1" wp14:anchorId="21A501FF" wp14:editId="5A333DB3">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3120AF" w:rsidRPr="00932669" w:rsidRDefault="003120AF"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45" type="#_x0000_t202" style="position:absolute;margin-left:5.1pt;margin-top:1.1pt;width:77.85pt;height:2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" fillcolor="#92d050">
                <v:textbox>
                  <w:txbxContent>
                    <w:p w14:paraId="3D56C898" w14:textId="77777777" w:rsidR="003120AF" w:rsidRPr="00932669" w:rsidRDefault="003120AF"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107798578"/>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759E96EC" w14:textId="3D03FB31" w:rsidR="00E92F94" w:rsidRDefault="00E92F94" w:rsidP="00C204A7">
            <w:pPr>
              <w:rPr>
                <w:szCs w:val="24"/>
                <w:lang w:val="de-DE"/>
              </w:rPr>
            </w:pP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721A46BC" w14:textId="79AEBADB" w:rsidR="0070335A" w:rsidRPr="00C94C19" w:rsidRDefault="0070335A" w:rsidP="00CA666F">
            <w:pPr>
              <w:jc w:val="both"/>
              <w:rPr>
                <w:szCs w:val="24"/>
              </w:rPr>
            </w:pPr>
            <w:r>
              <w:rPr>
                <w:szCs w:val="24"/>
              </w:rPr>
              <w:t>Stanowisko ds. dyscyplinarnych nauczycieli akademickich</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Reprezentowanie Uniwersytetu w środowisku krajowym i międzynarodowym, w szczególności wobec władz państwowych, jednostek administracji publicznej, samorządu terytorialnego oraz środowiska na</w:t>
            </w:r>
            <w:r w:rsidRPr="00C94C19">
              <w:rPr>
                <w:color w:val="auto"/>
                <w:szCs w:val="24"/>
              </w:rPr>
              <w:lastRenderedPageBreak/>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4B8310F4" w:rsidR="006A3FCE" w:rsidRPr="0070335A" w:rsidRDefault="0070335A" w:rsidP="00657EC0">
      <w:pPr>
        <w:spacing w:after="200" w:line="276" w:lineRule="auto"/>
        <w:rPr>
          <w:i/>
        </w:rPr>
      </w:pPr>
      <w:r>
        <w:rPr>
          <w:i/>
        </w:rPr>
        <w:br w:type="page"/>
      </w: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430695238"/>
            <w:bookmarkStart w:id="35" w:name="_Toc15989115"/>
            <w:bookmarkStart w:id="36" w:name="_Toc31718293"/>
            <w:bookmarkStart w:id="37" w:name="_Toc107798579"/>
            <w:r w:rsidRPr="00C94C19">
              <w:t>INSPEKTORAT BHP</w:t>
            </w:r>
            <w:bookmarkEnd w:id="37"/>
            <w:r w:rsidRPr="00C94C19">
              <w:t xml:space="preserve"> </w:t>
            </w:r>
            <w:bookmarkEnd w:id="34"/>
            <w:bookmarkEnd w:id="35"/>
            <w:bookmarkEnd w:id="36"/>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Prowadzenie rejestrów, kompletowanie i przechowywanie dokumentów dotyczących wypadków przy </w:t>
            </w:r>
            <w:r w:rsidRPr="00CC6D9B">
              <w:rPr>
                <w:rFonts w:eastAsia="Times New Roman"/>
                <w:color w:val="auto"/>
                <w:szCs w:val="24"/>
                <w:lang w:eastAsia="pl-PL"/>
              </w:rPr>
              <w:lastRenderedPageBreak/>
              <w:t>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8" w:name="_Toc430695239"/>
            <w:bookmarkStart w:id="39" w:name="_Toc107798580"/>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8"/>
            <w:bookmarkEnd w:id="39"/>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4318E7">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C94C19" w:rsidRDefault="007B116B" w:rsidP="004318E7">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3CF5B930"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74C9B047"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787C76D8"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48DC906A"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4318E7">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1A9B6A3F" w14:textId="77777777" w:rsidR="004D621C" w:rsidRPr="00C94C19" w:rsidRDefault="004D621C"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5747B127" w14:textId="77777777" w:rsidR="007B116B" w:rsidRPr="00C94C19" w:rsidRDefault="004D621C"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32473DC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107798581"/>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107798582"/>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2" w:name="_Toc107798583"/>
            <w:r w:rsidRPr="00C94C19">
              <w:t>BIURO REKTORA</w:t>
            </w:r>
            <w:r>
              <w:rPr>
                <w:rStyle w:val="Odwoanieprzypisudolnego"/>
              </w:rPr>
              <w:footnoteReference w:id="26"/>
            </w:r>
            <w:bookmarkEnd w:id="42"/>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107798584"/>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7" w:name="_Toc107798585"/>
            <w:r>
              <w:t>DYREKTOR DS. PRAWNYCH</w:t>
            </w:r>
            <w:r w:rsidR="00E812C5">
              <w:t xml:space="preserve"> </w:t>
            </w:r>
            <w:r>
              <w:t>-</w:t>
            </w:r>
            <w:r w:rsidR="00E812C5">
              <w:t xml:space="preserve"> </w:t>
            </w:r>
            <w:r>
              <w:t>KOORDYNATOR RADCÓW PRAWNYCH</w:t>
            </w:r>
            <w:r w:rsidR="00CC6D9B">
              <w:rPr>
                <w:rStyle w:val="Odwoanieprzypisudolnego"/>
              </w:rPr>
              <w:footnoteReference w:id="27"/>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2A332C4C" w:rsidR="00CC6D9B" w:rsidRPr="004F5B11" w:rsidRDefault="00CC6D9B" w:rsidP="00CB493C">
            <w:pPr>
              <w:pStyle w:val="Nagwek3"/>
              <w:spacing w:before="120" w:line="276" w:lineRule="auto"/>
              <w:ind w:left="479"/>
              <w:outlineLvl w:val="2"/>
            </w:pPr>
            <w:bookmarkStart w:id="68" w:name="_Toc453839838"/>
            <w:bookmarkStart w:id="69" w:name="_Toc104972566"/>
            <w:bookmarkStart w:id="70" w:name="_Toc107798586"/>
            <w:r w:rsidRPr="004F5B11">
              <w:t>STANOWISKO DS. DYSCYPLINARNYCH</w:t>
            </w:r>
            <w:bookmarkStart w:id="71" w:name="_Toc483340177"/>
            <w:r w:rsidRPr="004F5B11">
              <w:t xml:space="preserve"> NAUCZYCIELI AKADEMICKICH</w:t>
            </w:r>
            <w:bookmarkEnd w:id="68"/>
            <w:bookmarkEnd w:id="69"/>
            <w:bookmarkEnd w:id="71"/>
            <w:r>
              <w:rPr>
                <w:rStyle w:val="Odwoanieprzypisudolnego"/>
              </w:rPr>
              <w:footnoteReference w:id="28"/>
            </w:r>
            <w:bookmarkEnd w:id="70"/>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CB493C">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CB493C">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CB493C">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CB493C">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CB493C">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CB493C">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CB493C">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CB493C">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CB493C">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CB493C">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CB493C">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CB493C">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CB493C">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r w:rsidR="00CC6D9B" w:rsidRPr="004F5B11" w14:paraId="1B050545" w14:textId="77777777" w:rsidTr="00CC6D9B">
        <w:tc>
          <w:tcPr>
            <w:tcW w:w="9908" w:type="dxa"/>
            <w:gridSpan w:val="5"/>
            <w:tcBorders>
              <w:top w:val="double" w:sz="4" w:space="0" w:color="auto"/>
              <w:left w:val="double" w:sz="4" w:space="0" w:color="auto"/>
              <w:bottom w:val="single" w:sz="4" w:space="0" w:color="auto"/>
              <w:right w:val="double" w:sz="4" w:space="0" w:color="auto"/>
            </w:tcBorders>
          </w:tcPr>
          <w:p w14:paraId="23E1CAA5" w14:textId="77777777" w:rsidR="00CC6D9B" w:rsidRPr="004F5B11" w:rsidRDefault="00CC6D9B" w:rsidP="00CC6D9B">
            <w:pPr>
              <w:ind w:firstLine="9"/>
              <w:rPr>
                <w:sz w:val="12"/>
                <w:szCs w:val="12"/>
              </w:rPr>
            </w:pPr>
          </w:p>
          <w:p w14:paraId="2827D437" w14:textId="77777777" w:rsidR="00CC6D9B" w:rsidRPr="004F5B11" w:rsidRDefault="00CC6D9B" w:rsidP="00CC6D9B">
            <w:pPr>
              <w:ind w:firstLine="9"/>
              <w:rPr>
                <w:szCs w:val="24"/>
              </w:rPr>
            </w:pPr>
            <w:r w:rsidRPr="004F5B11">
              <w:rPr>
                <w:szCs w:val="24"/>
              </w:rPr>
              <w:t xml:space="preserve">Cel działalności </w:t>
            </w:r>
          </w:p>
        </w:tc>
      </w:tr>
      <w:tr w:rsidR="00CC6D9B" w:rsidRPr="004F5B11" w14:paraId="0544EDAC" w14:textId="77777777" w:rsidTr="00CC6D9B">
        <w:trPr>
          <w:trHeight w:val="707"/>
        </w:trPr>
        <w:tc>
          <w:tcPr>
            <w:tcW w:w="9908" w:type="dxa"/>
            <w:gridSpan w:val="5"/>
            <w:tcBorders>
              <w:top w:val="single" w:sz="4" w:space="0" w:color="auto"/>
              <w:left w:val="double" w:sz="4" w:space="0" w:color="auto"/>
              <w:bottom w:val="double" w:sz="4" w:space="0" w:color="auto"/>
              <w:right w:val="double" w:sz="4" w:space="0" w:color="auto"/>
            </w:tcBorders>
          </w:tcPr>
          <w:p w14:paraId="2AA7DFE4" w14:textId="77777777" w:rsidR="00CC6D9B" w:rsidRPr="004F5B11" w:rsidRDefault="00CC6D9B" w:rsidP="00CC6D9B">
            <w:pPr>
              <w:pStyle w:val="Akapitzlist"/>
              <w:numPr>
                <w:ilvl w:val="0"/>
                <w:numId w:val="116"/>
              </w:numPr>
              <w:spacing w:before="120" w:line="276" w:lineRule="auto"/>
              <w:ind w:right="11" w:firstLine="9"/>
              <w:rPr>
                <w:color w:val="auto"/>
              </w:rPr>
            </w:pPr>
            <w:r w:rsidRPr="004F5B11">
              <w:rPr>
                <w:color w:val="auto"/>
              </w:rPr>
              <w:t>Zapewnienie obsługi administracyjnej, wsparcia prawno-organizacyjnego postępowań wyjaśniających i dyscyplinarnych ds. nauczycieli akademickich oraz obsługi administracyjnej, wsparcia prawno-organizacyjnego Senackiej Komisji Arbitrażowej</w:t>
            </w:r>
          </w:p>
        </w:tc>
      </w:tr>
      <w:tr w:rsidR="00CC6D9B" w:rsidRPr="004F5B11" w14:paraId="3C044395" w14:textId="77777777" w:rsidTr="00CC6D9B">
        <w:trPr>
          <w:trHeight w:val="279"/>
        </w:trPr>
        <w:tc>
          <w:tcPr>
            <w:tcW w:w="9908" w:type="dxa"/>
            <w:gridSpan w:val="5"/>
            <w:tcBorders>
              <w:top w:val="double" w:sz="4" w:space="0" w:color="auto"/>
              <w:left w:val="double" w:sz="4" w:space="0" w:color="auto"/>
              <w:bottom w:val="single" w:sz="4" w:space="0" w:color="auto"/>
              <w:right w:val="double" w:sz="4" w:space="0" w:color="auto"/>
            </w:tcBorders>
          </w:tcPr>
          <w:p w14:paraId="405E89AB" w14:textId="77777777" w:rsidR="00CC6D9B" w:rsidRPr="004F5B11" w:rsidRDefault="00CC6D9B" w:rsidP="00CC6D9B">
            <w:pPr>
              <w:ind w:firstLine="9"/>
              <w:rPr>
                <w:sz w:val="12"/>
                <w:szCs w:val="12"/>
              </w:rPr>
            </w:pPr>
          </w:p>
          <w:p w14:paraId="05D44914" w14:textId="77777777" w:rsidR="00CC6D9B" w:rsidRPr="004F5B11" w:rsidRDefault="00CC6D9B" w:rsidP="00CC6D9B">
            <w:pPr>
              <w:ind w:firstLine="9"/>
              <w:rPr>
                <w:szCs w:val="24"/>
              </w:rPr>
            </w:pPr>
            <w:r w:rsidRPr="004F5B11">
              <w:rPr>
                <w:szCs w:val="24"/>
              </w:rPr>
              <w:t>Kluczowe zadania</w:t>
            </w:r>
          </w:p>
        </w:tc>
      </w:tr>
      <w:tr w:rsidR="00CC6D9B" w:rsidRPr="004F5B11" w14:paraId="5EA9E1A5" w14:textId="77777777" w:rsidTr="00CC6D9B">
        <w:trPr>
          <w:trHeight w:val="3104"/>
        </w:trPr>
        <w:tc>
          <w:tcPr>
            <w:tcW w:w="9908" w:type="dxa"/>
            <w:gridSpan w:val="5"/>
            <w:tcBorders>
              <w:top w:val="single" w:sz="4" w:space="0" w:color="auto"/>
              <w:left w:val="double" w:sz="4" w:space="0" w:color="auto"/>
              <w:bottom w:val="double" w:sz="4" w:space="0" w:color="auto"/>
              <w:right w:val="double" w:sz="4" w:space="0" w:color="auto"/>
            </w:tcBorders>
            <w:hideMark/>
          </w:tcPr>
          <w:p w14:paraId="0AA17144" w14:textId="77777777" w:rsidR="00CC6D9B" w:rsidRPr="004F5B11" w:rsidRDefault="00CC6D9B" w:rsidP="00CC6D9B">
            <w:pPr>
              <w:spacing w:before="120" w:after="120"/>
              <w:ind w:firstLine="9"/>
              <w:rPr>
                <w:b/>
                <w:sz w:val="22"/>
              </w:rPr>
            </w:pPr>
            <w:r w:rsidRPr="004F5B11">
              <w:rPr>
                <w:b/>
                <w:sz w:val="22"/>
              </w:rPr>
              <w:t>W zakresie postępowań wyjaśniających ds. nauczycieli akademickich:</w:t>
            </w:r>
          </w:p>
          <w:p w14:paraId="6E82F1C7" w14:textId="77777777" w:rsidR="00CC6D9B" w:rsidRPr="004F5B11" w:rsidRDefault="00CC6D9B" w:rsidP="00CC6D9B">
            <w:pPr>
              <w:pStyle w:val="Akapitzlist"/>
              <w:numPr>
                <w:ilvl w:val="0"/>
                <w:numId w:val="111"/>
              </w:numPr>
              <w:spacing w:before="120" w:after="120" w:line="276" w:lineRule="auto"/>
              <w:ind w:left="426" w:firstLine="9"/>
              <w:rPr>
                <w:b/>
                <w:color w:val="auto"/>
                <w:sz w:val="22"/>
              </w:rPr>
            </w:pPr>
            <w:r w:rsidRPr="004F5B11">
              <w:rPr>
                <w:bCs/>
                <w:color w:val="auto"/>
                <w:spacing w:val="-4"/>
              </w:rPr>
              <w:t>Prowadzenie spraw związanych z powoływaniem rzeczników dyscyplinarnych.</w:t>
            </w:r>
          </w:p>
          <w:p w14:paraId="30824259" w14:textId="77777777" w:rsidR="00CC6D9B" w:rsidRPr="004F5B11" w:rsidRDefault="00CC6D9B" w:rsidP="00CC6D9B">
            <w:pPr>
              <w:pStyle w:val="Akapitzlist"/>
              <w:numPr>
                <w:ilvl w:val="0"/>
                <w:numId w:val="111"/>
              </w:numPr>
              <w:spacing w:before="120" w:after="120" w:line="276" w:lineRule="auto"/>
              <w:ind w:left="426" w:firstLine="9"/>
              <w:rPr>
                <w:b/>
                <w:color w:val="auto"/>
                <w:sz w:val="22"/>
              </w:rPr>
            </w:pPr>
            <w:r w:rsidRPr="004F5B11">
              <w:rPr>
                <w:bCs/>
                <w:color w:val="auto"/>
                <w:spacing w:val="-4"/>
              </w:rPr>
              <w:t xml:space="preserve">Prowadzenie rejestru spraw kierowanych do postępowania wyjaśniającego (w formie papierowej </w:t>
            </w:r>
            <w:r w:rsidRPr="004F5B11">
              <w:rPr>
                <w:bCs/>
                <w:color w:val="auto"/>
                <w:spacing w:val="-4"/>
              </w:rPr>
              <w:br/>
              <w:t>i elektronicznej).</w:t>
            </w:r>
          </w:p>
          <w:p w14:paraId="10382F45" w14:textId="77777777" w:rsidR="00CC6D9B" w:rsidRPr="004F5B11" w:rsidRDefault="00CC6D9B" w:rsidP="00CC6D9B">
            <w:pPr>
              <w:pStyle w:val="Akapitzlist"/>
              <w:numPr>
                <w:ilvl w:val="0"/>
                <w:numId w:val="111"/>
              </w:numPr>
              <w:spacing w:before="120" w:after="120" w:line="276" w:lineRule="auto"/>
              <w:ind w:left="426" w:firstLine="9"/>
              <w:rPr>
                <w:b/>
                <w:color w:val="auto"/>
                <w:spacing w:val="-8"/>
                <w:sz w:val="22"/>
              </w:rPr>
            </w:pPr>
            <w:r w:rsidRPr="004F5B11">
              <w:rPr>
                <w:bCs/>
                <w:color w:val="auto"/>
                <w:spacing w:val="-8"/>
              </w:rPr>
              <w:t>Sporządzanie projektów postanowień i innych pism kierowanych przez rzeczników dyscyplinarnych.</w:t>
            </w:r>
          </w:p>
          <w:p w14:paraId="567A22DC" w14:textId="77777777" w:rsidR="00CC6D9B" w:rsidRPr="004F5B11" w:rsidRDefault="00CC6D9B" w:rsidP="00CC6D9B">
            <w:pPr>
              <w:pStyle w:val="Akapitzlist"/>
              <w:numPr>
                <w:ilvl w:val="0"/>
                <w:numId w:val="111"/>
              </w:numPr>
              <w:spacing w:before="120" w:after="120" w:line="276" w:lineRule="auto"/>
              <w:ind w:left="426" w:firstLine="9"/>
              <w:rPr>
                <w:b/>
                <w:color w:val="auto"/>
                <w:sz w:val="22"/>
              </w:rPr>
            </w:pPr>
            <w:r w:rsidRPr="004F5B11">
              <w:rPr>
                <w:bCs/>
                <w:color w:val="auto"/>
                <w:spacing w:val="-2"/>
              </w:rPr>
              <w:t xml:space="preserve">Obsługa kancelaryjna oraz wsparcie prawno-organizacyjne postępowań wyjaśniających, zgodnie z </w:t>
            </w:r>
            <w:r w:rsidRPr="004F5B11">
              <w:rPr>
                <w:bCs/>
                <w:color w:val="auto"/>
              </w:rPr>
              <w:t xml:space="preserve">rozporządzeniem określającym tryb </w:t>
            </w:r>
            <w:r w:rsidRPr="004F5B11">
              <w:rPr>
                <w:color w:val="auto"/>
              </w:rPr>
              <w:t>postępowania wyjaśniającego i dyscyplinarnego prowadzonego wobec nauczycieli akademickich oraz sposobu wykonywania i zatarcia kar dyscyplinarnych.</w:t>
            </w:r>
          </w:p>
          <w:p w14:paraId="269845FD" w14:textId="77777777" w:rsidR="00CC6D9B" w:rsidRPr="004F5B11" w:rsidRDefault="00CC6D9B" w:rsidP="00CC6D9B">
            <w:pPr>
              <w:pStyle w:val="Akapitzlist"/>
              <w:numPr>
                <w:ilvl w:val="0"/>
                <w:numId w:val="111"/>
              </w:numPr>
              <w:spacing w:before="120" w:after="120" w:line="276" w:lineRule="auto"/>
              <w:ind w:left="426" w:firstLine="9"/>
              <w:rPr>
                <w:b/>
                <w:color w:val="auto"/>
                <w:sz w:val="22"/>
              </w:rPr>
            </w:pPr>
            <w:r w:rsidRPr="004F5B11">
              <w:rPr>
                <w:bCs/>
                <w:color w:val="auto"/>
              </w:rPr>
              <w:t xml:space="preserve">Gromadzenie dokumentacji postępowań wyjaśniających. </w:t>
            </w:r>
          </w:p>
          <w:p w14:paraId="3AC1BC40" w14:textId="77777777" w:rsidR="00CC6D9B" w:rsidRPr="004F5B11" w:rsidRDefault="00CC6D9B" w:rsidP="00CC6D9B">
            <w:pPr>
              <w:pStyle w:val="Akapitzlist"/>
              <w:numPr>
                <w:ilvl w:val="0"/>
                <w:numId w:val="111"/>
              </w:numPr>
              <w:spacing w:before="120" w:after="120" w:line="276" w:lineRule="auto"/>
              <w:ind w:left="426" w:firstLine="9"/>
              <w:rPr>
                <w:b/>
                <w:color w:val="auto"/>
                <w:sz w:val="22"/>
              </w:rPr>
            </w:pPr>
            <w:r w:rsidRPr="004F5B11">
              <w:rPr>
                <w:bCs/>
                <w:color w:val="auto"/>
              </w:rPr>
              <w:t>Udzielanie informacji w zakresie prowadzonych spraw.</w:t>
            </w:r>
          </w:p>
          <w:p w14:paraId="355FA5B6" w14:textId="77777777" w:rsidR="00CC6D9B" w:rsidRPr="004F5B11" w:rsidRDefault="00CC6D9B" w:rsidP="00CC6D9B">
            <w:pPr>
              <w:pStyle w:val="Akapitzlist"/>
              <w:numPr>
                <w:ilvl w:val="0"/>
                <w:numId w:val="111"/>
              </w:numPr>
              <w:spacing w:before="120" w:after="120" w:line="276" w:lineRule="auto"/>
              <w:ind w:left="426" w:firstLine="9"/>
              <w:rPr>
                <w:b/>
                <w:color w:val="auto"/>
                <w:sz w:val="22"/>
              </w:rPr>
            </w:pPr>
            <w:r w:rsidRPr="004F5B11">
              <w:rPr>
                <w:bCs/>
                <w:color w:val="auto"/>
              </w:rPr>
              <w:t>Udostępnianie akt postępowania wyjaśniającego.</w:t>
            </w:r>
          </w:p>
          <w:p w14:paraId="31651561" w14:textId="77777777" w:rsidR="00CC6D9B" w:rsidRPr="004F5B11" w:rsidRDefault="00CC6D9B" w:rsidP="00CC6D9B">
            <w:pPr>
              <w:spacing w:before="120" w:after="120" w:line="276" w:lineRule="auto"/>
              <w:ind w:firstLine="9"/>
              <w:jc w:val="both"/>
              <w:rPr>
                <w:b/>
                <w:sz w:val="22"/>
              </w:rPr>
            </w:pPr>
            <w:r w:rsidRPr="004F5B11">
              <w:rPr>
                <w:b/>
                <w:sz w:val="22"/>
              </w:rPr>
              <w:t>W zakresie postępowań przed Komisją Dyscyplinarną ds. Nauczycieli Akademickich:</w:t>
            </w:r>
          </w:p>
          <w:p w14:paraId="0DF1F10D"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spacing w:val="-4"/>
              </w:rPr>
              <w:t>Prowadzenie spraw związanych z powoływaniem członków komisji dyscyplinarnej.</w:t>
            </w:r>
          </w:p>
          <w:p w14:paraId="15B925CA"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spacing w:val="-4"/>
              </w:rPr>
              <w:t>Prowadzenie rejestru spraw kierowanych do postępowania dyscyplinarnego (w formie papierowej i elektronicznej) oraz rejestru składów orzekających.</w:t>
            </w:r>
          </w:p>
          <w:p w14:paraId="7AEB7458"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rPr>
              <w:t>Pełnienie funkcji protokolanta posiedzeń komisji i składów orzekających oraz sporządzanie pisemnych protokołów.</w:t>
            </w:r>
          </w:p>
          <w:p w14:paraId="35DB5C7D"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rPr>
              <w:t>Sporządzanie projektów postanowień i orzeczeń komisji dyscyplinarnej oraz innych pism kierowanych przez przewodniczącego Komisji lub składy orzekające.</w:t>
            </w:r>
          </w:p>
          <w:p w14:paraId="3B77FF74"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spacing w:val="-2"/>
              </w:rPr>
              <w:t xml:space="preserve">Przekazywanie postanowień i orzeczeń w sprawach dyscyplinarnych, zgodnie z </w:t>
            </w:r>
            <w:r w:rsidRPr="004F5B11">
              <w:rPr>
                <w:bCs/>
                <w:color w:val="auto"/>
              </w:rPr>
              <w:t xml:space="preserve">rozporządzeniem określającym tryb </w:t>
            </w:r>
            <w:r w:rsidRPr="004F5B11">
              <w:rPr>
                <w:color w:val="auto"/>
              </w:rPr>
              <w:t>postępowania wyjaśniającego i dyscyplinarnego prowadzonego wobec nauczycieli akademickich oraz sposobu wykonywania i zatarcia kar dyscyplinarnych.</w:t>
            </w:r>
          </w:p>
          <w:p w14:paraId="058FC908"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rPr>
              <w:t>Obsługa kancelaryjna i wsparcie prawno-organizacyjne komisji dyscyplinarnej oraz składów orzekających.</w:t>
            </w:r>
          </w:p>
          <w:p w14:paraId="781FDABF"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rPr>
              <w:t xml:space="preserve">Gromadzenie dokumentacji postępowań dyscyplinarnych. </w:t>
            </w:r>
          </w:p>
          <w:p w14:paraId="7917BCFB"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rPr>
              <w:t>Udzielanie informacji w zakresie prowadzonych spraw.</w:t>
            </w:r>
          </w:p>
          <w:p w14:paraId="1EB9E318" w14:textId="77777777" w:rsidR="00CC6D9B" w:rsidRPr="004F5B11" w:rsidRDefault="00CC6D9B" w:rsidP="00CC6D9B">
            <w:pPr>
              <w:pStyle w:val="Akapitzlist"/>
              <w:numPr>
                <w:ilvl w:val="0"/>
                <w:numId w:val="112"/>
              </w:numPr>
              <w:shd w:val="clear" w:color="auto" w:fill="auto"/>
              <w:tabs>
                <w:tab w:val="right" w:leader="dot" w:pos="284"/>
              </w:tabs>
              <w:spacing w:before="0" w:line="276" w:lineRule="auto"/>
              <w:ind w:left="426" w:right="0" w:firstLine="9"/>
              <w:rPr>
                <w:color w:val="auto"/>
                <w:spacing w:val="-4"/>
              </w:rPr>
            </w:pPr>
            <w:r w:rsidRPr="004F5B11">
              <w:rPr>
                <w:bCs/>
                <w:color w:val="auto"/>
              </w:rPr>
              <w:t>Udostępnianie akt postępowań dyscyplinarnych.</w:t>
            </w:r>
          </w:p>
          <w:p w14:paraId="752C1887" w14:textId="77777777" w:rsidR="00CC6D9B" w:rsidRDefault="00CC6D9B" w:rsidP="00CC6D9B">
            <w:pPr>
              <w:spacing w:before="120" w:after="120"/>
              <w:ind w:firstLine="9"/>
              <w:rPr>
                <w:b/>
                <w:sz w:val="22"/>
              </w:rPr>
            </w:pPr>
          </w:p>
          <w:p w14:paraId="5C49D793" w14:textId="24DE09D6" w:rsidR="00CC6D9B" w:rsidRPr="004F5B11" w:rsidRDefault="00CC6D9B" w:rsidP="00CC6D9B">
            <w:pPr>
              <w:spacing w:before="120" w:after="120"/>
              <w:ind w:firstLine="9"/>
              <w:rPr>
                <w:b/>
                <w:sz w:val="22"/>
              </w:rPr>
            </w:pPr>
            <w:r w:rsidRPr="004F5B11">
              <w:rPr>
                <w:b/>
                <w:sz w:val="22"/>
              </w:rPr>
              <w:lastRenderedPageBreak/>
              <w:t>W zakresie postępowań przed Senacką Komisją Arbitrażową</w:t>
            </w:r>
          </w:p>
          <w:p w14:paraId="17E003A9"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spacing w:val="-4"/>
              </w:rPr>
              <w:t>Prowadzenie spraw związanych z powoływaniem członków komisji arbitrażowej.</w:t>
            </w:r>
          </w:p>
          <w:p w14:paraId="07F93B65"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spacing w:val="-4"/>
              </w:rPr>
              <w:t xml:space="preserve">Prowadzenie rejestru spraw kierowanych do postępowania arbitrażowego (w formie papierowej </w:t>
            </w:r>
            <w:r w:rsidRPr="004F5B11">
              <w:rPr>
                <w:bCs/>
                <w:color w:val="auto"/>
                <w:spacing w:val="-4"/>
              </w:rPr>
              <w:br/>
              <w:t>i elektronicznej).</w:t>
            </w:r>
          </w:p>
          <w:p w14:paraId="7F6852BA"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rPr>
              <w:t>Pełnienie funkcji protokolanta posiedzeń komisji i składów orzekających oraz sporządzanie pisemnych protokołów.</w:t>
            </w:r>
          </w:p>
          <w:p w14:paraId="603A9CE2"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rPr>
              <w:t xml:space="preserve">Sporządzanie projektów sprawozdań, stanowisk, postanowień komisji arbitrażowej </w:t>
            </w:r>
            <w:r w:rsidRPr="004F5B11">
              <w:rPr>
                <w:bCs/>
                <w:color w:val="auto"/>
                <w:spacing w:val="-2"/>
              </w:rPr>
              <w:t xml:space="preserve">i składów orzekających </w:t>
            </w:r>
            <w:r w:rsidRPr="004F5B11">
              <w:rPr>
                <w:bCs/>
                <w:color w:val="auto"/>
              </w:rPr>
              <w:t>oraz innych pism kierowanych przez przewodniczącego Komisji lub składy orzekające.</w:t>
            </w:r>
          </w:p>
          <w:p w14:paraId="43A178EC"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spacing w:val="-2"/>
              </w:rPr>
              <w:t xml:space="preserve">Przekazywanie stanowiska komisji i składów orzekających zgodnie z </w:t>
            </w:r>
            <w:r w:rsidRPr="004F5B11">
              <w:rPr>
                <w:bCs/>
                <w:color w:val="auto"/>
              </w:rPr>
              <w:t xml:space="preserve">regulaminem określającym tryb </w:t>
            </w:r>
            <w:r w:rsidRPr="004F5B11">
              <w:rPr>
                <w:color w:val="auto"/>
              </w:rPr>
              <w:t>postępowania arbitrażowego.</w:t>
            </w:r>
          </w:p>
          <w:p w14:paraId="24A8C203"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rPr>
              <w:t>Obsługa kancelaryjna i wsparcie prawno-organizacyjne komisji arbitrażowej oraz składów orzekających</w:t>
            </w:r>
            <w:r w:rsidRPr="004F5B11">
              <w:rPr>
                <w:bCs/>
                <w:color w:val="auto"/>
                <w:spacing w:val="-2"/>
              </w:rPr>
              <w:t xml:space="preserve">. </w:t>
            </w:r>
          </w:p>
          <w:p w14:paraId="7927C37B"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rPr>
              <w:t>Gromadzenie dokumentacji.</w:t>
            </w:r>
          </w:p>
          <w:p w14:paraId="05833016"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rPr>
              <w:t>Udzielanie informacji w zakresie prowadzonych spraw.</w:t>
            </w:r>
          </w:p>
          <w:p w14:paraId="14D86CC6" w14:textId="77777777" w:rsidR="00CC6D9B" w:rsidRPr="004F5B11" w:rsidRDefault="00CC6D9B" w:rsidP="00CC6D9B">
            <w:pPr>
              <w:pStyle w:val="Akapitzlist"/>
              <w:numPr>
                <w:ilvl w:val="0"/>
                <w:numId w:val="113"/>
              </w:numPr>
              <w:shd w:val="clear" w:color="auto" w:fill="auto"/>
              <w:spacing w:before="240" w:after="240" w:line="276" w:lineRule="auto"/>
              <w:ind w:left="284" w:right="0" w:firstLine="9"/>
              <w:rPr>
                <w:color w:val="auto"/>
              </w:rPr>
            </w:pPr>
            <w:r w:rsidRPr="004F5B11">
              <w:rPr>
                <w:bCs/>
                <w:color w:val="auto"/>
              </w:rPr>
              <w:t>Sporządzanie sprawozdań z prac komisji.</w:t>
            </w:r>
          </w:p>
          <w:p w14:paraId="4DD1A4EC" w14:textId="77777777" w:rsidR="00CC6D9B" w:rsidRPr="004F5B11" w:rsidRDefault="00CC6D9B" w:rsidP="005123F4">
            <w:pPr>
              <w:pStyle w:val="Akapitzlist"/>
              <w:numPr>
                <w:ilvl w:val="0"/>
                <w:numId w:val="113"/>
              </w:numPr>
              <w:shd w:val="clear" w:color="auto" w:fill="auto"/>
              <w:tabs>
                <w:tab w:val="left" w:pos="426"/>
              </w:tabs>
              <w:spacing w:before="240" w:after="240" w:line="276" w:lineRule="auto"/>
              <w:ind w:left="314" w:right="0" w:firstLine="0"/>
              <w:rPr>
                <w:color w:val="auto"/>
              </w:rPr>
            </w:pPr>
            <w:r w:rsidRPr="004F5B11">
              <w:rPr>
                <w:bCs/>
                <w:color w:val="auto"/>
              </w:rPr>
              <w:t>Udostępnianie akt postępowań arbitrażowych.</w:t>
            </w:r>
          </w:p>
          <w:p w14:paraId="7EB0C606" w14:textId="77777777" w:rsidR="00CC6D9B" w:rsidRPr="004F5B11" w:rsidRDefault="00CC6D9B" w:rsidP="00CC6D9B">
            <w:pPr>
              <w:pStyle w:val="Akapitzlist"/>
              <w:spacing w:before="240" w:after="240"/>
              <w:ind w:firstLine="9"/>
              <w:rPr>
                <w:color w:val="auto"/>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72839E90" w14:textId="54A9B6BD"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2" w:name="_Toc107798587"/>
      <w:r w:rsidRPr="00C94C19">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8768" behindDoc="0" locked="0" layoutInCell="1" allowOverlap="1" wp14:anchorId="74A1944A" wp14:editId="73993227">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3120AF" w:rsidRPr="00FD2FA1" w:rsidRDefault="003120A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46" type="#_x0000_t202" style="position:absolute;margin-left:287.95pt;margin-top:5.55pt;width:84.05pt;height:30.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" fillcolor="#92d050">
                <v:textbox>
                  <w:txbxContent>
                    <w:p w14:paraId="3B0A2B0A" w14:textId="77777777" w:rsidR="003120AF" w:rsidRPr="00FD2FA1" w:rsidRDefault="003120A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87744" behindDoc="0" locked="0" layoutInCell="1" allowOverlap="1" wp14:anchorId="4FDA270C" wp14:editId="5725F3FC">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B9A54A" id="Łącznik prostoliniowy 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"/>
            </w:pict>
          </mc:Fallback>
        </mc:AlternateContent>
      </w:r>
      <w:r w:rsidRPr="00C94C19">
        <w:rPr>
          <w:rFonts w:eastAsia="Calibri"/>
          <w:noProof/>
          <w:szCs w:val="24"/>
          <w:lang w:eastAsia="pl-PL"/>
        </w:rPr>
        <mc:AlternateContent>
          <mc:Choice Requires="wps">
            <w:drawing>
              <wp:anchor distT="0" distB="0" distL="114300" distR="114300" simplePos="0" relativeHeight="251495936" behindDoc="0" locked="0" layoutInCell="1" allowOverlap="1" wp14:anchorId="78ADC5B6" wp14:editId="660DE11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01548" id="Łącznik prosty ze strzałką 14" o:spid="_x0000_s1026" type="#_x0000_t32" style="position:absolute;margin-left:109.15pt;margin-top:5.3pt;width:179.4pt;height:0;flip:x;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" strokecolor="#92d050">
                <v:stroke dashstyle="dash"/>
              </v:shape>
            </w:pict>
          </mc:Fallback>
        </mc:AlternateContent>
      </w:r>
      <w:r w:rsidRPr="00C94C19">
        <w:rPr>
          <w:noProof/>
          <w:lang w:eastAsia="pl-PL"/>
        </w:rPr>
        <mc:AlternateContent>
          <mc:Choice Requires="wps">
            <w:drawing>
              <wp:anchor distT="0" distB="0" distL="114300" distR="114300" simplePos="0" relativeHeight="251494912" behindDoc="0" locked="0" layoutInCell="1" allowOverlap="1" wp14:anchorId="761F57A4" wp14:editId="3D810154">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74426" id="Łącznik prosty ze strzałką 13" o:spid="_x0000_s1026" type="#_x0000_t32" style="position:absolute;margin-left:109.5pt;margin-top:4.95pt;width:.75pt;height:125.2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" strokecolor="#92d050">
                <v:stroke dashstyle="dash"/>
              </v:shape>
            </w:pict>
          </mc:Fallback>
        </mc:AlternateContent>
      </w:r>
      <w:r w:rsidRPr="00C94C19">
        <w:rPr>
          <w:noProof/>
          <w:lang w:eastAsia="pl-PL"/>
        </w:rPr>
        <mc:AlternateContent>
          <mc:Choice Requires="wps">
            <w:drawing>
              <wp:anchor distT="0" distB="0" distL="114300" distR="114300" simplePos="0" relativeHeight="251502080" behindDoc="0" locked="0" layoutInCell="1" allowOverlap="1" wp14:anchorId="5493B655" wp14:editId="191CC2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433D93B" id="Łącznik prostoliniowy 30"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0816" behindDoc="0" locked="0" layoutInCell="1" allowOverlap="1" wp14:anchorId="01F84706" wp14:editId="7F5B40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120AF" w:rsidRPr="0063627E" w:rsidRDefault="003120AF"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47" type="#_x0000_t202" style="position:absolute;left:0;text-align:left;margin-left:127.5pt;margin-top:12.15pt;width:116.25pt;height:3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" fillcolor="#ccc0d9">
                <v:textbox>
                  <w:txbxContent>
                    <w:p w14:paraId="02124DF6"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3120AF" w:rsidRPr="0063627E" w:rsidRDefault="003120AF"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9792" behindDoc="0" locked="0" layoutInCell="1" allowOverlap="1" wp14:anchorId="461BA7B6" wp14:editId="6ACA94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3120AF" w:rsidRPr="00772EBC" w:rsidRDefault="003120AF" w:rsidP="0029396F">
                            <w:pPr>
                              <w:jc w:val="center"/>
                              <w:rPr>
                                <w:rFonts w:ascii="Arial Narrow" w:hAnsi="Arial Narrow"/>
                                <w:sz w:val="8"/>
                                <w:szCs w:val="8"/>
                              </w:rPr>
                            </w:pPr>
                          </w:p>
                          <w:p w14:paraId="46C79D01" w14:textId="77777777" w:rsidR="003120AF" w:rsidRPr="00512EAD" w:rsidRDefault="003120AF"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48" type="#_x0000_t202" style="position:absolute;left:0;text-align:left;margin-left:288.35pt;margin-top:6.95pt;width:74.75pt;height:27.4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" fillcolor="#92d050">
                <v:textbox>
                  <w:txbxContent>
                    <w:p w14:paraId="2359CAD9" w14:textId="77777777" w:rsidR="003120AF" w:rsidRPr="00772EBC" w:rsidRDefault="003120AF" w:rsidP="0029396F">
                      <w:pPr>
                        <w:jc w:val="center"/>
                        <w:rPr>
                          <w:rFonts w:ascii="Arial Narrow" w:hAnsi="Arial Narrow"/>
                          <w:sz w:val="8"/>
                          <w:szCs w:val="8"/>
                        </w:rPr>
                      </w:pPr>
                    </w:p>
                    <w:p w14:paraId="46C79D01" w14:textId="77777777" w:rsidR="003120AF" w:rsidRPr="00512EAD" w:rsidRDefault="003120AF"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1056" behindDoc="0" locked="0" layoutInCell="1" allowOverlap="1" wp14:anchorId="7F008C69" wp14:editId="78A798D8">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9CA23" id="Łącznik prosty ze strzałką 18" o:spid="_x0000_s1026" type="#_x0000_t32" style="position:absolute;margin-left:272.45pt;margin-top:6.8pt;width:15.65pt;height: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" strokecolor="#92d050">
                <v:stroke dashstyle="dash"/>
              </v:shape>
            </w:pict>
          </mc:Fallback>
        </mc:AlternateContent>
      </w:r>
      <w:r w:rsidRPr="00C94C19">
        <w:rPr>
          <w:noProof/>
          <w:lang w:eastAsia="pl-PL"/>
        </w:rPr>
        <mc:AlternateContent>
          <mc:Choice Requires="wps">
            <w:drawing>
              <wp:anchor distT="0" distB="0" distL="114300" distR="114300" simplePos="0" relativeHeight="251499008" behindDoc="0" locked="0" layoutInCell="1" allowOverlap="1" wp14:anchorId="4A61E9E8" wp14:editId="509F9F1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C9EE0" id="Łącznik prosty ze strzałką 16" o:spid="_x0000_s1026" type="#_x0000_t32" style="position:absolute;margin-left:109.5pt;margin-top:5.55pt;width:23.25pt;height: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3104" behindDoc="0" locked="0" layoutInCell="1" allowOverlap="1" wp14:anchorId="15A257D2" wp14:editId="16A607C0">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3120AF" w:rsidRPr="00512EAD" w:rsidRDefault="003120AF"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49" type="#_x0000_t202" style="position:absolute;left:0;text-align:left;margin-left:287.15pt;margin-top:.45pt;width:74.75pt;height:3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" fillcolor="#92d050">
                <v:textbox>
                  <w:txbxContent>
                    <w:p w14:paraId="7350EBF6" w14:textId="114EFD3C" w:rsidR="003120AF" w:rsidRPr="00512EAD" w:rsidRDefault="003120AF"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840" behindDoc="0" locked="0" layoutInCell="1" allowOverlap="1" wp14:anchorId="4BD855E1" wp14:editId="7A84098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0" type="#_x0000_t202" style="position:absolute;left:0;text-align:left;margin-left:127.5pt;margin-top:-.3pt;width:116.25pt;height:34.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" fillcolor="#ccc0d9">
                <v:textbox>
                  <w:txbxContent>
                    <w:p w14:paraId="00603B6D" w14:textId="77777777" w:rsidR="003120AF" w:rsidRPr="0063627E" w:rsidRDefault="003120AF"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32832" behindDoc="0" locked="0" layoutInCell="1" allowOverlap="1" wp14:anchorId="0EBE03EB" wp14:editId="366F0D90">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83F97" id="Łącznik prosty 496"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" strokecolor="black [3213]"/>
            </w:pict>
          </mc:Fallback>
        </mc:AlternateContent>
      </w:r>
      <w:r w:rsidR="0029396F" w:rsidRPr="00C94C19">
        <w:rPr>
          <w:noProof/>
          <w:lang w:eastAsia="pl-PL"/>
        </w:rPr>
        <mc:AlternateContent>
          <mc:Choice Requires="wps">
            <w:drawing>
              <wp:anchor distT="0" distB="0" distL="114300" distR="114300" simplePos="0" relativeHeight="251500032" behindDoc="0" locked="0" layoutInCell="1" allowOverlap="1" wp14:anchorId="12D08DB5" wp14:editId="5D680EB9">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50C57" id="Łącznik prosty ze strzałką 23" o:spid="_x0000_s1026" type="#_x0000_t32" style="position:absolute;margin-left:271.9pt;margin-top:5.05pt;width:15.65pt;height:0;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7984" behindDoc="0" locked="0" layoutInCell="1" allowOverlap="1" wp14:anchorId="55C7C1CC" wp14:editId="7C09BEF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A9EDE" id="Łącznik prosty ze strzałką 21" o:spid="_x0000_s1026" type="#_x0000_t32" style="position:absolute;margin-left:109.5pt;margin-top:2.4pt;width:19.4pt;height:0;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07200" behindDoc="0" locked="0" layoutInCell="1" allowOverlap="1" wp14:anchorId="41FB181C" wp14:editId="1CF13D24">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1" style="position:absolute;left:0;text-align:left;margin-left:288.75pt;margin-top:1pt;width:75pt;height:39.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" fillcolor="#92d050" strokecolor="windowText" strokeweight=".5pt">
                <v:textbox>
                  <w:txbxContent>
                    <w:p w14:paraId="223A209D"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3120AF" w:rsidRPr="009439BE" w:rsidRDefault="003120AF"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1492864" behindDoc="0" locked="0" layoutInCell="1" allowOverlap="1" wp14:anchorId="0C71D4F5" wp14:editId="6DC35555">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3120AF" w:rsidRDefault="003120AF"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120AF" w:rsidRPr="00270332" w:rsidRDefault="003120AF"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2"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" fillcolor="#ccc0d9">
                <v:textbox>
                  <w:txbxContent>
                    <w:p w14:paraId="7F056EA1" w14:textId="77777777" w:rsidR="003120AF" w:rsidRDefault="003120AF"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3120AF" w:rsidRPr="00270332" w:rsidRDefault="003120AF"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1504128" behindDoc="0" locked="0" layoutInCell="1" allowOverlap="1" wp14:anchorId="23F0A62E" wp14:editId="79AD941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E2E23" id="Łącznik prosty ze strzałką 463" o:spid="_x0000_s1026" type="#_x0000_t32" style="position:absolute;margin-left:272.65pt;margin-top:7.9pt;width:15.65pt;height:0;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6960" behindDoc="0" locked="0" layoutInCell="1" allowOverlap="1" wp14:anchorId="4F081B74" wp14:editId="13180EA7">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7FF19" id="Łącznik prosty ze strzałką 26" o:spid="_x0000_s1026" type="#_x0000_t32" style="position:absolute;margin-left:110pt;margin-top:5.9pt;width:15.65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10272" behindDoc="0" locked="0" layoutInCell="1" allowOverlap="1" wp14:anchorId="195BED6B" wp14:editId="1CF6E8B9">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3120AF" w:rsidRPr="00B4338E" w:rsidRDefault="003120AF"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3" style="position:absolute;margin-left:289.2pt;margin-top:7.65pt;width:78.75pt;height:40.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" fillcolor="#92d050" strokecolor="windowText" strokeweight=".5pt">
                <v:textbox>
                  <w:txbxContent>
                    <w:p w14:paraId="5CA827FE" w14:textId="77777777" w:rsidR="003120AF" w:rsidRPr="00B4338E" w:rsidRDefault="003120AF"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1516416" behindDoc="0" locked="0" layoutInCell="1" allowOverlap="1" wp14:anchorId="548CB280" wp14:editId="474AC2B2">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59D7549" id="Łącznik prostoliniowy 9" o:spid="_x0000_s1026" style="position:absolute;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06176" behindDoc="0" locked="0" layoutInCell="1" allowOverlap="1" wp14:anchorId="4883719F" wp14:editId="1A1BF711">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2F779" id="Łącznik prosty ze strzałką 541" o:spid="_x0000_s1026" type="#_x0000_t32" style="position:absolute;margin-left:273.55pt;margin-top:1.55pt;width:15.65pt;height:0;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5152" behindDoc="0" locked="0" layoutInCell="1" allowOverlap="1" wp14:anchorId="4B5AAD54" wp14:editId="3DE1F6D5">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3120AF" w:rsidRPr="00512EAD" w:rsidRDefault="003120AF"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4" type="#_x0000_t202" style="position:absolute;margin-left:291pt;margin-top:11.75pt;width:74.75pt;height:3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" fillcolor="#92d050">
                <v:textbox>
                  <w:txbxContent>
                    <w:p w14:paraId="0CA4629A" w14:textId="77777777" w:rsidR="003120AF" w:rsidRPr="00512EAD" w:rsidRDefault="003120AF"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1493888" behindDoc="0" locked="0" layoutInCell="1" allowOverlap="1" wp14:anchorId="2FD14E1F" wp14:editId="20C710F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94A44"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8224" behindDoc="0" locked="0" layoutInCell="1" allowOverlap="1" wp14:anchorId="669E53DA" wp14:editId="0FE18C93">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EB30" id="Łącznik prosty ze strzałką 7" o:spid="_x0000_s1026" type="#_x0000_t32" style="position:absolute;margin-left:273.45pt;margin-top:-.45pt;width:14.95pt;height:0;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9248" behindDoc="0" locked="0" layoutInCell="1" allowOverlap="1" wp14:anchorId="22DF796C" wp14:editId="5ADA9E85">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3120AF" w:rsidRPr="00B4338E" w:rsidRDefault="003120AF"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55" style="position:absolute;margin-left:290pt;margin-top:6.4pt;width:75.75pt;height:41.2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" fillcolor="#92d050" strokecolor="windowText" strokeweight=".5pt">
                <v:textbox>
                  <w:txbxContent>
                    <w:p w14:paraId="2F8CACD6" w14:textId="77777777" w:rsidR="003120AF" w:rsidRPr="00B4338E" w:rsidRDefault="003120AF"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13344" behindDoc="0" locked="0" layoutInCell="1" allowOverlap="1" wp14:anchorId="466795E5" wp14:editId="10003A39">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5B935" id="Łącznik prosty ze strzałką 474" o:spid="_x0000_s1026" type="#_x0000_t32" style="position:absolute;margin-left:273.4pt;margin-top:10.95pt;width:17.2pt;height:0;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1517440" behindDoc="0" locked="0" layoutInCell="1" allowOverlap="1" wp14:anchorId="6F2D1BF7" wp14:editId="73C65161">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3120AF" w:rsidRPr="00B4338E" w:rsidRDefault="003120AF" w:rsidP="000B2171">
                            <w:pPr>
                              <w:jc w:val="center"/>
                              <w:rPr>
                                <w:rFonts w:ascii="Arial Narrow" w:hAnsi="Arial Narrow"/>
                                <w:sz w:val="18"/>
                                <w:szCs w:val="18"/>
                              </w:rPr>
                            </w:pPr>
                            <w:r>
                              <w:rPr>
                                <w:rFonts w:ascii="Arial Narrow" w:hAnsi="Arial Narrow"/>
                                <w:sz w:val="18"/>
                                <w:szCs w:val="18"/>
                              </w:rPr>
                              <w:t>Biuro ds. Ewaluacji Dyscyplin Naukowych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56" style="position:absolute;margin-left:290.25pt;margin-top:9.6pt;width:81.75pt;height:41.2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" fillcolor="#92d050" strokecolor="windowText" strokeweight=".5pt">
                <v:textbox>
                  <w:txbxContent>
                    <w:p w14:paraId="3BCB7786" w14:textId="008064A2" w:rsidR="003120AF" w:rsidRPr="00B4338E" w:rsidRDefault="003120AF"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14368" behindDoc="0" locked="0" layoutInCell="1" allowOverlap="1" wp14:anchorId="7DD2D466" wp14:editId="1A2CEAAE">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09A7D" id="Łącznik prosty ze strzałką 473" o:spid="_x0000_s1026" type="#_x0000_t32" style="position:absolute;margin-left:273.4pt;margin-top:3.4pt;width:17.2pt;height:0;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11296" behindDoc="0" locked="0" layoutInCell="1" allowOverlap="1" wp14:anchorId="565DF883" wp14:editId="4833D32D">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3120AF" w:rsidRPr="00B4338E" w:rsidRDefault="003120AF"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57" style="position:absolute;margin-left:290.75pt;margin-top:6.55pt;width:75.75pt;height:41.2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" fillcolor="#92d050" strokecolor="windowText" strokeweight=".5pt">
                <v:textbox>
                  <w:txbxContent>
                    <w:p w14:paraId="45BEF5A4" w14:textId="77777777" w:rsidR="003120AF" w:rsidRPr="00B4338E" w:rsidRDefault="003120AF"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15392" behindDoc="0" locked="0" layoutInCell="1" allowOverlap="1" wp14:anchorId="63FFE726" wp14:editId="07394782">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129AA" id="Łącznik prosty ze strzałką 6" o:spid="_x0000_s1026" type="#_x0000_t32" style="position:absolute;margin-left:273.4pt;margin-top:.75pt;width:18.75pt;height:0;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1512320" behindDoc="0" locked="0" layoutInCell="1" allowOverlap="1" wp14:anchorId="6449DEB6" wp14:editId="3B78F7C1">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3120AF" w:rsidRPr="00B4338E" w:rsidRDefault="003120AF"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58" style="position:absolute;margin-left:292.25pt;margin-top:.1pt;width:75.75pt;height:41.2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" fillcolor="#92d050" strokecolor="windowText" strokeweight=".5pt">
                <v:textbox>
                  <w:txbxContent>
                    <w:p w14:paraId="28ABDD7A" w14:textId="77777777" w:rsidR="003120AF" w:rsidRPr="00B4338E" w:rsidRDefault="003120AF"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1518464" behindDoc="0" locked="0" layoutInCell="1" allowOverlap="1" wp14:anchorId="1F130D60" wp14:editId="2AC5836D">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302FA" id="Łącznik prosty ze strzałką 502" o:spid="_x0000_s1026" type="#_x0000_t32" style="position:absolute;margin-left:274.9pt;margin-top:6.6pt;width:18.75pt;height:0;flip:x 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107798588"/>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7BD601C6" w14:textId="0F425B43" w:rsidR="00F15FBE" w:rsidRPr="00C94C19" w:rsidRDefault="00F15FBE" w:rsidP="00B954B3">
            <w:pPr>
              <w:rPr>
                <w:szCs w:val="24"/>
              </w:rPr>
            </w:pPr>
            <w:r>
              <w:rPr>
                <w:szCs w:val="24"/>
              </w:rPr>
              <w:t>Centrum Badań Przedklinicznych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Naukowych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lastRenderedPageBreak/>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107798589"/>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62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008"/>
      </w:tblGrid>
      <w:tr w:rsidR="00E449F5" w:rsidRPr="00013E61" w14:paraId="2A05AA33" w14:textId="77777777" w:rsidTr="00E449F5">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107798590"/>
            <w:r w:rsidRPr="00013E61">
              <w:rPr>
                <w:rFonts w:cs="Times New Roman"/>
                <w:sz w:val="24"/>
                <w:szCs w:val="24"/>
              </w:rPr>
              <w:t>CENTRUM BADAŃ PRZEDKLINICZNYCH</w:t>
            </w:r>
            <w:r w:rsidR="00C91686">
              <w:rPr>
                <w:rStyle w:val="Odwoanieprzypisudolnego"/>
                <w:rFonts w:cs="Times New Roman"/>
                <w:sz w:val="24"/>
                <w:szCs w:val="24"/>
              </w:rPr>
              <w:footnoteReference w:id="29"/>
            </w:r>
            <w:bookmarkEnd w:id="75"/>
          </w:p>
        </w:tc>
        <w:tc>
          <w:tcPr>
            <w:tcW w:w="1008"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E449F5">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008"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E449F5">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008"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E449F5">
        <w:tc>
          <w:tcPr>
            <w:tcW w:w="9624"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E449F5">
        <w:trPr>
          <w:trHeight w:val="309"/>
        </w:trPr>
        <w:tc>
          <w:tcPr>
            <w:tcW w:w="9624"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E449F5">
        <w:trPr>
          <w:trHeight w:val="1422"/>
        </w:trPr>
        <w:tc>
          <w:tcPr>
            <w:tcW w:w="9624"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E449F5">
        <w:trPr>
          <w:trHeight w:val="408"/>
        </w:trPr>
        <w:tc>
          <w:tcPr>
            <w:tcW w:w="9624"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 xml:space="preserve">współpraca z jednostkami typu </w:t>
            </w:r>
            <w:proofErr w:type="spellStart"/>
            <w:r w:rsidRPr="007A3262">
              <w:t>Biobank</w:t>
            </w:r>
            <w:proofErr w:type="spellEnd"/>
            <w:r w:rsidRPr="007A3262">
              <w:t xml:space="preserve"> w zakresie badań przedklinicznych hodowli innowacyjnych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7777777" w:rsidR="00E449F5" w:rsidRPr="007A3262" w:rsidRDefault="00E449F5" w:rsidP="004318E7">
            <w:pPr>
              <w:pStyle w:val="Akapitzlist"/>
              <w:numPr>
                <w:ilvl w:val="0"/>
                <w:numId w:val="234"/>
              </w:numPr>
              <w:spacing w:line="276" w:lineRule="auto"/>
              <w:ind w:left="306"/>
            </w:pPr>
            <w:r>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6" w:name="_Toc107798591"/>
            <w:r w:rsidRPr="00C94C19">
              <w:rPr>
                <w:rFonts w:cs="Times New Roman"/>
              </w:rPr>
              <w:t>BIBLIOTEKA</w:t>
            </w:r>
            <w:bookmarkEnd w:id="76"/>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7" w:name="_Toc107798592"/>
            <w:r w:rsidRPr="00C94C19">
              <w:rPr>
                <w:rFonts w:eastAsia="Times New Roman"/>
              </w:rPr>
              <w:t>DZIAŁ DS. SYSTEMU POL-on</w:t>
            </w:r>
            <w:bookmarkEnd w:id="77"/>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8" w:name="_Toc107798593"/>
            <w:r w:rsidRPr="00C94C19">
              <w:rPr>
                <w:rFonts w:eastAsia="Times New Roman"/>
                <w:lang w:eastAsia="pl-PL"/>
              </w:rPr>
              <w:t>BIURO DS. EWALUACJI DYSCYPLIN NAUKOWYCH</w:t>
            </w:r>
            <w:bookmarkEnd w:id="78"/>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działalności naukowej w dyscyplinie w Uczelni oraz proponowanie założeń do strategii rozwoju dyscypliny w Uczelni.</w:t>
            </w:r>
          </w:p>
          <w:p w14:paraId="78A6D02F"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0F2BC4E4"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4318E7">
            <w:pPr>
              <w:pStyle w:val="Akapitzlist"/>
              <w:numPr>
                <w:ilvl w:val="0"/>
                <w:numId w:val="218"/>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przygotowywanego przez operatora systemu PBN na potrzeby ewaluacji.</w:t>
            </w:r>
          </w:p>
          <w:p w14:paraId="1EFA7535"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 xml:space="preserve">w obszarze ewaluacji jakości działalności naukowej w dyscyplinach dla Przewodniczącego Rady Dyscypliny za pośrednictwem Prorektora ds. Nauki. </w:t>
            </w:r>
          </w:p>
          <w:p w14:paraId="6FF9966F" w14:textId="0727E152"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79" w:name="_Toc36796967"/>
            <w:bookmarkStart w:id="80" w:name="_Toc107798594"/>
            <w:r w:rsidRPr="00C94C19">
              <w:t xml:space="preserve">CENTRUM </w:t>
            </w:r>
            <w:bookmarkEnd w:id="79"/>
            <w:r w:rsidRPr="00C94C19">
              <w:t>ANALIZ STATYSTYCZNYCH</w:t>
            </w:r>
            <w:bookmarkEnd w:id="80"/>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1" w:name="_Toc430695243"/>
            <w:bookmarkStart w:id="82" w:name="_Toc107798595"/>
            <w:r w:rsidRPr="00C94C19">
              <w:t>CENTRUM ZARZĄDZANIA PROJEKTAMI</w:t>
            </w:r>
            <w:bookmarkEnd w:id="82"/>
            <w:r w:rsidRPr="00C94C19">
              <w:t xml:space="preserve"> </w:t>
            </w:r>
            <w:bookmarkEnd w:id="81"/>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4318E7">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4318E7">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4318E7">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4318E7">
            <w:pPr>
              <w:pStyle w:val="Akapitzlist"/>
              <w:numPr>
                <w:ilvl w:val="0"/>
                <w:numId w:val="193"/>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4318E7">
            <w:pPr>
              <w:numPr>
                <w:ilvl w:val="0"/>
                <w:numId w:val="193"/>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Monitorowanie wyników konkursu, pomoc w przygotowaniu </w:t>
            </w:r>
            <w:proofErr w:type="spellStart"/>
            <w:r w:rsidRPr="00C94C19">
              <w:t>odwołań</w:t>
            </w:r>
            <w:proofErr w:type="spellEnd"/>
            <w:r w:rsidRPr="00C94C19">
              <w:t xml:space="preserve"> i uzupełnień.</w:t>
            </w:r>
          </w:p>
          <w:p w14:paraId="6EF384A3"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 xml:space="preserve">STRUMIENIE FINANSOWANIA: ABM, KE (H2020, HEU, COST i inne), NCBR, FUNDACJE,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4318E7">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Uruchamianie procedur realizacji projektu (otwarcie rachunku bankowego, finansowanie </w:t>
            </w:r>
            <w:r w:rsidRPr="00C94C19">
              <w:rPr>
                <w:color w:val="auto"/>
                <w:szCs w:val="24"/>
              </w:rPr>
              <w:lastRenderedPageBreak/>
              <w:t>przejściowe, ustalenie harmonogramu wydatkowania w projektach, współpraca z podmiotami zewnętrznymi oraz jednostkami administracji centralnej),</w:t>
            </w:r>
          </w:p>
          <w:p w14:paraId="7D31CDC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4318E7">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4318E7">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4318E7">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4318E7">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4318E7">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4318E7">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rPr>
                <w:szCs w:val="24"/>
              </w:rPr>
            </w:pPr>
            <w:r w:rsidRPr="00C94C19">
              <w:rPr>
                <w:szCs w:val="24"/>
              </w:rPr>
              <w:lastRenderedPageBreak/>
              <w:t>Prowadzenie ewidencji realizowanych projektów i podpisanych umów.</w:t>
            </w:r>
          </w:p>
          <w:p w14:paraId="7818A8B0"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4318E7">
            <w:pPr>
              <w:pStyle w:val="Akapitzlist"/>
              <w:numPr>
                <w:ilvl w:val="0"/>
                <w:numId w:val="201"/>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3" w:name="_Toc20839371"/>
            <w:bookmarkStart w:id="84" w:name="_Toc107798596"/>
            <w:r w:rsidRPr="00C94C19">
              <w:t>BIURO RADY DYSCYPLINY NAUKI MEDYCZNE</w:t>
            </w:r>
            <w:bookmarkEnd w:id="83"/>
            <w:bookmarkEnd w:id="84"/>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5" w:name="_Toc20839372"/>
            <w:bookmarkStart w:id="86" w:name="_Toc107798597"/>
            <w:r w:rsidRPr="00C94C19">
              <w:rPr>
                <w:sz w:val="24"/>
                <w:szCs w:val="24"/>
              </w:rPr>
              <w:t>BIURO RADY DYSCYPLINY NAUKI FARMACEUTYCZNE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7" w:name="_Toc20839373"/>
            <w:bookmarkStart w:id="88" w:name="_Toc107798598"/>
            <w:r w:rsidRPr="00C94C19">
              <w:t>BIURO RADY DYSCYPLINY NAUKI O ZDROWIU</w:t>
            </w:r>
            <w:bookmarkEnd w:id="87"/>
            <w:bookmarkEnd w:id="88"/>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89" w:name="_Toc107798599"/>
            <w:r w:rsidRPr="00C94C19">
              <w:t>SZKOŁA DOKTORSKA</w:t>
            </w:r>
            <w:bookmarkEnd w:id="89"/>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0" w:name="_Toc20839382"/>
            <w:bookmarkStart w:id="91" w:name="_Toc107798600"/>
            <w:r w:rsidRPr="00C94C19">
              <w:t>DYREKTOR SZKOŁY DOKTORSKIEJ</w:t>
            </w:r>
            <w:bookmarkEnd w:id="90"/>
            <w:bookmarkEnd w:id="91"/>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2" w:name="_Toc107798601"/>
            <w:r w:rsidRPr="00C94C19">
              <w:t>BIURO SZKOŁY DOKTORSKIEJ</w:t>
            </w:r>
            <w:bookmarkEnd w:id="92"/>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3" w:name="_Toc107798602"/>
      <w:r w:rsidRPr="00C94C19">
        <w:lastRenderedPageBreak/>
        <w:t xml:space="preserve">PION PROREKTORA DS. </w:t>
      </w:r>
      <w:r w:rsidR="007F10EE" w:rsidRPr="00C94C19">
        <w:t xml:space="preserve">STUDENTÓW I </w:t>
      </w:r>
      <w:r w:rsidRPr="00C94C19">
        <w:t>DYDAKTYKI</w:t>
      </w:r>
      <w:bookmarkEnd w:id="93"/>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30"/>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31"/>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xml:space="preserve">, Dział Organizacji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9856" behindDoc="0" locked="0" layoutInCell="1" allowOverlap="1" wp14:anchorId="7FC987FD" wp14:editId="6C3A96D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3120AF" w:rsidRDefault="003120A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59" type="#_x0000_t202" style="position:absolute;left:0;text-align:left;margin-left:292.2pt;margin-top:13.3pt;width:84.05pt;height:4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" fillcolor="#f79c09">
                <v:textbox>
                  <w:txbxContent>
                    <w:p w14:paraId="0C90A91E" w14:textId="77777777" w:rsidR="003120AF" w:rsidRDefault="003120A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52928" behindDoc="0" locked="0" layoutInCell="1" allowOverlap="1" wp14:anchorId="3F21465D" wp14:editId="55B644E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0" type="#_x0000_t202" style="position:absolute;left:0;text-align:left;margin-left:135pt;margin-top:39.65pt;width:65.95pt;height:30.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" fillcolor="#ccc0d9">
                <v:textbox>
                  <w:txbxContent>
                    <w:p w14:paraId="77F504AA"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466D4A5D" wp14:editId="4C7DDA76">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3120AF" w:rsidRDefault="003120AF"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61" type="#_x0000_t202" style="position:absolute;left:0;text-align:left;margin-left:135.95pt;margin-top:135.25pt;width:82pt;height:38.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" fillcolor="#ccc0d9">
                <v:textbox>
                  <w:txbxContent>
                    <w:p w14:paraId="3EBA996D" w14:textId="77777777" w:rsidR="003120AF" w:rsidRDefault="003120AF"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54976" behindDoc="0" locked="0" layoutInCell="1" allowOverlap="1" wp14:anchorId="1C7509D6" wp14:editId="1332AF78">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3120AF" w:rsidRDefault="003120AF"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120AF" w:rsidRDefault="003120AF"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62" type="#_x0000_t202" style="position:absolute;left:0;text-align:left;margin-left:136.2pt;margin-top:187.5pt;width:67.45pt;height:29.4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" fillcolor="#ccc0d9">
                <v:textbox>
                  <w:txbxContent>
                    <w:p w14:paraId="734B7851" w14:textId="77777777" w:rsidR="003120AF" w:rsidRDefault="003120AF"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3120AF" w:rsidRDefault="003120AF"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57024" behindDoc="0" locked="0" layoutInCell="1" allowOverlap="1" wp14:anchorId="1A8C6510" wp14:editId="1A8256D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0B6C2" id="Łącznik prosty ze strzałką 290" o:spid="_x0000_s1026" type="#_x0000_t32" style="position:absolute;margin-left:115.6pt;margin-top:21.1pt;width:174.9pt;height:0;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0AE79E96" wp14:editId="1549BA64">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74F04" id="Łącznik prosty ze strzałką 306" o:spid="_x0000_s1026" type="#_x0000_t32" style="position:absolute;margin-left:119.1pt;margin-top:154.6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9072" behindDoc="0" locked="0" layoutInCell="1" allowOverlap="1" wp14:anchorId="23D483FD" wp14:editId="48804AB8">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3D990" id="Łącznik prosty ze strzałką 297" o:spid="_x0000_s1026" type="#_x0000_t32" style="position:absolute;margin-left:119.05pt;margin-top:101.4pt;width:15.6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0096" behindDoc="0" locked="0" layoutInCell="1" allowOverlap="1" wp14:anchorId="45CB6FB4" wp14:editId="7CBF5E1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7B37" id="Łącznik prosty ze strzałką 294" o:spid="_x0000_s1026" type="#_x0000_t32" style="position:absolute;margin-left:119.6pt;margin-top:59.05pt;width:15.65pt;height:0;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3F95035" wp14:editId="548A869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DEE1B9" id="Łącznik prostoliniowy 13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5MvwEAAHkDAAAOAAAAZHJzL2Uyb0RvYy54bWysU8tu2zAQvBfoPxC815KN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"/>
            </w:pict>
          </mc:Fallback>
        </mc:AlternateContent>
      </w:r>
      <w:r w:rsidRPr="00C94C19">
        <w:rPr>
          <w:noProof/>
          <w:lang w:eastAsia="pl-PL"/>
        </w:rPr>
        <mc:AlternateContent>
          <mc:Choice Requires="wps">
            <w:drawing>
              <wp:anchor distT="0" distB="0" distL="114300" distR="114300" simplePos="0" relativeHeight="251469312" behindDoc="0" locked="0" layoutInCell="1" allowOverlap="1" wp14:anchorId="24A674E5" wp14:editId="615ABCC0">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3" type="#_x0000_t202" style="position:absolute;left:0;text-align:left;margin-left:135.95pt;margin-top:79.85pt;width:82.05pt;height:42.4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" fillcolor="#ccc0d9">
                <v:textbox>
                  <w:txbxContent>
                    <w:p w14:paraId="1B40AB4C" w14:textId="77777777" w:rsidR="003120AF" w:rsidRDefault="003120AF"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67A56F2E" wp14:editId="710806C9">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3C7D5" id="Łącznik prosty ze strzałką 466" o:spid="_x0000_s1026" type="#_x0000_t32" style="position:absolute;margin-left:271.25pt;margin-top:6.4pt;width:3.6pt;height:339.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62496" behindDoc="0" locked="0" layoutInCell="1" allowOverlap="1" wp14:anchorId="348FBD70" wp14:editId="5BF94295">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7250DCB" id="Łącznik prostoliniowy 12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"/>
            </w:pict>
          </mc:Fallback>
        </mc:AlternateContent>
      </w:r>
      <w:r w:rsidR="008B7B4F" w:rsidRPr="00C94C19">
        <w:rPr>
          <w:noProof/>
          <w:lang w:eastAsia="pl-PL"/>
        </w:rPr>
        <mc:AlternateContent>
          <mc:Choice Requires="wps">
            <w:drawing>
              <wp:anchor distT="0" distB="0" distL="114300" distR="114300" simplePos="0" relativeHeight="251456000" behindDoc="0" locked="0" layoutInCell="1" allowOverlap="1" wp14:anchorId="2DF1053B" wp14:editId="047C27D2">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680EC" id="Łącznik prosty ze strzałką 289" o:spid="_x0000_s1026" type="#_x0000_t32" style="position:absolute;margin-left:115.3pt;margin-top:9.75pt;width:.75pt;height:183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880" behindDoc="0" locked="0" layoutInCell="1" allowOverlap="1" wp14:anchorId="026F73BA" wp14:editId="2A106707">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3120AF" w:rsidRDefault="003120AF"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120AF" w:rsidRDefault="003120AF"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4" type="#_x0000_t202" style="position:absolute;left:0;text-align:left;margin-left:293.25pt;margin-top:5.95pt;width:74.75pt;height:27.4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" fillcolor="#f79c09">
                <v:textbox>
                  <w:txbxContent>
                    <w:p w14:paraId="416A752A" w14:textId="77777777" w:rsidR="003120AF" w:rsidRDefault="003120AF"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3120AF" w:rsidRDefault="003120AF"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2F504555" wp14:editId="524D32CF">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8A55A" id="Łącznik prosty ze strzałką 298" o:spid="_x0000_s1026" type="#_x0000_t32" style="position:absolute;margin-left:272.25pt;margin-top:5.05pt;width:20.1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D327159" wp14:editId="76A32309">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7A219A" id="Łącznik prostoliniowy 128"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6AvwEAAHkDAAAOAAAAZHJzL2Uyb0RvYy54bWysU8tu2zAQvBfoPxC815KN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1904" behindDoc="0" locked="0" layoutInCell="1" allowOverlap="1" wp14:anchorId="7A267123" wp14:editId="6B84096D">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3120AF" w:rsidRDefault="003120AF" w:rsidP="008B7B4F">
                            <w:pPr>
                              <w:jc w:val="center"/>
                              <w:rPr>
                                <w:rFonts w:ascii="Arial Narrow" w:hAnsi="Arial Narrow"/>
                                <w:sz w:val="18"/>
                                <w:szCs w:val="18"/>
                              </w:rPr>
                            </w:pPr>
                            <w:r>
                              <w:rPr>
                                <w:rFonts w:ascii="Arial Narrow" w:hAnsi="Arial Narrow"/>
                                <w:sz w:val="18"/>
                                <w:szCs w:val="18"/>
                              </w:rPr>
                              <w:t xml:space="preserve">Studium </w:t>
                            </w:r>
                            <w:r>
                              <w:rPr>
                                <w:rFonts w:ascii="Arial Narrow" w:hAnsi="Arial Narrow"/>
                                <w:sz w:val="18"/>
                                <w:szCs w:val="18"/>
                              </w:rPr>
                              <w:t>WFiS</w:t>
                            </w:r>
                          </w:p>
                          <w:p w14:paraId="6C73E9CB" w14:textId="77777777" w:rsidR="003120AF" w:rsidRDefault="003120A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5" type="#_x0000_t202" style="position:absolute;left:0;text-align:left;margin-left:292.85pt;margin-top:12.2pt;width:75.25pt;height:28.2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" fillcolor="#f79c09">
                <v:textbox>
                  <w:txbxContent>
                    <w:p w14:paraId="24D7235A" w14:textId="77777777" w:rsidR="003120AF" w:rsidRDefault="003120AF" w:rsidP="008B7B4F">
                      <w:pPr>
                        <w:jc w:val="center"/>
                        <w:rPr>
                          <w:rFonts w:ascii="Arial Narrow" w:hAnsi="Arial Narrow"/>
                          <w:sz w:val="18"/>
                          <w:szCs w:val="18"/>
                        </w:rPr>
                      </w:pPr>
                      <w:r>
                        <w:rPr>
                          <w:rFonts w:ascii="Arial Narrow" w:hAnsi="Arial Narrow"/>
                          <w:sz w:val="18"/>
                          <w:szCs w:val="18"/>
                        </w:rPr>
                        <w:t xml:space="preserve">Studium </w:t>
                      </w:r>
                      <w:r>
                        <w:rPr>
                          <w:rFonts w:ascii="Arial Narrow" w:hAnsi="Arial Narrow"/>
                          <w:sz w:val="18"/>
                          <w:szCs w:val="18"/>
                        </w:rPr>
                        <w:t>WFiS</w:t>
                      </w:r>
                    </w:p>
                    <w:p w14:paraId="6C73E9CB" w14:textId="77777777" w:rsidR="003120AF" w:rsidRDefault="003120AF"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3168" behindDoc="0" locked="0" layoutInCell="1" allowOverlap="1" wp14:anchorId="4FC037C7" wp14:editId="436A8FDC">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DAFC8" id="Łącznik prosty ze strzałką 303" o:spid="_x0000_s1026" type="#_x0000_t32" style="position:absolute;margin-left:274.5pt;margin-top:.25pt;width:18.75pt;height: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8288" behindDoc="0" locked="0" layoutInCell="1" allowOverlap="1" wp14:anchorId="599DDCEA" wp14:editId="6A1DCF19">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6B95D2" id="Łącznik prostoliniowy 46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2144" behindDoc="0" locked="0" layoutInCell="1" allowOverlap="1" wp14:anchorId="7790EDEA" wp14:editId="149EECAB">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DC6900" w:rsidRDefault="00DC6900"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120AF" w:rsidRDefault="003120A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66" type="#_x0000_t202" style="position:absolute;left:0;text-align:left;margin-left:292.5pt;margin-top:6.1pt;width:75.25pt;height:39.7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" fillcolor="#f79c09">
                <v:textbox>
                  <w:txbxContent>
                    <w:p w14:paraId="1271496B" w14:textId="77777777" w:rsidR="00DC6900" w:rsidRDefault="00DC6900"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3120AF" w:rsidRDefault="003120AF"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4192" behindDoc="0" locked="0" layoutInCell="1" allowOverlap="1" wp14:anchorId="61669514" wp14:editId="2FEA15E4">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1BEB4" id="Łącznik prosty ze strzałką 300" o:spid="_x0000_s1026" type="#_x0000_t32" style="position:absolute;margin-left:274.35pt;margin-top:13pt;width:18.65pt;height:.55pt;flip:y;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F82355F" wp14:editId="4256A764">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279303" id="Łącznik prostoliniowy 12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328" behindDoc="0" locked="0" layoutInCell="1" allowOverlap="1" wp14:anchorId="31E3F758" wp14:editId="11607FD2">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3164E0" w:rsidRDefault="003164E0"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67" type="#_x0000_t202" style="position:absolute;left:0;text-align:left;margin-left:294.7pt;margin-top:7.4pt;width:71.15pt;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" fillcolor="#f79c09">
                <v:textbox>
                  <w:txbxContent>
                    <w:p w14:paraId="79754FDB" w14:textId="793B7AB6" w:rsidR="003164E0" w:rsidRDefault="003164E0"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48A33218" wp14:editId="3E14629F">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9602F7" id="Łącznik prostoliniowy 12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"/>
            </w:pict>
          </mc:Fallback>
        </mc:AlternateContent>
      </w:r>
      <w:r w:rsidR="00D5717C" w:rsidRPr="00C94C19">
        <w:rPr>
          <w:noProof/>
          <w:lang w:eastAsia="pl-PL"/>
        </w:rPr>
        <mc:AlternateContent>
          <mc:Choice Requires="wps">
            <w:drawing>
              <wp:anchor distT="0" distB="0" distL="114300" distR="114300" simplePos="0" relativeHeight="251630080" behindDoc="0" locked="0" layoutInCell="1" allowOverlap="1" wp14:anchorId="228F9C73" wp14:editId="2F18449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EB819" id="Łącznik prosty ze strzałką 293" o:spid="_x0000_s1026" type="#_x0000_t32" style="position:absolute;margin-left:274.5pt;margin-top:3.55pt;width:18.9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39296" behindDoc="0" locked="0" layoutInCell="1" allowOverlap="1" wp14:anchorId="5357B7C3" wp14:editId="510CB5CA">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9B1A0" id="Łącznik prosty ze strzałką 479" o:spid="_x0000_s1026" type="#_x0000_t32" style="position:absolute;margin-left:116.05pt;margin-top:8.85pt;width:18.6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1584" behindDoc="0" locked="0" layoutInCell="1" allowOverlap="1" wp14:anchorId="36419291" wp14:editId="6FA6EB29">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DC6900" w:rsidRDefault="00DC6900"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120AF" w:rsidRDefault="003120AF"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68" type="#_x0000_t202" style="position:absolute;left:0;text-align:left;margin-left:293pt;margin-top:1.6pt;width:7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" fillcolor="#f79c09">
                <v:textbox>
                  <w:txbxContent>
                    <w:p w14:paraId="256E508D" w14:textId="77777777" w:rsidR="00DC6900" w:rsidRDefault="00DC6900"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3120AF" w:rsidRDefault="003120AF"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36224" behindDoc="0" locked="0" layoutInCell="1" allowOverlap="1" wp14:anchorId="02AD6624" wp14:editId="7198697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808CB" id="Łącznik prosty ze strzałką 460" o:spid="_x0000_s1026" type="#_x0000_t32" style="position:absolute;margin-left:275.05pt;margin-top:5.5pt;width:18.9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3152" behindDoc="0" locked="0" layoutInCell="1" allowOverlap="1" wp14:anchorId="4107AF35" wp14:editId="7F1412A9">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DC6900" w:rsidRDefault="00DC6900"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120AF" w:rsidRDefault="003120A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69" type="#_x0000_t202" style="position:absolute;left:0;text-align:left;margin-left:294.7pt;margin-top:4.55pt;width:75.25pt;height:3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" fillcolor="#f79c09">
                <v:textbox>
                  <w:txbxContent>
                    <w:p w14:paraId="72172AC4" w14:textId="77777777" w:rsidR="00DC6900" w:rsidRDefault="00DC6900"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3120AF" w:rsidRDefault="003120AF"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4656" behindDoc="0" locked="0" layoutInCell="1" allowOverlap="1" wp14:anchorId="6656897C" wp14:editId="401CE264">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8B777" id="Łącznik prosty ze strzałką 454" o:spid="_x0000_s1026" type="#_x0000_t32" style="position:absolute;margin-left:274.9pt;margin-top:2.05pt;width:18.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573760" behindDoc="0" locked="0" layoutInCell="1" allowOverlap="1" wp14:anchorId="73B8F682" wp14:editId="2F26000E">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DC6900" w:rsidRDefault="00DC6900"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C6900" w:rsidRDefault="00DC6900"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120AF" w:rsidRDefault="003120A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70" type="#_x0000_t202" style="position:absolute;left:0;text-align:left;margin-left:295.55pt;margin-top:.85pt;width:73.75pt;height:4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" fillcolor="#f79c09">
                <v:textbox>
                  <w:txbxContent>
                    <w:p w14:paraId="6F74B280" w14:textId="77777777" w:rsidR="00DC6900" w:rsidRDefault="00DC6900"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C6900" w:rsidRDefault="00DC6900"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3120AF" w:rsidRDefault="003120AF"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755BAB92" wp14:editId="5FDCD7E0">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C7103" id="Łącznik prosty ze strzałką 457" o:spid="_x0000_s1026" type="#_x0000_t32" style="position:absolute;margin-left:274.15pt;margin-top:2.6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7008" behindDoc="0" locked="0" layoutInCell="1" allowOverlap="1" wp14:anchorId="36A817FD" wp14:editId="36528E75">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DC6900" w:rsidRDefault="00DC6900"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C6900" w:rsidRDefault="00DC6900" w:rsidP="00DC6900">
                            <w:pPr>
                              <w:jc w:val="center"/>
                              <w:rPr>
                                <w:rFonts w:ascii="Arial Narrow" w:hAnsi="Arial Narrow"/>
                                <w:sz w:val="18"/>
                                <w:szCs w:val="18"/>
                              </w:rPr>
                            </w:pPr>
                            <w:r>
                              <w:rPr>
                                <w:rFonts w:ascii="Arial Narrow" w:hAnsi="Arial Narrow"/>
                                <w:sz w:val="18"/>
                                <w:szCs w:val="18"/>
                              </w:rPr>
                              <w:t>Kształcenia</w:t>
                            </w:r>
                          </w:p>
                          <w:p w14:paraId="332FE222" w14:textId="33DE3A70" w:rsidR="003120AF" w:rsidRDefault="003120AF"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71" type="#_x0000_t202" style="position:absolute;left:0;text-align:left;margin-left:296.35pt;margin-top:8pt;width:74.5pt;height:40.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" fillcolor="#f79c09">
                <v:textbox>
                  <w:txbxContent>
                    <w:p w14:paraId="0A85E5C2" w14:textId="77777777" w:rsidR="00DC6900" w:rsidRDefault="00DC6900"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C6900" w:rsidRDefault="00DC6900" w:rsidP="00DC6900">
                      <w:pPr>
                        <w:jc w:val="center"/>
                        <w:rPr>
                          <w:rFonts w:ascii="Arial Narrow" w:hAnsi="Arial Narrow"/>
                          <w:sz w:val="18"/>
                          <w:szCs w:val="18"/>
                        </w:rPr>
                      </w:pPr>
                      <w:r>
                        <w:rPr>
                          <w:rFonts w:ascii="Arial Narrow" w:hAnsi="Arial Narrow"/>
                          <w:sz w:val="18"/>
                          <w:szCs w:val="18"/>
                        </w:rPr>
                        <w:t>Kształcenia</w:t>
                      </w:r>
                    </w:p>
                    <w:p w14:paraId="332FE222" w14:textId="33DE3A70" w:rsidR="003120AF" w:rsidRDefault="003120AF"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5616" behindDoc="0" locked="0" layoutInCell="1" allowOverlap="1" wp14:anchorId="756EBFF0" wp14:editId="182FEF6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7DCDD" id="Łącznik prosty ze strzałką 72" o:spid="_x0000_s1026" type="#_x0000_t32" style="position:absolute;margin-left:276.6pt;margin-top:.8pt;width:1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017D82"/>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4" w:name="_Toc10779860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4"/>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5745E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5745E6"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5" w:name="_Toc107798604"/>
            <w:r w:rsidRPr="00C94C19">
              <w:t>STUDIUM JĘZYKÓW OBCYCH</w:t>
            </w:r>
            <w:bookmarkEnd w:id="9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języka polskiego przygotowujący studentów English </w:t>
            </w:r>
            <w:proofErr w:type="spellStart"/>
            <w:r w:rsidRPr="00C94C19">
              <w:rPr>
                <w:rFonts w:eastAsia="Calibri"/>
                <w:color w:val="auto"/>
                <w:spacing w:val="-4"/>
                <w:szCs w:val="24"/>
              </w:rPr>
              <w:t>Division</w:t>
            </w:r>
            <w:proofErr w:type="spellEnd"/>
            <w:r w:rsidRPr="00C94C19">
              <w:rPr>
                <w:rFonts w:eastAsia="Calibri"/>
                <w:color w:val="auto"/>
                <w:spacing w:val="-4"/>
                <w:szCs w:val="24"/>
              </w:rPr>
              <w:t xml:space="preserve">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6" w:name="_Toc107798605"/>
            <w:r w:rsidRPr="00C94C19">
              <w:t>STUDIUM WYCHOWANIA FIZYCZNEGO i SPORTU</w:t>
            </w:r>
            <w:bookmarkEnd w:id="96"/>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outlineLvl w:val="2"/>
            </w:pPr>
            <w:bookmarkStart w:id="97" w:name="_Toc107798606"/>
            <w:r w:rsidRPr="00C94C19">
              <w:t>CENTRUM SZKOLENIOWO-KONFERENCYJNE</w:t>
            </w:r>
            <w:r w:rsidR="000D122B">
              <w:rPr>
                <w:rStyle w:val="Odwoanieprzypisudolnego"/>
              </w:rPr>
              <w:footnoteReference w:id="32"/>
            </w:r>
            <w:bookmarkEnd w:id="97"/>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8" w:name="_Toc107798607"/>
            <w:r>
              <w:t xml:space="preserve">STUDIUM NAUK HUMANISTYCZNYCH </w:t>
            </w:r>
            <w:r w:rsidR="00E812C5">
              <w:br/>
            </w:r>
            <w:r>
              <w:t>I SPOŁECZNYCH</w:t>
            </w:r>
            <w:bookmarkEnd w:id="98"/>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CB493C">
            <w:pPr>
              <w:pStyle w:val="Nagwek3"/>
              <w:spacing w:before="120"/>
              <w:outlineLvl w:val="2"/>
            </w:pPr>
            <w:bookmarkStart w:id="99" w:name="_Toc107798608"/>
            <w:r w:rsidRPr="00C94C19">
              <w:t xml:space="preserve">CENTRUM </w:t>
            </w:r>
            <w:r>
              <w:t>SYMULACJI MEDYCZNEJ</w:t>
            </w:r>
            <w:r>
              <w:rPr>
                <w:rStyle w:val="Odwoanieprzypisudolnego"/>
              </w:rPr>
              <w:footnoteReference w:id="33"/>
            </w:r>
            <w:bookmarkEnd w:id="99"/>
          </w:p>
        </w:tc>
        <w:tc>
          <w:tcPr>
            <w:tcW w:w="1701" w:type="dxa"/>
            <w:tcBorders>
              <w:top w:val="double" w:sz="4" w:space="0" w:color="auto"/>
              <w:right w:val="double" w:sz="4" w:space="0" w:color="auto"/>
            </w:tcBorders>
          </w:tcPr>
          <w:p w14:paraId="5F1F248A" w14:textId="77777777" w:rsidR="007D1A15" w:rsidRPr="00C94C19" w:rsidRDefault="007D1A15" w:rsidP="00CB493C">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CB493C">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CB493C">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CB493C">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CB493C">
            <w:pPr>
              <w:rPr>
                <w:szCs w:val="24"/>
              </w:rPr>
            </w:pPr>
          </w:p>
        </w:tc>
        <w:tc>
          <w:tcPr>
            <w:tcW w:w="3261" w:type="dxa"/>
            <w:tcBorders>
              <w:bottom w:val="double" w:sz="4" w:space="0" w:color="auto"/>
            </w:tcBorders>
          </w:tcPr>
          <w:p w14:paraId="180FEF95" w14:textId="77777777" w:rsidR="007D1A15" w:rsidRPr="00C94C19" w:rsidRDefault="007D1A15" w:rsidP="00CB493C">
            <w:pPr>
              <w:rPr>
                <w:szCs w:val="24"/>
              </w:rPr>
            </w:pPr>
            <w:r w:rsidRPr="00C94C19">
              <w:rPr>
                <w:szCs w:val="24"/>
              </w:rPr>
              <w:t>Prorektor ds. Studentów i Dydaktyki</w:t>
            </w:r>
          </w:p>
          <w:p w14:paraId="3666DD4E" w14:textId="77777777" w:rsidR="007D1A15" w:rsidRPr="00C94C19" w:rsidRDefault="007D1A15" w:rsidP="00CB493C">
            <w:pPr>
              <w:rPr>
                <w:szCs w:val="24"/>
              </w:rPr>
            </w:pPr>
          </w:p>
          <w:p w14:paraId="2344B954" w14:textId="77777777" w:rsidR="007D1A15" w:rsidRPr="00C94C19" w:rsidRDefault="007D1A15" w:rsidP="00CB493C">
            <w:pPr>
              <w:rPr>
                <w:szCs w:val="24"/>
              </w:rPr>
            </w:pPr>
          </w:p>
        </w:tc>
        <w:tc>
          <w:tcPr>
            <w:tcW w:w="992" w:type="dxa"/>
            <w:tcBorders>
              <w:bottom w:val="double" w:sz="4" w:space="0" w:color="auto"/>
            </w:tcBorders>
          </w:tcPr>
          <w:p w14:paraId="1E8683A4" w14:textId="77777777" w:rsidR="007D1A15" w:rsidRPr="00C94C19" w:rsidRDefault="007D1A15" w:rsidP="00CB493C">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CB493C">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CB493C">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CB493C">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CB493C">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CB493C">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CB493C">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CB493C">
            <w:pPr>
              <w:pStyle w:val="Akapitzlist"/>
              <w:shd w:val="clear" w:color="auto" w:fill="auto"/>
              <w:spacing w:before="0" w:line="276" w:lineRule="auto"/>
              <w:ind w:left="426" w:right="0"/>
              <w:contextualSpacing w:val="0"/>
              <w:rPr>
                <w:color w:val="auto"/>
              </w:rPr>
            </w:pPr>
          </w:p>
          <w:p w14:paraId="42735EF8" w14:textId="77777777" w:rsidR="007D1A15" w:rsidRDefault="007D1A15" w:rsidP="00CB493C">
            <w:pPr>
              <w:pStyle w:val="Akapitzlist"/>
              <w:shd w:val="clear" w:color="auto" w:fill="auto"/>
              <w:spacing w:before="0" w:line="276" w:lineRule="auto"/>
              <w:ind w:left="426" w:right="0"/>
              <w:contextualSpacing w:val="0"/>
              <w:rPr>
                <w:color w:val="auto"/>
              </w:rPr>
            </w:pPr>
          </w:p>
          <w:p w14:paraId="5F0F2523" w14:textId="77777777" w:rsidR="007D1A15" w:rsidRDefault="007D1A15" w:rsidP="00CB493C">
            <w:pPr>
              <w:pStyle w:val="Akapitzlist"/>
              <w:shd w:val="clear" w:color="auto" w:fill="auto"/>
              <w:spacing w:before="0" w:line="276" w:lineRule="auto"/>
              <w:ind w:left="426" w:right="0"/>
              <w:contextualSpacing w:val="0"/>
              <w:rPr>
                <w:color w:val="auto"/>
              </w:rPr>
            </w:pPr>
          </w:p>
          <w:p w14:paraId="63108FC5" w14:textId="77777777" w:rsidR="007D1A15" w:rsidRDefault="007D1A15" w:rsidP="00CB493C">
            <w:pPr>
              <w:pStyle w:val="Akapitzlist"/>
              <w:shd w:val="clear" w:color="auto" w:fill="auto"/>
              <w:spacing w:before="0" w:line="276" w:lineRule="auto"/>
              <w:ind w:left="426" w:right="0"/>
              <w:contextualSpacing w:val="0"/>
              <w:rPr>
                <w:color w:val="auto"/>
              </w:rPr>
            </w:pPr>
          </w:p>
          <w:p w14:paraId="0D687387" w14:textId="77777777" w:rsidR="007D1A15" w:rsidRDefault="007D1A15" w:rsidP="00CB493C">
            <w:pPr>
              <w:pStyle w:val="Akapitzlist"/>
              <w:shd w:val="clear" w:color="auto" w:fill="auto"/>
              <w:spacing w:before="0" w:line="276" w:lineRule="auto"/>
              <w:ind w:left="426" w:right="0"/>
              <w:contextualSpacing w:val="0"/>
              <w:rPr>
                <w:color w:val="auto"/>
              </w:rPr>
            </w:pPr>
          </w:p>
          <w:p w14:paraId="7B24B84A" w14:textId="77777777" w:rsidR="007D1A15" w:rsidRDefault="007D1A15" w:rsidP="00CB493C">
            <w:pPr>
              <w:pStyle w:val="Akapitzlist"/>
              <w:shd w:val="clear" w:color="auto" w:fill="auto"/>
              <w:spacing w:before="0" w:line="276" w:lineRule="auto"/>
              <w:ind w:left="426" w:right="0"/>
              <w:contextualSpacing w:val="0"/>
              <w:rPr>
                <w:color w:val="auto"/>
              </w:rPr>
            </w:pPr>
          </w:p>
          <w:p w14:paraId="4ABEDC34" w14:textId="77777777" w:rsidR="007D1A15" w:rsidRDefault="007D1A15" w:rsidP="00CB493C">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CB493C">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0" w:name="_Toc31718314"/>
            <w:bookmarkStart w:id="101" w:name="_Toc107798609"/>
            <w:r w:rsidRPr="00C94C19">
              <w:rPr>
                <w:rFonts w:eastAsia="Times New Roman"/>
                <w:lang w:eastAsia="zh-CN" w:bidi="hi-IN"/>
              </w:rPr>
              <w:t>DZIAŁ SPRAW STUDENCKICH</w:t>
            </w:r>
            <w:bookmarkEnd w:id="100"/>
            <w:r>
              <w:rPr>
                <w:rStyle w:val="Odwoanieprzypisudolnego"/>
                <w:rFonts w:eastAsia="Times New Roman"/>
                <w:lang w:eastAsia="zh-CN" w:bidi="hi-IN"/>
              </w:rPr>
              <w:footnoteReference w:id="34"/>
            </w:r>
            <w:bookmarkEnd w:id="101"/>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2" w:name="_Toc107798610"/>
            <w:r>
              <w:rPr>
                <w:color w:val="000000"/>
                <w:sz w:val="27"/>
                <w:szCs w:val="27"/>
              </w:rPr>
              <w:t>DZIAŁ ORGANIZACJI DYDAKTYKI</w:t>
            </w:r>
            <w:r>
              <w:rPr>
                <w:rStyle w:val="Odwoanieprzypisudolnego"/>
                <w:color w:val="000000"/>
                <w:sz w:val="27"/>
                <w:szCs w:val="27"/>
              </w:rPr>
              <w:footnoteReference w:id="35"/>
            </w:r>
            <w:bookmarkEnd w:id="102"/>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3" w:name="_Toc107798611"/>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36"/>
            </w:r>
            <w:bookmarkEnd w:id="103"/>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4" w:name="_Toc107798612"/>
            <w:r>
              <w:rPr>
                <w:rFonts w:eastAsia="Times New Roman"/>
                <w:lang w:eastAsia="pl-PL"/>
              </w:rPr>
              <w:t>CENTRUM KULTURY JAKOŚCI KSZTAŁCENIA</w:t>
            </w:r>
            <w:r>
              <w:rPr>
                <w:rStyle w:val="Odwoanieprzypisudolnego"/>
                <w:rFonts w:eastAsia="Times New Roman"/>
                <w:lang w:eastAsia="pl-PL"/>
              </w:rPr>
              <w:footnoteReference w:id="37"/>
            </w:r>
            <w:bookmarkEnd w:id="104"/>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 xml:space="preserve">zapewnienia wszechstronnych możliwości zdobywania wiedzy w ramach samokształcenia za pomocą nowoczesnych technologii informatycznych, zapewniających dostęp do baz medycznych,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 xml:space="preserve">prowadzenia interaktywnych zajęć teoretycznych w nowoczesnych salach wykładowo-ćwiczeniowych wyposażonych w sprzęt najnowszej generacji umożliwiający prowadzenie zajęć z wykorzystaniem multimedialnych pomocy dydaktycznych oraz teletransmisji zabiegów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szkoleniowych.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regulaminów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kompetencji,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promowanie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prowadzenie wewnętrznych szkoleń dla członków społeczności akademickiej w zakresie obsługi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 xml:space="preserve">gromadzenie i analiza danych związanych z weryfikacją efektów uczenia się studentów, doktorantów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powtarzalności semestrów/lat studiów oraz wskaźników zdawalności egzaminów końcowych i dyplomowych.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podmiotom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warunków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 xml:space="preserve">Przygotowywanie danych na potrzeby oceny instytucjonalnej i programowej Polskiej Komisji Akredytacyjnej oraz innych krajowych i zagranicznych instytucji akredytacyjnych, a także analiza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 xml:space="preserve">Dostarczanie danych dla innych podmiotów organizacyjnych w UMW dla promowania kierunków,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 xml:space="preserve">Prowadzenie działalności popularyzatorskiej dotyczącej jakości kształcenia poprzez m.in. prowadzenie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5" w:name="_Toc107798613"/>
      <w:r w:rsidRPr="00C94C19">
        <w:t xml:space="preserve">PION PROREKTORA DS. </w:t>
      </w:r>
      <w:r w:rsidR="005F0EDC" w:rsidRPr="00C94C19">
        <w:t xml:space="preserve">STRATEGII </w:t>
      </w:r>
      <w:r w:rsidRPr="00C94C19">
        <w:t>ROZWOJU UCZELNI</w:t>
      </w:r>
      <w:bookmarkEnd w:id="105"/>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0336" behindDoc="0" locked="0" layoutInCell="1" allowOverlap="1" wp14:anchorId="3B3CCBB5" wp14:editId="02010909">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3120AF" w:rsidRDefault="003120A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72" type="#_x0000_t202" style="position:absolute;margin-left:167.85pt;margin-top:9.35pt;width:93.5pt;height:4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" fillcolor="#ff5d5d">
                <v:textbox>
                  <w:txbxContent>
                    <w:p w14:paraId="6C6D7CF8" w14:textId="77777777" w:rsidR="003120AF" w:rsidRDefault="003120A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74432" behindDoc="0" locked="0" layoutInCell="1" allowOverlap="1" wp14:anchorId="3FDDA08A" wp14:editId="7CC448FA">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A6E91" id="Łącznik prosty ze strzałką 31" o:spid="_x0000_s1026" type="#_x0000_t32" style="position:absolute;margin-left:151.65pt;margin-top:25.3pt;width:16.5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" strokecolor="red">
                <v:stroke dashstyle="dash"/>
              </v:shape>
            </w:pict>
          </mc:Fallback>
        </mc:AlternateContent>
      </w:r>
      <w:r w:rsidRPr="00C94C19">
        <w:rPr>
          <w:noProof/>
          <w:lang w:eastAsia="pl-PL"/>
        </w:rPr>
        <mc:AlternateContent>
          <mc:Choice Requires="wps">
            <w:drawing>
              <wp:anchor distT="0" distB="0" distL="114300" distR="114300" simplePos="0" relativeHeight="251475456" behindDoc="0" locked="0" layoutInCell="1" allowOverlap="1" wp14:anchorId="1478AE0A" wp14:editId="11308D32">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2224D" id="Łącznik prosty ze strzałką 370" o:spid="_x0000_s1026" type="#_x0000_t32" style="position:absolute;margin-left:151.8pt;margin-top:74.65pt;width:24.55pt;height:0;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" strokecolor="red">
                <v:stroke dashstyle="dash"/>
              </v:shape>
            </w:pict>
          </mc:Fallback>
        </mc:AlternateContent>
      </w:r>
      <w:r w:rsidRPr="00C94C19">
        <w:rPr>
          <w:noProof/>
          <w:lang w:eastAsia="pl-PL"/>
        </w:rPr>
        <mc:AlternateContent>
          <mc:Choice Requires="wps">
            <w:drawing>
              <wp:anchor distT="0" distB="0" distL="114300" distR="114300" simplePos="0" relativeHeight="251476480" behindDoc="0" locked="0" layoutInCell="1" allowOverlap="1" wp14:anchorId="0683DA0C" wp14:editId="0EA570A3">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C122A" id="Łącznik prosty ze strzałką 368" o:spid="_x0000_s1026" type="#_x0000_t32" style="position:absolute;margin-left:152.6pt;margin-top:112.65pt;width:24.55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73408" behindDoc="0" locked="0" layoutInCell="1" allowOverlap="1" wp14:anchorId="335B5E0D" wp14:editId="7BDEDCE7">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52B5" id="Łącznik prosty ze strzałką 150" o:spid="_x0000_s1026" type="#_x0000_t32" style="position:absolute;margin-left:151.95pt;margin-top:11.45pt;width:.95pt;height:129.9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60480" behindDoc="0" locked="0" layoutInCell="1" allowOverlap="1" wp14:anchorId="66AB331A" wp14:editId="2FCD72E5">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7C943" id="Łącznik prosty ze strzałką 518" o:spid="_x0000_s1026" type="#_x0000_t32" style="position:absolute;margin-left:156.05pt;margin-top:126.7pt;width:24.5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" strokecolor="red">
                <v:stroke dashstyle="dash"/>
              </v:shape>
            </w:pict>
          </mc:Fallback>
        </mc:AlternateContent>
      </w:r>
      <w:r w:rsidRPr="00C94C19">
        <w:rPr>
          <w:noProof/>
          <w:lang w:eastAsia="pl-PL"/>
        </w:rPr>
        <mc:AlternateContent>
          <mc:Choice Requires="wps">
            <w:drawing>
              <wp:anchor distT="0" distB="0" distL="114300" distR="114300" simplePos="0" relativeHeight="251859456" behindDoc="0" locked="0" layoutInCell="1" allowOverlap="1" wp14:anchorId="3A4EECEB" wp14:editId="77BD8119">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3120AF" w:rsidRDefault="003120AF"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120AF" w:rsidRDefault="003120AF"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EECEB" id="Pole tekstowe 517" o:spid="_x0000_s1073" type="#_x0000_t202" style="position:absolute;margin-left:180pt;margin-top:107.95pt;width:74.5pt;height:37.4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" fillcolor="#ff5d5d">
                <v:textbox>
                  <w:txbxContent>
                    <w:p w14:paraId="4B69A3EA" w14:textId="77777777" w:rsidR="003120AF" w:rsidRDefault="003120AF"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3120AF" w:rsidRDefault="003120AF"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72384" behindDoc="0" locked="0" layoutInCell="1" allowOverlap="1" wp14:anchorId="09666194" wp14:editId="3C0E87FB">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3120AF" w:rsidRDefault="003120AF"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6194" id="Pole tekstowe 143" o:spid="_x0000_s1074" type="#_x0000_t202" style="position:absolute;margin-left:177.2pt;margin-top:70.8pt;width:74.5pt;height:2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" fillcolor="#ff5d5d">
                <v:textbox>
                  <w:txbxContent>
                    <w:p w14:paraId="66D98CE8" w14:textId="77777777" w:rsidR="003120AF" w:rsidRDefault="003120AF"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71360" behindDoc="0" locked="0" layoutInCell="1" allowOverlap="1" wp14:anchorId="77D6DCD5" wp14:editId="1483713E">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3120AF" w:rsidRDefault="003120AF"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75" type="#_x0000_t202" style="position:absolute;margin-left:176.4pt;margin-top:30.05pt;width:74pt;height:29.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" fillcolor="#ff5d5d">
                <v:textbox>
                  <w:txbxContent>
                    <w:p w14:paraId="60F0C6EB" w14:textId="77777777" w:rsidR="003120AF" w:rsidRDefault="003120AF"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6" w:name="_Toc107798614"/>
            <w:r w:rsidRPr="00C94C19">
              <w:t xml:space="preserve">PROREKTOR DS. </w:t>
            </w:r>
            <w:r w:rsidR="00AE094B" w:rsidRPr="00C94C19">
              <w:t xml:space="preserve">STRATEGII </w:t>
            </w:r>
            <w:r w:rsidRPr="00C94C19">
              <w:t>ROZWOJU UCZELNI</w:t>
            </w:r>
            <w:bookmarkEnd w:id="106"/>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Podyplomowego</w:t>
            </w:r>
            <w:r w:rsidR="003120AF">
              <w:rPr>
                <w:rStyle w:val="Odwoanieprzypisudolnego"/>
                <w:szCs w:val="24"/>
              </w:rPr>
              <w:footnoteReference w:id="38"/>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7" w:name="_Toc430695254"/>
            <w:bookmarkStart w:id="108" w:name="_Toc107798615"/>
            <w:r w:rsidRPr="00C94C19">
              <w:rPr>
                <w:rFonts w:cs="Times New Roman"/>
              </w:rPr>
              <w:t>DZIAŁ WSPÓŁPRACY MIĘDZYNARODOWEJ</w:t>
            </w:r>
            <w:bookmarkEnd w:id="107"/>
            <w:bookmarkEnd w:id="108"/>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9" w:name="_Toc430695255"/>
            <w:bookmarkStart w:id="110" w:name="_Toc107798616"/>
            <w:r w:rsidRPr="00C94C19">
              <w:t>WYDAWNICTWO</w:t>
            </w:r>
            <w:bookmarkEnd w:id="109"/>
            <w:r w:rsidRPr="00C94C19">
              <w:t xml:space="preserve"> </w:t>
            </w:r>
            <w:r w:rsidR="00415A6F" w:rsidRPr="00C94C19">
              <w:t xml:space="preserve">UNIWERSYTETU MEDYCZNEGO </w:t>
            </w:r>
            <w:r w:rsidR="00E812C5">
              <w:br/>
            </w:r>
            <w:r w:rsidR="00415A6F" w:rsidRPr="00C94C19">
              <w:t>WE WROCŁAWIU</w:t>
            </w:r>
            <w:bookmarkEnd w:id="110"/>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CB493C">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CB493C">
            <w:pPr>
              <w:pStyle w:val="Nagwek3"/>
              <w:rPr>
                <w:rFonts w:eastAsia="Calibri"/>
              </w:rPr>
            </w:pPr>
            <w:bookmarkStart w:id="111" w:name="_Toc107798617"/>
            <w:r w:rsidRPr="009A1E24">
              <w:t>CENTRUM KSZTAŁCENIA PODYPLOMOWEGO</w:t>
            </w:r>
            <w:r>
              <w:rPr>
                <w:rStyle w:val="Odwoanieprzypisudolnego"/>
              </w:rPr>
              <w:footnoteReference w:id="39"/>
            </w:r>
            <w:bookmarkEnd w:id="111"/>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CB493C">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CB493C">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CB493C">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CB493C">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CB493C">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CB493C">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CB493C">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CB493C">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CB493C">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CB493C">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CB493C">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CB493C">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CB493C">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CB493C">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CB493C">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CB493C">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CB493C">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CB493C">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CB493C">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dyplomowaniem.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 xml:space="preserve">Planowanie kształcenia podyplomowego w ramach kursów specjalizacyjnych i w ramach kształcenia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terenie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2" w:name="_Toc107798618"/>
      <w:r w:rsidRPr="00C94C19">
        <w:t>PION PROREKTORA DS. KLINICZNYCH</w:t>
      </w:r>
      <w:bookmarkEnd w:id="112"/>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720817FA" w:rsidR="00AE4EAA" w:rsidRPr="00C27298" w:rsidRDefault="00C204A7" w:rsidP="00C27298">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00AE4EAA" w:rsidRPr="00C94C19">
        <w:rPr>
          <w:noProof/>
          <w:lang w:eastAsia="pl-PL"/>
        </w:rPr>
        <mc:AlternateContent>
          <mc:Choice Requires="wps">
            <w:drawing>
              <wp:anchor distT="4294967295" distB="4294967295" distL="114300" distR="114300" simplePos="0" relativeHeight="251530752" behindDoc="0" locked="0" layoutInCell="1" allowOverlap="1" wp14:anchorId="3AB7A88A" wp14:editId="119C0ED3">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F13566D" id="Łącznik prostoliniowy 452"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" strokecolor="#ffc000">
                <v:stroke dashstyle="dash"/>
                <o:lock v:ext="edit" shapetype="f"/>
              </v:line>
            </w:pict>
          </mc:Fallback>
        </mc:AlternateContent>
      </w:r>
      <w:r w:rsidR="00AE4EAA" w:rsidRPr="00C94C19">
        <w:rPr>
          <w:noProof/>
          <w:lang w:eastAsia="pl-PL"/>
        </w:rPr>
        <mc:AlternateContent>
          <mc:Choice Requires="wps">
            <w:drawing>
              <wp:anchor distT="0" distB="0" distL="114300" distR="114300" simplePos="0" relativeHeight="251537920" behindDoc="0" locked="0" layoutInCell="1" allowOverlap="1" wp14:anchorId="79DE928A" wp14:editId="2AF16A14">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F220C4C" id="Łącznik prostoliniowy 451"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43040" behindDoc="0" locked="0" layoutInCell="1" allowOverlap="1" wp14:anchorId="64C8D797" wp14:editId="0A7F484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296064" id="Łącznik prostoliniowy 450"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3584" behindDoc="0" locked="0" layoutInCell="1" allowOverlap="1" wp14:anchorId="79412DA9" wp14:editId="50056CF1">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3120AF" w:rsidRPr="00CF2C17" w:rsidRDefault="003120AF"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76" type="#_x0000_t202" style="position:absolute;left:0;text-align:left;margin-left:205.15pt;margin-top:77.1pt;width:76.5pt;height:33.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" fillcolor="yellow">
                <v:textbox>
                  <w:txbxContent>
                    <w:p w14:paraId="29C36ED9" w14:textId="77777777" w:rsidR="003120AF" w:rsidRPr="00CF2C17" w:rsidRDefault="003120AF"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444736" behindDoc="0" locked="0" layoutInCell="1" allowOverlap="1" wp14:anchorId="0BB932ED" wp14:editId="7B313183">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0DEB6B" id="Łącznik prostoliniowy 453" o:spid="_x0000_s1026" style="position:absolute;z-index:25144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46784" behindDoc="0" locked="0" layoutInCell="1" allowOverlap="1" wp14:anchorId="43DE0D29" wp14:editId="2945783C">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9A3397" id="Łącznik prostoliniowy 491" o:spid="_x0000_s1026" style="position:absolute;z-index:25144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47808" behindDoc="0" locked="0" layoutInCell="1" allowOverlap="1" wp14:anchorId="0BFFF401" wp14:editId="69226332">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E98A36C" id="Łącznik prostoliniowy 492" o:spid="_x0000_s1026" style="position:absolute;z-index:25144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45760" behindDoc="0" locked="0" layoutInCell="1" allowOverlap="1" wp14:anchorId="2E2A7F2E" wp14:editId="6744675A">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3120AF" w:rsidRDefault="003120AF"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120AF" w:rsidRPr="00B93FB3" w:rsidRDefault="003120AF"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77" type="#_x0000_t202" style="position:absolute;margin-left:208.9pt;margin-top:120.9pt;width:76.5pt;height:39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" fillcolor="yellow">
                <v:textbox>
                  <w:txbxContent>
                    <w:p w14:paraId="3B863B89" w14:textId="77777777" w:rsidR="003120AF" w:rsidRDefault="003120AF"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3120AF" w:rsidRPr="00B93FB3" w:rsidRDefault="003120AF"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3" w:name="_Toc107798619"/>
            <w:r w:rsidRPr="00C94C19">
              <w:t>PROREKTOR DS. KLINICZNYCH</w:t>
            </w:r>
            <w:bookmarkEnd w:id="113"/>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Onkologii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Onkologii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4" w:name="_Toc107798620"/>
            <w:r w:rsidRPr="00C94C19">
              <w:t>UNIWERSYTECKIE CENTRUM ONKOLOGII</w:t>
            </w:r>
            <w:bookmarkEnd w:id="114"/>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5" w:name="_Toc107798621"/>
      <w:r w:rsidRPr="00C94C19">
        <w:t>PION PROREKTORA DS. BUDOWANIA RELACJI I WSPÓ</w:t>
      </w:r>
      <w:r w:rsidR="001102FC" w:rsidRPr="00C94C19">
        <w:t>Ł</w:t>
      </w:r>
      <w:r w:rsidRPr="00C94C19">
        <w:t xml:space="preserve">PRACY </w:t>
      </w:r>
      <w:r w:rsidR="00E812C5">
        <w:br/>
      </w:r>
      <w:r w:rsidRPr="00C94C19">
        <w:t>Z OTOCZENIEM</w:t>
      </w:r>
      <w:bookmarkEnd w:id="115"/>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40"/>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 xml:space="preserve">Komunikacji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Dyrektorowi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82624" behindDoc="0" locked="0" layoutInCell="1" allowOverlap="1" wp14:anchorId="0E0DC80C" wp14:editId="463DE101">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C80C" id="Pole tekstowe 80" o:spid="_x0000_s1078" type="#_x0000_t202" style="position:absolute;margin-left:206.15pt;margin-top:170.8pt;width:83.2pt;height:39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" fillcolor="#c4bc96 [2414]">
                <v:textbox>
                  <w:txbxContent>
                    <w:p w14:paraId="58042146" w14:textId="1CADD8B5"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41024" behindDoc="0" locked="0" layoutInCell="1" allowOverlap="1" wp14:anchorId="1842A298" wp14:editId="4EEDC020">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3120AF" w:rsidRPr="00130B94" w:rsidRDefault="003120AF"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2A298" id="Pole tekstowe 499" o:spid="_x0000_s1079" type="#_x0000_t202" style="position:absolute;margin-left:208.45pt;margin-top:222pt;width:96.3pt;height: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" fillcolor="#c4bc96 [2414]">
                <v:textbox>
                  <w:txbxContent>
                    <w:p w14:paraId="63CF8098" w14:textId="6868C227" w:rsidR="003120AF" w:rsidRPr="00130B94" w:rsidRDefault="003120AF"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42048" behindDoc="0" locked="0" layoutInCell="1" allowOverlap="1" wp14:anchorId="43730198" wp14:editId="11F0608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94DB7C6" id="Łącznik prostoliniowy 500"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80576" behindDoc="0" locked="0" layoutInCell="1" allowOverlap="1" wp14:anchorId="5E1ACD7B" wp14:editId="4DB3A070">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C505165" id="Łącznik prostoliniowy 77" o:spid="_x0000_s1026" style="position:absolute;z-index:2514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483648" behindDoc="0" locked="0" layoutInCell="1" allowOverlap="1" wp14:anchorId="513DAF67" wp14:editId="7F1EC585">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7DBDFF0" id="Łącznik prostoliniowy 81" o:spid="_x0000_s1026" style="position:absolute;z-index:25148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6720" behindDoc="0" locked="0" layoutInCell="1" allowOverlap="1" wp14:anchorId="3C0D46C5" wp14:editId="5A8C818A">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60BD7C" id="Łącznik prostoliniowy 84" o:spid="_x0000_s1026" style="position:absolute;z-index:25148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5696" behindDoc="0" locked="0" layoutInCell="1" allowOverlap="1" wp14:anchorId="7221F007" wp14:editId="5B527FA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F13430A" id="Łącznik prostoliniowy 83" o:spid="_x0000_s1026" style="position:absolute;flip:y;z-index:25148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4672" behindDoc="0" locked="0" layoutInCell="1" allowOverlap="1" wp14:anchorId="3C1E4862" wp14:editId="06F7C81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17BC93B" id="Łącznik prostoliniowy 82" o:spid="_x0000_s1026" style="position:absolute;z-index:25148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1600" behindDoc="0" locked="0" layoutInCell="1" allowOverlap="1" wp14:anchorId="0227210B" wp14:editId="6AC3EA74">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0" type="#_x0000_t202" style="position:absolute;margin-left:205.35pt;margin-top:118.95pt;width:76.5pt;height:39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" fillcolor="#c4bc96 [2414]">
                <v:textbox>
                  <w:txbxContent>
                    <w:p w14:paraId="2F0B58C4" w14:textId="77777777" w:rsidR="003120AF" w:rsidRPr="00130B94" w:rsidRDefault="003120AF"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79552" behindDoc="0" locked="0" layoutInCell="1" allowOverlap="1" wp14:anchorId="40821596" wp14:editId="790644A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C9F94E" id="Łącznik prostoliniowy 74" o:spid="_x0000_s1026" style="position:absolute;z-index:25147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78528" behindDoc="0" locked="0" layoutInCell="1" allowOverlap="1" wp14:anchorId="0CE2D3E5" wp14:editId="00846C5A">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2103D2" id="Łącznik prostoliniowy 75" o:spid="_x0000_s1026" style="position:absolute;z-index:25147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77504" behindDoc="0" locked="0" layoutInCell="1" allowOverlap="1" wp14:anchorId="77B16548" wp14:editId="733D564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3120AF" w:rsidRPr="00CF2C17" w:rsidRDefault="003120AF"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1" type="#_x0000_t202" style="position:absolute;margin-left:205.3pt;margin-top:44.45pt;width:76.5pt;height:63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" fillcolor="#c4bc96 [2414]">
                <v:textbox>
                  <w:txbxContent>
                    <w:p w14:paraId="359BA617" w14:textId="77777777" w:rsidR="003120AF" w:rsidRPr="00CF2C17" w:rsidRDefault="003120AF"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6" w:name="_Toc107798622"/>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6"/>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41"/>
            </w:r>
          </w:p>
          <w:p w14:paraId="0EF88880" w14:textId="7023CBF4" w:rsidR="00561897" w:rsidRDefault="00561897" w:rsidP="005F3164">
            <w:pPr>
              <w:rPr>
                <w:szCs w:val="24"/>
              </w:rPr>
            </w:pPr>
            <w:r>
              <w:rPr>
                <w:szCs w:val="24"/>
              </w:rPr>
              <w:t>Dyrektor – Koordynator ds. powstania Muzeum UMW</w:t>
            </w:r>
            <w:r>
              <w:rPr>
                <w:rStyle w:val="Odwoanieprzypisudolnego"/>
                <w:szCs w:val="24"/>
              </w:rPr>
              <w:footnoteReference w:id="42"/>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7" w:name="_Toc107798623"/>
            <w:r w:rsidRPr="00C94C19">
              <w:t>UNIWERSYTET TRZECIEGO WIEKU</w:t>
            </w:r>
            <w:bookmarkEnd w:id="117"/>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18" w:name="_Toc107798624"/>
            <w:r w:rsidRPr="00C94C19">
              <w:rPr>
                <w:rFonts w:eastAsia="Times New Roman"/>
              </w:rPr>
              <w:t xml:space="preserve">DZIAŁ </w:t>
            </w:r>
            <w:r>
              <w:rPr>
                <w:rFonts w:eastAsia="Times New Roman"/>
              </w:rPr>
              <w:t>KOMUNIKACJI I MARKETINGU</w:t>
            </w:r>
            <w:bookmarkEnd w:id="118"/>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obowiązującej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odniesieniu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 xml:space="preserve">oraz studentów i doktorantów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wizerunek wśród pracowników, studentów i doktorantów Uczelni oraz interesariuszy zewnętrznych.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19" w:name="_Toc107798625"/>
            <w:r>
              <w:t>DYREKTOR - KOORDYNATOR DS. POWSTANIA MUZEUM UMW</w:t>
            </w:r>
            <w:r>
              <w:rPr>
                <w:rStyle w:val="Odwoanieprzypisudolnego"/>
              </w:rPr>
              <w:footnoteReference w:id="43"/>
            </w:r>
            <w:bookmarkEnd w:id="119"/>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0" w:name="_Toc107798626"/>
      <w:r w:rsidRPr="00C94C19">
        <w:t xml:space="preserve">PION </w:t>
      </w:r>
      <w:r w:rsidR="002F4EF3" w:rsidRPr="00C94C19">
        <w:t>DYREKTORA GENERALNEGO</w:t>
      </w:r>
      <w:bookmarkEnd w:id="120"/>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44"/>
      </w:r>
    </w:p>
    <w:p w14:paraId="5D082E79" w14:textId="1D44CD3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1630A997"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CD67B8">
        <w:rPr>
          <w:rFonts w:eastAsia="Times New Roman"/>
          <w:color w:val="auto"/>
          <w:szCs w:val="24"/>
          <w:lang w:eastAsia="pl-PL"/>
        </w:rPr>
        <w:t>.</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4318E7">
      <w:pPr>
        <w:pStyle w:val="Akapitzlist"/>
        <w:numPr>
          <w:ilvl w:val="0"/>
          <w:numId w:val="22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 xml:space="preserve">Budżetowania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0E885B57"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66CFACC0" w14:textId="77777777" w:rsidR="00A312EF" w:rsidRPr="00C94C19"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4BBDFBCC" w:rsidR="003B1A05" w:rsidRPr="00C94C19" w:rsidRDefault="00A876CC" w:rsidP="001C7F3B">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48832" behindDoc="0" locked="0" layoutInCell="1" allowOverlap="1" wp14:anchorId="444CEFEF" wp14:editId="13244B6C">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17132" id="Łącznik prosty ze strzałką 512" o:spid="_x0000_s1026" type="#_x0000_t32" style="position:absolute;margin-left:140.6pt;margin-top:270.55pt;width:9.85pt;height:0;z-index:251448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" strokecolor="#548dd4"/>
            </w:pict>
          </mc:Fallback>
        </mc:AlternateContent>
      </w: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2064" behindDoc="0" locked="0" layoutInCell="1" allowOverlap="1" wp14:anchorId="182319EE" wp14:editId="726E3AE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3120AF" w:rsidRPr="00C8426B" w:rsidRDefault="003120AF"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82" type="#_x0000_t202" style="position:absolute;margin-left:193.8pt;margin-top:9.85pt;width:115.2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" fillcolor="#c6d9f1" strokeweight="1.5pt">
                <v:textbox>
                  <w:txbxContent>
                    <w:p w14:paraId="47656487" w14:textId="77777777" w:rsidR="003120AF" w:rsidRPr="00C8426B" w:rsidRDefault="003120AF"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20512" behindDoc="0" locked="0" layoutInCell="1" allowOverlap="1" wp14:anchorId="5BB2F5AB" wp14:editId="09D5E957">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3120AF" w:rsidRDefault="003120AF"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120AF" w:rsidRPr="00365BFA" w:rsidRDefault="003120AF"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83" type="#_x0000_t202" style="position:absolute;margin-left:429.3pt;margin-top:9.6pt;width:75.25pt;height:28.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" fillcolor="#c6d9f1" strokeweight="1.5pt">
                <v:textbox>
                  <w:txbxContent>
                    <w:p w14:paraId="2C5C896B" w14:textId="77777777" w:rsidR="003120AF" w:rsidRDefault="003120AF"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3120AF" w:rsidRPr="00365BFA" w:rsidRDefault="003120AF"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5376" behindDoc="0" locked="0" layoutInCell="1" allowOverlap="1" wp14:anchorId="528E22CE" wp14:editId="6E655E2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B4FBC" id="Łącznik prosty ze strzałką 542" o:spid="_x0000_s1026" type="#_x0000_t32" style="position:absolute;margin-left:310.2pt;margin-top:2.25pt;width:117.95pt;height:0;flip:x y;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37248" behindDoc="0" locked="0" layoutInCell="1" allowOverlap="1" wp14:anchorId="2E0CED6E" wp14:editId="41DB1807">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FC657" id="Łącznik prosty ze strzałką 85" o:spid="_x0000_s1026" type="#_x0000_t32" style="position:absolute;margin-left:337.1pt;margin-top:2.15pt;width:.05pt;height:154.65pt;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52608" behindDoc="0" locked="0" layoutInCell="1" allowOverlap="1" wp14:anchorId="14C39744" wp14:editId="0D358E33">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52C3C" id="Łącznik prosty ze strzałką 86" o:spid="_x0000_s1026" type="#_x0000_t32" style="position:absolute;margin-left:260.4pt;margin-top:4.3pt;width:0;height:57.05pt;z-index:25165260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1824" behindDoc="0" locked="0" layoutInCell="1" allowOverlap="1" wp14:anchorId="36A209DD" wp14:editId="5A4B4BD9">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A312EF" w:rsidRDefault="00A312EF"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A312EF" w:rsidRPr="008E4D71" w:rsidRDefault="00A312EF"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120AF" w:rsidRPr="003637DD"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84" type="#_x0000_t202" style="position:absolute;margin-left:429.25pt;margin-top:1.65pt;width:75pt;height:2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" fillcolor="#c6d9f1" strokeweight="1.5pt">
                <v:textbox>
                  <w:txbxContent>
                    <w:p w14:paraId="6B86ED5A" w14:textId="77777777" w:rsidR="00A312EF" w:rsidRDefault="00A312EF"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A312EF" w:rsidRPr="008E4D71" w:rsidRDefault="00A312EF"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3120AF" w:rsidRPr="003637DD" w:rsidRDefault="003120AF"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24608" behindDoc="0" locked="0" layoutInCell="1" allowOverlap="1" wp14:anchorId="0F9CE021" wp14:editId="5490E96F">
                <wp:simplePos x="0" y="0"/>
                <wp:positionH relativeFrom="column">
                  <wp:posOffset>1276597</wp:posOffset>
                </wp:positionH>
                <wp:positionV relativeFrom="paragraph">
                  <wp:posOffset>69941</wp:posOffset>
                </wp:positionV>
                <wp:extent cx="11876" cy="7944592"/>
                <wp:effectExtent l="0" t="0" r="2667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794459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F243" id="Łącznik prosty ze strzałką 537" o:spid="_x0000_s1026" type="#_x0000_t32" style="position:absolute;margin-left:100.5pt;margin-top:5.5pt;width:.95pt;height:625.55pt;z-index:251524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" strokecolor="#548dd4"/>
            </w:pict>
          </mc:Fallback>
        </mc:AlternateContent>
      </w:r>
      <w:r w:rsidRPr="00C94C19">
        <w:rPr>
          <w:noProof/>
          <w:lang w:eastAsia="pl-PL"/>
        </w:rPr>
        <mc:AlternateContent>
          <mc:Choice Requires="wps">
            <w:drawing>
              <wp:anchor distT="0" distB="0" distL="114300" distR="114300" simplePos="0" relativeHeight="251696640" behindDoc="0" locked="0" layoutInCell="1" allowOverlap="1" wp14:anchorId="7C380B1A" wp14:editId="565837B7">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7B2E8" id="Łącznik prosty ze strzałką 135" o:spid="_x0000_s1026" type="#_x0000_t32" style="position:absolute;margin-left:-.95pt;margin-top:3.8pt;width:338.05pt;height:.0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46464" behindDoc="0" locked="0" layoutInCell="1" allowOverlap="1" wp14:anchorId="0B027FD6" wp14:editId="115E5301">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FCAE3" id="Łącznik prosty ze strzałką 87" o:spid="_x0000_s1026" type="#_x0000_t32" style="position:absolute;margin-left:337.75pt;margin-top:6.35pt;width:90.4pt;height:0;flip:x;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1504" behindDoc="0" locked="0" layoutInCell="1" allowOverlap="1" wp14:anchorId="171EEE88" wp14:editId="6AA319F0">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1C7F3B" w:rsidRDefault="001C7F3B"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85" type="#_x0000_t202" style="position:absolute;margin-left:111.9pt;margin-top:1.6pt;width:72.75pt;height:34.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" fillcolor="#ff5d5d">
                <v:textbox>
                  <w:txbxContent>
                    <w:p w14:paraId="3F40F0FE" w14:textId="77777777" w:rsidR="001C7F3B" w:rsidRDefault="001C7F3B"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5B1C22DD" wp14:editId="35E9DE9C">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A312EF" w:rsidRPr="00231EE4" w:rsidRDefault="00A312EF"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A312EF" w:rsidRPr="007E188F" w:rsidRDefault="00A312EF"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120AF" w:rsidRPr="008E4D71" w:rsidRDefault="003120AF"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86" type="#_x0000_t202" style="position:absolute;margin-left:428.25pt;margin-top:1.45pt;width:74.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" fillcolor="#c6d9f1" strokeweight="1.5pt">
                <v:textbox>
                  <w:txbxContent>
                    <w:p w14:paraId="134FD6B4" w14:textId="77777777" w:rsidR="00A312EF" w:rsidRPr="00231EE4" w:rsidRDefault="00A312EF"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A312EF" w:rsidRPr="007E188F" w:rsidRDefault="00A312EF"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3120AF" w:rsidRPr="008E4D71" w:rsidRDefault="003120AF"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4576" behindDoc="0" locked="0" layoutInCell="1" allowOverlap="1" wp14:anchorId="6FFE149B" wp14:editId="4FAAFA5C">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DE5FE" id="Łącznik prosty ze strzałką 526" o:spid="_x0000_s1026" type="#_x0000_t32" style="position:absolute;margin-left:100.5pt;margin-top:4.7pt;width:13.1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15072" behindDoc="0" locked="0" layoutInCell="1" allowOverlap="1" wp14:anchorId="41A2E2A3" wp14:editId="79C52332">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B9BED" id="Łącznik prosty ze strzałką 32" o:spid="_x0000_s1026" type="#_x0000_t32" style="position:absolute;margin-left:337pt;margin-top:5.5pt;width:90.35pt;height:0;flip:x;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71040" behindDoc="0" locked="0" layoutInCell="1" allowOverlap="1" wp14:anchorId="7341B6EF" wp14:editId="1F9853D7">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1C7F3B" w:rsidRDefault="001C7F3B" w:rsidP="005E72A6">
                            <w:pPr>
                              <w:jc w:val="center"/>
                              <w:rPr>
                                <w:rFonts w:ascii="Arial Narrow" w:hAnsi="Arial Narrow"/>
                                <w:sz w:val="18"/>
                                <w:szCs w:val="18"/>
                              </w:rPr>
                            </w:pPr>
                          </w:p>
                          <w:p w14:paraId="7B0E1074" w14:textId="77777777" w:rsidR="003120AF" w:rsidRPr="001C7F3B" w:rsidRDefault="003120AF"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3120AF" w:rsidRDefault="003120AF" w:rsidP="003B1A05">
                            <w:pPr>
                              <w:jc w:val="center"/>
                              <w:rPr>
                                <w:rFonts w:ascii="Arial Narrow" w:hAnsi="Arial Narrow"/>
                                <w:b/>
                                <w:sz w:val="16"/>
                                <w:szCs w:val="16"/>
                              </w:rPr>
                            </w:pPr>
                          </w:p>
                          <w:p w14:paraId="56024E9A"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87" type="#_x0000_t202" style="position:absolute;margin-left:206pt;margin-top:6.15pt;width:112.5pt;height:3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" fillcolor="#d8d8d8">
                <v:textbox>
                  <w:txbxContent>
                    <w:p w14:paraId="43389993" w14:textId="77777777" w:rsidR="001C7F3B" w:rsidRDefault="001C7F3B" w:rsidP="005E72A6">
                      <w:pPr>
                        <w:jc w:val="center"/>
                        <w:rPr>
                          <w:rFonts w:ascii="Arial Narrow" w:hAnsi="Arial Narrow"/>
                          <w:sz w:val="18"/>
                          <w:szCs w:val="18"/>
                        </w:rPr>
                      </w:pPr>
                    </w:p>
                    <w:p w14:paraId="7B0E1074" w14:textId="77777777" w:rsidR="003120AF" w:rsidRPr="001C7F3B" w:rsidRDefault="003120AF"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3120AF" w:rsidRDefault="003120AF" w:rsidP="003B1A05">
                      <w:pPr>
                        <w:jc w:val="center"/>
                        <w:rPr>
                          <w:rFonts w:ascii="Arial Narrow" w:hAnsi="Arial Narrow"/>
                          <w:b/>
                          <w:sz w:val="16"/>
                          <w:szCs w:val="16"/>
                        </w:rPr>
                      </w:pPr>
                    </w:p>
                    <w:p w14:paraId="56024E9A" w14:textId="77777777" w:rsidR="003120AF" w:rsidRDefault="003120AF"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4848" behindDoc="0" locked="0" layoutInCell="1" allowOverlap="1" wp14:anchorId="2099301B" wp14:editId="19857DF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3120AF" w:rsidRDefault="001C7F3B"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088" type="#_x0000_t202" style="position:absolute;margin-left:111pt;margin-top:2.5pt;width:72.75pt;height:2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" fillcolor="#ff5d5d">
                <v:textbox>
                  <w:txbxContent>
                    <w:p w14:paraId="3880B691" w14:textId="40364E78" w:rsidR="003120AF" w:rsidRDefault="001C7F3B"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0496" behindDoc="0" locked="0" layoutInCell="1" allowOverlap="1" wp14:anchorId="078648B4" wp14:editId="7A94E147">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89" type="#_x0000_t202" style="position:absolute;margin-left:12pt;margin-top:1.7pt;width:81.2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" fillcolor="#ccc0d9">
                <v:textbox>
                  <w:txbxContent>
                    <w:p w14:paraId="318E3B2B"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312" behindDoc="0" locked="0" layoutInCell="1" allowOverlap="1" wp14:anchorId="67544E18" wp14:editId="6D160D8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3120AF" w:rsidRPr="00365BFA" w:rsidRDefault="003120AF" w:rsidP="003B1A05">
                            <w:pPr>
                              <w:jc w:val="center"/>
                              <w:rPr>
                                <w:rFonts w:ascii="Arial Narrow" w:hAnsi="Arial Narrow"/>
                                <w:sz w:val="16"/>
                                <w:szCs w:val="16"/>
                              </w:rPr>
                            </w:pPr>
                            <w:r w:rsidRPr="00365BFA">
                              <w:rPr>
                                <w:rFonts w:ascii="Arial Narrow" w:hAnsi="Arial Narrow"/>
                                <w:sz w:val="16"/>
                                <w:szCs w:val="16"/>
                              </w:rPr>
                              <w:t xml:space="preserve">Dział </w:t>
                            </w:r>
                            <w:r w:rsidR="00A312EF">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0" type="#_x0000_t202" style="position:absolute;margin-left:427.5pt;margin-top:6.65pt;width:68.9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" fillcolor="#c6d9f1" strokeweight="1.5pt">
                <v:textbox>
                  <w:txbxContent>
                    <w:p w14:paraId="3C13978F" w14:textId="5C6D6F2A" w:rsidR="003120AF" w:rsidRPr="00365BFA" w:rsidRDefault="003120AF" w:rsidP="003B1A05">
                      <w:pPr>
                        <w:jc w:val="center"/>
                        <w:rPr>
                          <w:rFonts w:ascii="Arial Narrow" w:hAnsi="Arial Narrow"/>
                          <w:sz w:val="16"/>
                          <w:szCs w:val="16"/>
                        </w:rPr>
                      </w:pPr>
                      <w:r w:rsidRPr="00365BFA">
                        <w:rPr>
                          <w:rFonts w:ascii="Arial Narrow" w:hAnsi="Arial Narrow"/>
                          <w:sz w:val="16"/>
                          <w:szCs w:val="16"/>
                        </w:rPr>
                        <w:t xml:space="preserve">Dział </w:t>
                      </w:r>
                      <w:r w:rsidR="00A312EF">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92544" behindDoc="0" locked="0" layoutInCell="1" allowOverlap="1" wp14:anchorId="66205652" wp14:editId="0D30078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535C2" id="Łącznik prosty ze strzałką 132" o:spid="_x0000_s1026" type="#_x0000_t32" style="position:absolute;margin-left:-1.5pt;margin-top:2.2pt;width:12.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4EE14449">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0F177"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30432" behindDoc="0" locked="0" layoutInCell="1" allowOverlap="1" wp14:anchorId="702093F4" wp14:editId="0CB56278">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746F5" id="Łącznik prosty ze strzałką 42" o:spid="_x0000_s1026" type="#_x0000_t32" style="position:absolute;margin-left:338pt;margin-top:3.55pt;width:88.05pt;height:0;flip:x;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549184" behindDoc="0" locked="0" layoutInCell="1" allowOverlap="1" wp14:anchorId="36BC5CB4" wp14:editId="740874A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3120AF" w:rsidRDefault="001C7F3B"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091" type="#_x0000_t202" style="position:absolute;margin-left:110.8pt;margin-top:4.5pt;width:83.2pt;height:29.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" fillcolor="#ff5d5d">
                <v:textbox>
                  <w:txbxContent>
                    <w:p w14:paraId="0E1EC55D" w14:textId="419FD017" w:rsidR="003120AF" w:rsidRDefault="001C7F3B"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8944" behindDoc="0" locked="0" layoutInCell="1" allowOverlap="1" wp14:anchorId="10730351" wp14:editId="036F94F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092" type="#_x0000_t202" style="position:absolute;margin-left:11.15pt;margin-top:0;width:81.2pt;height:42.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" fillcolor="#ccc0d9">
                <v:textbox>
                  <w:txbxContent>
                    <w:p w14:paraId="4D8643D8"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5F006D4" wp14:editId="6AB1A19D">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80007" id="Łącznik prosty ze strzałką 523" o:spid="_x0000_s1026" type="#_x0000_t32" style="position:absolute;margin-left:100.5pt;margin-top:.35pt;width:9.8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5856" behindDoc="0" locked="0" layoutInCell="1" allowOverlap="1" wp14:anchorId="33DBE6A9" wp14:editId="3B91E97D">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514CB" id="Łącznik prosty ze strzałką 34" o:spid="_x0000_s1026" type="#_x0000_t32" style="position:absolute;margin-left:464.3pt;margin-top:6.3pt;width:0;height:9.65pt;flip:x;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1815424" behindDoc="0" locked="0" layoutInCell="1" allowOverlap="1" wp14:anchorId="30E3BE90" wp14:editId="67B7380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D9B4B" id="Łącznik prosty ze strzałką 481" o:spid="_x0000_s1026" type="#_x0000_t32" style="position:absolute;margin-left:232pt;margin-top:7pt;width:0;height:12.45pt;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1655680" behindDoc="0" locked="0" layoutInCell="1" allowOverlap="1" wp14:anchorId="116417FA" wp14:editId="7AEC3ECC">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B48D4" id="Łącznik prosty ze strzałką 507" o:spid="_x0000_s1026" type="#_x0000_t32" style="position:absolute;margin-left:231.3pt;margin-top:6.3pt;width:234.35pt;height:0;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1716096" behindDoc="0" locked="0" layoutInCell="1" allowOverlap="1" wp14:anchorId="4AAADA67" wp14:editId="54322067">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A53E7" id="Łącznik prosty ze strzałką 33" o:spid="_x0000_s1026" type="#_x0000_t32" style="position:absolute;margin-left:295.2pt;margin-top:5.3pt;width:0;height:15.6pt;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544064" behindDoc="0" locked="0" layoutInCell="1" allowOverlap="1" wp14:anchorId="26C4E7C3" wp14:editId="2211F8D8">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E02F0" id="Łącznik prosty ze strzałką 522" o:spid="_x0000_s1026" type="#_x0000_t32" style="position:absolute;margin-left:.2pt;margin-top:2.65pt;width:10.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776" behindDoc="0" locked="0" layoutInCell="1" allowOverlap="1" wp14:anchorId="2440DA49" wp14:editId="26843FC0">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473A8" id="Łącznik łamany 538" o:spid="_x0000_s1026" type="#_x0000_t34" style="position:absolute;margin-left:-130.4pt;margin-top:1.85pt;width:257.9pt;height:.05pt;rotation:90;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8640" behindDoc="0" locked="0" layoutInCell="1" allowOverlap="1" wp14:anchorId="76EEBA3B" wp14:editId="3A8E74F4">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3120AF" w:rsidRDefault="003120AF"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093" type="#_x0000_t202" style="position:absolute;margin-left:432.75pt;margin-top:3.3pt;width:78.85pt;height:39.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" fillcolor="#c6d9f1" strokeweight="1.5pt">
                <v:textbox>
                  <w:txbxContent>
                    <w:p w14:paraId="2EFC15BD" w14:textId="77EDCA01"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3120AF" w:rsidRDefault="003120AF"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1563520" behindDoc="0" locked="0" layoutInCell="1" allowOverlap="1" wp14:anchorId="1619AB77" wp14:editId="06298412">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120AF" w:rsidRDefault="003120AF"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094" type="#_x0000_t202" style="position:absolute;margin-left:290.4pt;margin-top:7.2pt;width:80.75pt;height:43.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" fillcolor="#c6d9f1" strokeweight="1.5pt">
                <v:textbox>
                  <w:txbxContent>
                    <w:p w14:paraId="0C9BE793" w14:textId="0DD430E4" w:rsidR="003120AF" w:rsidRPr="005C0426" w:rsidRDefault="003120A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3120AF" w:rsidRDefault="003120AF"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1564544" behindDoc="0" locked="0" layoutInCell="1" allowOverlap="1" wp14:anchorId="5E2925F0" wp14:editId="01BC485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3120AF" w:rsidRDefault="003120AF"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095" type="#_x0000_t202" style="position:absolute;margin-left:110.35pt;margin-top:2.25pt;width:72.7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" fillcolor="#fc9e04">
                <v:textbox>
                  <w:txbxContent>
                    <w:p w14:paraId="32E5A51D" w14:textId="77777777" w:rsidR="003120AF" w:rsidRDefault="003120AF"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8256" behindDoc="0" locked="0" layoutInCell="1" allowOverlap="1" wp14:anchorId="609C59D2" wp14:editId="206DD29A">
                <wp:simplePos x="0" y="0"/>
                <wp:positionH relativeFrom="column">
                  <wp:posOffset>2428875</wp:posOffset>
                </wp:positionH>
                <wp:positionV relativeFrom="paragraph">
                  <wp:posOffset>8255</wp:posOffset>
                </wp:positionV>
                <wp:extent cx="11652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628650"/>
                        </a:xfrm>
                        <a:prstGeom prst="rect">
                          <a:avLst/>
                        </a:prstGeom>
                        <a:solidFill>
                          <a:srgbClr val="C6D9F1"/>
                        </a:solidFill>
                        <a:ln w="19050">
                          <a:solidFill>
                            <a:srgbClr val="000000"/>
                          </a:solidFill>
                          <a:miter lim="800000"/>
                          <a:headEnd/>
                          <a:tailEnd/>
                        </a:ln>
                      </wps:spPr>
                      <wps:txbx>
                        <w:txbxContent>
                          <w:p w14:paraId="12ACAC20" w14:textId="30351D43" w:rsidR="003120AF" w:rsidRPr="005C0426" w:rsidRDefault="003120AF"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r w:rsidR="00A312EF">
                              <w:rPr>
                                <w:rFonts w:ascii="Arial Narrow" w:hAnsi="Arial Narrow"/>
                                <w:b/>
                                <w:sz w:val="18"/>
                                <w:szCs w:val="18"/>
                              </w:rPr>
                              <w:t xml:space="preserve">, Inwestycji </w:t>
                            </w:r>
                            <w:r w:rsidR="00A312EF">
                              <w:rPr>
                                <w:rFonts w:ascii="Arial Narrow" w:hAnsi="Arial Narrow"/>
                                <w:b/>
                                <w:sz w:val="18"/>
                                <w:szCs w:val="18"/>
                              </w:rPr>
                              <w:br/>
                              <w:t>i Remontów</w:t>
                            </w:r>
                          </w:p>
                          <w:p w14:paraId="0553F855" w14:textId="77777777" w:rsidR="003120AF" w:rsidRDefault="003120AF"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096" type="#_x0000_t202" style="position:absolute;margin-left:191.25pt;margin-top:.65pt;width:91.75pt;height: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" fillcolor="#c6d9f1" strokeweight="1.5pt">
                <v:textbox>
                  <w:txbxContent>
                    <w:p w14:paraId="12ACAC20" w14:textId="30351D43" w:rsidR="003120AF" w:rsidRPr="005C0426" w:rsidRDefault="003120AF"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r w:rsidR="00A312EF">
                        <w:rPr>
                          <w:rFonts w:ascii="Arial Narrow" w:hAnsi="Arial Narrow"/>
                          <w:b/>
                          <w:sz w:val="18"/>
                          <w:szCs w:val="18"/>
                        </w:rPr>
                        <w:t xml:space="preserve">, Inwestycji </w:t>
                      </w:r>
                      <w:r w:rsidR="00A312EF">
                        <w:rPr>
                          <w:rFonts w:ascii="Arial Narrow" w:hAnsi="Arial Narrow"/>
                          <w:b/>
                          <w:sz w:val="18"/>
                          <w:szCs w:val="18"/>
                        </w:rPr>
                        <w:br/>
                        <w:t>i Remontów</w:t>
                      </w:r>
                    </w:p>
                    <w:p w14:paraId="0553F855" w14:textId="77777777" w:rsidR="003120AF" w:rsidRDefault="003120AF"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5184" behindDoc="0" locked="0" layoutInCell="1" allowOverlap="1" wp14:anchorId="23F9659A" wp14:editId="553E8FD2">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0333D" id="Łącznik prosty ze strzałką 63" o:spid="_x0000_s1026" type="#_x0000_t32" style="position:absolute;margin-left:383.7pt;margin-top:4pt;width:0;height:86.55pt;flip:x y;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1804160" behindDoc="0" locked="0" layoutInCell="1" allowOverlap="1" wp14:anchorId="41D3F479" wp14:editId="5C2044D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05A7C" id="Łącznik prosty ze strzałką 62" o:spid="_x0000_s1026" type="#_x0000_t32" style="position:absolute;margin-left:384.5pt;margin-top:4.75pt;width:48.2pt;height:0;flip:y;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2256" behindDoc="0" locked="0" layoutInCell="1" allowOverlap="1" wp14:anchorId="6222E1EA" wp14:editId="5CFD552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4F46E" id="Łącznik prosty ze strzałką 412" o:spid="_x0000_s1026" type="#_x0000_t32" style="position:absolute;margin-left:100.5pt;margin-top:3.95pt;width:10.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" strokecolor="#548dd4"/>
            </w:pict>
          </mc:Fallback>
        </mc:AlternateContent>
      </w:r>
      <w:r w:rsidR="003B1A05" w:rsidRPr="00C94C19">
        <w:rPr>
          <w:noProof/>
          <w:lang w:eastAsia="pl-PL"/>
        </w:rPr>
        <mc:AlternateContent>
          <mc:Choice Requires="wps">
            <w:drawing>
              <wp:anchor distT="0" distB="0" distL="114300" distR="114300" simplePos="0" relativeHeight="251550208" behindDoc="0" locked="0" layoutInCell="1" allowOverlap="1" wp14:anchorId="44A30393" wp14:editId="7DB9893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097" type="#_x0000_t202" style="position:absolute;margin-left:12.45pt;margin-top:4.7pt;width:81.2pt;height:31.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" fillcolor="#ccc0d9">
                <v:textbox>
                  <w:txbxContent>
                    <w:p w14:paraId="794FA3E7" w14:textId="77777777" w:rsidR="003120AF" w:rsidRDefault="003120A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1736576" behindDoc="0" locked="0" layoutInCell="1" allowOverlap="1" wp14:anchorId="1CB2C757" wp14:editId="51D21C6F">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AD28D" id="Łącznik prosty ze strzałką 52" o:spid="_x0000_s1026" type="#_x0000_t32" style="position:absolute;margin-left:540.75pt;margin-top:5.6pt;width:0;height:27.55pt;flip:x y;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735552" behindDoc="0" locked="0" layoutInCell="1" allowOverlap="1" wp14:anchorId="431A26CD" wp14:editId="0499A82B">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AC89A" id="Łącznik prosty ze strzałką 57" o:spid="_x0000_s1026" type="#_x0000_t32" style="position:absolute;margin-left:512.4pt;margin-top:5.75pt;width:27.95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5440" behindDoc="0" locked="0" layoutInCell="1" allowOverlap="1" wp14:anchorId="3F4BB3DF" wp14:editId="15D524E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1E9A4" id="Łącznik prosty ze strzałką 509" o:spid="_x0000_s1026" type="#_x0000_t32" style="position:absolute;margin-left:224.45pt;margin-top:11.4pt;width:14.15pt;height:0;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65920" behindDoc="0" locked="0" layoutInCell="1" allowOverlap="1" wp14:anchorId="7DB02496" wp14:editId="2CF697DA">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C4492" id="Łącznik prosty ze strzałką 514" o:spid="_x0000_s1026" type="#_x0000_t32" style="position:absolute;margin-left:.2pt;margin-top:18.05pt;width:1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2848" behindDoc="0" locked="0" layoutInCell="1" allowOverlap="1" wp14:anchorId="2CEFBAE0" wp14:editId="0B2C546D">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F4DF" id="Łącznik prosty ze strzałką 38" o:spid="_x0000_s1026" type="#_x0000_t32" style="position:absolute;margin-left:454.6pt;margin-top:9.45pt;width:0;height:8.25pt;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1232" behindDoc="0" locked="0" layoutInCell="1" allowOverlap="1" wp14:anchorId="694519D0" wp14:editId="3EAF7EF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3120AF" w:rsidRDefault="003120A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098" type="#_x0000_t202" style="position:absolute;margin-left:111pt;margin-top:4.05pt;width:72.75pt;height:3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" fillcolor="#fc9e04">
                <v:textbox>
                  <w:txbxContent>
                    <w:p w14:paraId="3664C45A" w14:textId="77777777" w:rsidR="003120AF" w:rsidRDefault="003120A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60AEEC1D" w:rsidR="003B1A05" w:rsidRPr="00C94C19" w:rsidRDefault="00B21BA9"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0800" behindDoc="0" locked="1" layoutInCell="1" allowOverlap="1" wp14:anchorId="4A70A040" wp14:editId="0F8A08E9">
                <wp:simplePos x="0" y="0"/>
                <wp:positionH relativeFrom="column">
                  <wp:posOffset>3684270</wp:posOffset>
                </wp:positionH>
                <wp:positionV relativeFrom="page">
                  <wp:posOffset>3923665</wp:posOffset>
                </wp:positionV>
                <wp:extent cx="0" cy="1584000"/>
                <wp:effectExtent l="0" t="0" r="38100" b="3556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8C895" id="Łącznik prosty ze strzałką 505" o:spid="_x0000_s1026" type="#_x0000_t32" style="position:absolute;margin-left:290.1pt;margin-top:308.95pt;width:0;height:124.7p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" strokecolor="#548dd4" strokeweight="1.75pt">
                <w10:wrap anchory="page"/>
                <w10:anchorlock/>
              </v:shape>
            </w:pict>
          </mc:Fallback>
        </mc:AlternateContent>
      </w:r>
      <w:r w:rsidR="00235C13" w:rsidRPr="00C94C19">
        <w:rPr>
          <w:noProof/>
          <w:lang w:eastAsia="pl-PL"/>
        </w:rPr>
        <mc:AlternateContent>
          <mc:Choice Requires="wps">
            <w:drawing>
              <wp:anchor distT="0" distB="0" distL="114300" distR="114300" simplePos="0" relativeHeight="251700736" behindDoc="0" locked="0" layoutInCell="1" allowOverlap="1" wp14:anchorId="0FFD4BB3" wp14:editId="3D85E7E6">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44671" id="Łącznik prosty ze strzałką 142" o:spid="_x0000_s1026" type="#_x0000_t32" style="position:absolute;margin-left:100.5pt;margin-top:8.55pt;width:1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" strokecolor="#548dd4"/>
            </w:pict>
          </mc:Fallback>
        </mc:AlternateContent>
      </w:r>
      <w:r w:rsidR="000B303C" w:rsidRPr="00C94C19">
        <w:rPr>
          <w:noProof/>
          <w:lang w:eastAsia="pl-PL"/>
        </w:rPr>
        <mc:AlternateContent>
          <mc:Choice Requires="wps">
            <w:drawing>
              <wp:anchor distT="4294967293" distB="4294967293" distL="114300" distR="114300" simplePos="0" relativeHeight="251816448" behindDoc="0" locked="0" layoutInCell="1" allowOverlap="1" wp14:anchorId="3C0CF12A" wp14:editId="0738E150">
                <wp:simplePos x="0" y="0"/>
                <wp:positionH relativeFrom="column">
                  <wp:posOffset>2528570</wp:posOffset>
                </wp:positionH>
                <wp:positionV relativeFrom="paragraph">
                  <wp:posOffset>41910</wp:posOffset>
                </wp:positionV>
                <wp:extent cx="0" cy="1419657"/>
                <wp:effectExtent l="12700" t="0" r="12700" b="158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9657"/>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F0D3E" id="Łącznik prosty ze strzałką 482" o:spid="_x0000_s1026" type="#_x0000_t32" style="position:absolute;margin-left:199.1pt;margin-top:3.3pt;width:0;height:111.8pt;flip:x;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590144" behindDoc="0" locked="0" layoutInCell="1" allowOverlap="1" wp14:anchorId="35646AC4" wp14:editId="052DD6B7">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3120AF" w:rsidRPr="00DE4AD6" w:rsidRDefault="003120A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120AF" w:rsidRPr="00880BE4" w:rsidRDefault="003120AF"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120AF" w:rsidRPr="00284833" w:rsidRDefault="003120AF"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099" type="#_x0000_t202" style="position:absolute;margin-left:402.9pt;margin-top:5.4pt;width:68.8pt;height: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" fillcolor="#c6d9f1" strokeweight="1.5pt">
                <v:textbox>
                  <w:txbxContent>
                    <w:p w14:paraId="316285CA" w14:textId="77777777" w:rsidR="003120AF" w:rsidRPr="00DE4AD6" w:rsidRDefault="003120A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3120AF" w:rsidRPr="00880BE4" w:rsidRDefault="003120AF"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3120AF" w:rsidRPr="00284833" w:rsidRDefault="003120AF"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1666944" behindDoc="0" locked="0" layoutInCell="1" allowOverlap="1" wp14:anchorId="5A0B53D9" wp14:editId="4A92CB13">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B53D9" id="Pole tekstowe 64" o:spid="_x0000_s1100" type="#_x0000_t202" style="position:absolute;margin-left:482.45pt;margin-top:6.25pt;width:68.7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" fillcolor="#c6d9f1" strokeweight="1.5pt">
                <v:textbox>
                  <w:txbxContent>
                    <w:p w14:paraId="52CD848A"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4EEEB367" w:rsidR="003B1A05" w:rsidRPr="00C94C19" w:rsidRDefault="00687D4D" w:rsidP="003B1A05">
      <w:pPr>
        <w:spacing w:after="200" w:line="276" w:lineRule="auto"/>
      </w:pPr>
      <w:r w:rsidRPr="00C94C19">
        <w:rPr>
          <w:noProof/>
          <w:lang w:eastAsia="pl-PL"/>
        </w:rPr>
        <mc:AlternateContent>
          <mc:Choice Requires="wps">
            <w:drawing>
              <wp:anchor distT="4294967293" distB="4294967293" distL="114300" distR="114300" simplePos="0" relativeHeight="251642368" behindDoc="0" locked="0" layoutInCell="1" allowOverlap="1" wp14:anchorId="63012499" wp14:editId="547ABF91">
                <wp:simplePos x="0" y="0"/>
                <wp:positionH relativeFrom="column">
                  <wp:posOffset>3701576</wp:posOffset>
                </wp:positionH>
                <wp:positionV relativeFrom="paragraph">
                  <wp:posOffset>189865</wp:posOffset>
                </wp:positionV>
                <wp:extent cx="215900" cy="0"/>
                <wp:effectExtent l="0" t="0" r="0" b="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D724D" id="Łącznik prosty ze strzałką 510" o:spid="_x0000_s1026" type="#_x0000_t32" style="position:absolute;margin-left:291.45pt;margin-top:14.95pt;width:17pt;height:0;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" strokecolor="#548dd4" strokeweight="1.75pt"/>
            </w:pict>
          </mc:Fallback>
        </mc:AlternateContent>
      </w:r>
      <w:r w:rsidR="00273DB1" w:rsidRPr="00C94C19">
        <w:rPr>
          <w:noProof/>
          <w:lang w:eastAsia="pl-PL"/>
        </w:rPr>
        <mc:AlternateContent>
          <mc:Choice Requires="wps">
            <w:drawing>
              <wp:anchor distT="0" distB="0" distL="114300" distR="114300" simplePos="0" relativeHeight="251811328" behindDoc="0" locked="0" layoutInCell="1" allowOverlap="1" wp14:anchorId="34B2EE90" wp14:editId="3E4D713C">
                <wp:simplePos x="0" y="0"/>
                <wp:positionH relativeFrom="column">
                  <wp:posOffset>2616200</wp:posOffset>
                </wp:positionH>
                <wp:positionV relativeFrom="paragraph">
                  <wp:posOffset>41910</wp:posOffset>
                </wp:positionV>
                <wp:extent cx="991870" cy="495935"/>
                <wp:effectExtent l="0" t="0" r="17780"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95935"/>
                        </a:xfrm>
                        <a:prstGeom prst="rect">
                          <a:avLst/>
                        </a:prstGeom>
                        <a:solidFill>
                          <a:srgbClr val="C6D9F1"/>
                        </a:solidFill>
                        <a:ln w="19050">
                          <a:solidFill>
                            <a:srgbClr val="000000"/>
                          </a:solidFill>
                          <a:miter lim="800000"/>
                          <a:headEnd/>
                          <a:tailEnd/>
                        </a:ln>
                      </wps:spPr>
                      <wps:txbx>
                        <w:txbxContent>
                          <w:p w14:paraId="1201F46C" w14:textId="04633B02" w:rsidR="003120AF" w:rsidRPr="007E188F" w:rsidRDefault="00273DB1"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01" type="#_x0000_t202" style="position:absolute;margin-left:206pt;margin-top:3.3pt;width:78.1pt;height:39.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" fillcolor="#c6d9f1" strokeweight="1.5pt">
                <v:textbox>
                  <w:txbxContent>
                    <w:p w14:paraId="1201F46C" w14:textId="04633B02" w:rsidR="003120AF" w:rsidRPr="007E188F" w:rsidRDefault="00273DB1"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017D82" w:rsidRPr="00C94C19">
        <w:rPr>
          <w:noProof/>
          <w:lang w:eastAsia="pl-PL"/>
        </w:rPr>
        <mc:AlternateContent>
          <mc:Choice Requires="wps">
            <w:drawing>
              <wp:anchor distT="0" distB="0" distL="114300" distR="114300" simplePos="0" relativeHeight="251837952" behindDoc="0" locked="0" layoutInCell="1" allowOverlap="1" wp14:anchorId="6CF849D3" wp14:editId="7C85724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3120AF" w:rsidRDefault="003120AF"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120AF" w:rsidRDefault="003120AF"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02" type="#_x0000_t202" style="position:absolute;margin-left:113.25pt;margin-top:19.3pt;width:72.75pt;height:4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" fillcolor="#fc9e04">
                <v:textbox>
                  <w:txbxContent>
                    <w:p w14:paraId="21AA629F" w14:textId="77777777" w:rsidR="003120AF" w:rsidRDefault="003120AF"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3120AF" w:rsidRDefault="003120AF"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1734528" behindDoc="0" locked="0" layoutInCell="1" allowOverlap="1" wp14:anchorId="27F7A033" wp14:editId="36655A4C">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27705" id="Łącznik prosty ze strzałką 60" o:spid="_x0000_s1026" type="#_x0000_t32" style="position:absolute;margin-left:198.35pt;margin-top:9.05pt;width:7.65pt;height:0;flip:x;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" strokecolor="#548dd4" strokeweight="1.75pt"/>
            </w:pict>
          </mc:Fallback>
        </mc:AlternateContent>
      </w:r>
      <w:r w:rsidR="007F57D1" w:rsidRPr="00C94C19">
        <w:rPr>
          <w:noProof/>
          <w:lang w:eastAsia="pl-PL"/>
        </w:rPr>
        <mc:AlternateContent>
          <mc:Choice Requires="wps">
            <w:drawing>
              <wp:anchor distT="0" distB="0" distL="114300" distR="114300" simplePos="0" relativeHeight="251731456" behindDoc="0" locked="0" layoutInCell="1" allowOverlap="1" wp14:anchorId="2F1B406B" wp14:editId="7D75EA49">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3120AF" w:rsidRPr="00284833" w:rsidRDefault="003120AF"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120AF" w:rsidRPr="00284833" w:rsidRDefault="003120AF"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03" type="#_x0000_t202" style="position:absolute;margin-left:305.6pt;margin-top:1.8pt;width:69.7pt;height:3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" fillcolor="#c6d9f1" strokeweight="1.5pt">
                <v:textbox>
                  <w:txbxContent>
                    <w:p w14:paraId="4AF76C1F" w14:textId="77777777" w:rsidR="003120AF" w:rsidRPr="00284833" w:rsidRDefault="003120AF"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3120AF" w:rsidRPr="00284833" w:rsidRDefault="003120AF"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1806208" behindDoc="0" locked="0" layoutInCell="1" allowOverlap="1" wp14:anchorId="5EA6D767" wp14:editId="2FA9EE74">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12964" id="Łącznik prosty ze strzałką 462" o:spid="_x0000_s1026" type="#_x0000_t32" style="position:absolute;margin-left:384.45pt;margin-top:6.35pt;width:17pt;height:0;flip:x;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580928" behindDoc="0" locked="0" layoutInCell="1" allowOverlap="1" wp14:anchorId="7381C074" wp14:editId="252D9C67">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A8747" id="Łącznik prosty ze strzałką 41" o:spid="_x0000_s1026" type="#_x0000_t32" style="position:absolute;margin-left:543.45pt;margin-top:21.65pt;width:0;height:86.35pt;flip:x y;z-index:25158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3872" behindDoc="0" locked="0" layoutInCell="1" allowOverlap="1" wp14:anchorId="30D6F82B" wp14:editId="61D5E119">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B7914" id="Łącznik prosty ze strzałką 310" o:spid="_x0000_s1026" type="#_x0000_t32" style="position:absolute;margin-left:491.8pt;margin-top:10.95pt;width:11.9pt;height:.2pt;flip:x;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4352" behindDoc="0" locked="0" layoutInCell="1" allowOverlap="1" wp14:anchorId="3AF0B86D" wp14:editId="6529796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F5945" id="Łącznik prosty ze strzałką 531" o:spid="_x0000_s1026" type="#_x0000_t32" style="position:absolute;margin-left:-.95pt;margin-top:19.05pt;width: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" strokecolor="#548dd4"/>
            </w:pict>
          </mc:Fallback>
        </mc:AlternateContent>
      </w:r>
      <w:r w:rsidR="003B1A05" w:rsidRPr="00C94C19">
        <w:rPr>
          <w:noProof/>
          <w:lang w:eastAsia="pl-PL"/>
        </w:rPr>
        <mc:AlternateContent>
          <mc:Choice Requires="wps">
            <w:drawing>
              <wp:anchor distT="0" distB="0" distL="114300" distR="114300" simplePos="0" relativeHeight="251664896" behindDoc="0" locked="0" layoutInCell="1" allowOverlap="1" wp14:anchorId="27C66048" wp14:editId="0324931C">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3120AF" w:rsidRDefault="003120AF"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04" type="#_x0000_t202" style="position:absolute;margin-left:10.2pt;margin-top:2.2pt;width:75.5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" fillcolor="#ccc0d9">
                <v:textbox>
                  <w:txbxContent>
                    <w:p w14:paraId="5326C7CC" w14:textId="77777777" w:rsidR="003120AF" w:rsidRDefault="003120AF"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3120AF" w:rsidRDefault="003120A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202AB5B" w:rsidR="003B1A05" w:rsidRPr="00C94C19" w:rsidRDefault="00273DB1" w:rsidP="003B1A05">
      <w:pPr>
        <w:spacing w:after="200" w:line="276" w:lineRule="auto"/>
      </w:pPr>
      <w:r w:rsidRPr="00C94C19">
        <w:rPr>
          <w:noProof/>
          <w:lang w:eastAsia="pl-PL"/>
        </w:rPr>
        <mc:AlternateContent>
          <mc:Choice Requires="wps">
            <w:drawing>
              <wp:anchor distT="0" distB="0" distL="114300" distR="114300" simplePos="0" relativeHeight="251599360" behindDoc="0" locked="0" layoutInCell="1" allowOverlap="1" wp14:anchorId="45362329" wp14:editId="32F1BCE8">
                <wp:simplePos x="0" y="0"/>
                <wp:positionH relativeFrom="column">
                  <wp:posOffset>3870960</wp:posOffset>
                </wp:positionH>
                <wp:positionV relativeFrom="paragraph">
                  <wp:posOffset>182880</wp:posOffset>
                </wp:positionV>
                <wp:extent cx="894715" cy="346710"/>
                <wp:effectExtent l="0" t="0" r="19685"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46710"/>
                        </a:xfrm>
                        <a:prstGeom prst="rect">
                          <a:avLst/>
                        </a:prstGeom>
                        <a:solidFill>
                          <a:srgbClr val="C6D9F1"/>
                        </a:solidFill>
                        <a:ln w="19050">
                          <a:solidFill>
                            <a:srgbClr val="000000"/>
                          </a:solidFill>
                          <a:miter lim="800000"/>
                          <a:headEnd/>
                          <a:tailEnd/>
                        </a:ln>
                      </wps:spPr>
                      <wps:txbx>
                        <w:txbxContent>
                          <w:p w14:paraId="2F9A2292" w14:textId="22863099" w:rsidR="003120AF" w:rsidRPr="003637DD" w:rsidRDefault="00273DB1"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05" type="#_x0000_t202" style="position:absolute;margin-left:304.8pt;margin-top:14.4pt;width:70.45pt;height:27.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" fillcolor="#c6d9f1" strokeweight="1.5pt">
                <v:textbox>
                  <w:txbxContent>
                    <w:p w14:paraId="2F9A2292" w14:textId="22863099" w:rsidR="003120AF" w:rsidRPr="003637DD" w:rsidRDefault="00273DB1"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Pr="00C94C19">
        <w:rPr>
          <w:noProof/>
          <w:lang w:eastAsia="pl-PL"/>
        </w:rPr>
        <mc:AlternateContent>
          <mc:Choice Requires="wps">
            <w:drawing>
              <wp:anchor distT="0" distB="0" distL="114300" distR="114300" simplePos="0" relativeHeight="251814400" behindDoc="0" locked="0" layoutInCell="1" allowOverlap="1" wp14:anchorId="6BFABDC6" wp14:editId="0567CB47">
                <wp:simplePos x="0" y="0"/>
                <wp:positionH relativeFrom="column">
                  <wp:posOffset>2713990</wp:posOffset>
                </wp:positionH>
                <wp:positionV relativeFrom="paragraph">
                  <wp:posOffset>279400</wp:posOffset>
                </wp:positionV>
                <wp:extent cx="885190" cy="405130"/>
                <wp:effectExtent l="0" t="0" r="1016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5130"/>
                        </a:xfrm>
                        <a:prstGeom prst="rect">
                          <a:avLst/>
                        </a:prstGeom>
                        <a:solidFill>
                          <a:srgbClr val="C6D9F1"/>
                        </a:solidFill>
                        <a:ln w="19050">
                          <a:solidFill>
                            <a:srgbClr val="000000"/>
                          </a:solidFill>
                          <a:miter lim="800000"/>
                          <a:headEnd/>
                          <a:tailEnd/>
                        </a:ln>
                      </wps:spPr>
                      <wps:txbx>
                        <w:txbxContent>
                          <w:p w14:paraId="6686DBB0" w14:textId="7C0EE9BD" w:rsidR="003120AF" w:rsidRPr="00284833" w:rsidRDefault="003120AF" w:rsidP="00D84DEF">
                            <w:pPr>
                              <w:jc w:val="center"/>
                              <w:rPr>
                                <w:rFonts w:ascii="Arial Narrow" w:hAnsi="Arial Narrow"/>
                                <w:sz w:val="16"/>
                                <w:szCs w:val="16"/>
                              </w:rPr>
                            </w:pPr>
                            <w:r w:rsidRPr="00DE4AD6">
                              <w:rPr>
                                <w:rFonts w:ascii="Arial Narrow" w:hAnsi="Arial Narrow"/>
                                <w:sz w:val="16"/>
                                <w:szCs w:val="16"/>
                              </w:rPr>
                              <w:t>D</w:t>
                            </w:r>
                            <w:r w:rsidR="00273DB1">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06" type="#_x0000_t202" style="position:absolute;margin-left:213.7pt;margin-top:22pt;width:69.7pt;height:3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" fillcolor="#c6d9f1" strokeweight="1.5pt">
                <v:textbox>
                  <w:txbxContent>
                    <w:p w14:paraId="6686DBB0" w14:textId="7C0EE9BD" w:rsidR="003120AF" w:rsidRPr="00284833" w:rsidRDefault="003120AF" w:rsidP="00D84DEF">
                      <w:pPr>
                        <w:jc w:val="center"/>
                        <w:rPr>
                          <w:rFonts w:ascii="Arial Narrow" w:hAnsi="Arial Narrow"/>
                          <w:sz w:val="16"/>
                          <w:szCs w:val="16"/>
                        </w:rPr>
                      </w:pPr>
                      <w:r w:rsidRPr="00DE4AD6">
                        <w:rPr>
                          <w:rFonts w:ascii="Arial Narrow" w:hAnsi="Arial Narrow"/>
                          <w:sz w:val="16"/>
                          <w:szCs w:val="16"/>
                        </w:rPr>
                        <w:t>D</w:t>
                      </w:r>
                      <w:r w:rsidR="00273DB1">
                        <w:rPr>
                          <w:rFonts w:ascii="Arial Narrow" w:hAnsi="Arial Narrow"/>
                          <w:sz w:val="16"/>
                          <w:szCs w:val="16"/>
                        </w:rPr>
                        <w:t>ział Serwisu Technicznego</w:t>
                      </w:r>
                    </w:p>
                  </w:txbxContent>
                </v:textbox>
              </v:shape>
            </w:pict>
          </mc:Fallback>
        </mc:AlternateContent>
      </w:r>
      <w:r w:rsidR="008B0652" w:rsidRPr="00C94C19">
        <w:rPr>
          <w:noProof/>
          <w:lang w:eastAsia="pl-PL"/>
        </w:rPr>
        <mc:AlternateContent>
          <mc:Choice Requires="wps">
            <w:drawing>
              <wp:anchor distT="0" distB="0" distL="114300" distR="114300" simplePos="0" relativeHeight="251527680" behindDoc="0" locked="0" layoutInCell="1" allowOverlap="1" wp14:anchorId="38148542" wp14:editId="2D2C4F59">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8B0652" w:rsidRDefault="003120AF" w:rsidP="003B1A05">
                            <w:pPr>
                              <w:jc w:val="center"/>
                              <w:rPr>
                                <w:rFonts w:ascii="Arial Narrow" w:hAnsi="Arial Narrow"/>
                                <w:sz w:val="18"/>
                                <w:szCs w:val="18"/>
                              </w:rPr>
                            </w:pPr>
                            <w:r>
                              <w:rPr>
                                <w:rFonts w:ascii="Arial Narrow" w:hAnsi="Arial Narrow"/>
                                <w:sz w:val="18"/>
                                <w:szCs w:val="18"/>
                              </w:rPr>
                              <w:t xml:space="preserve">Dział </w:t>
                            </w:r>
                            <w:r w:rsidR="008B0652">
                              <w:rPr>
                                <w:rFonts w:ascii="Arial Narrow" w:hAnsi="Arial Narrow"/>
                                <w:sz w:val="18"/>
                                <w:szCs w:val="18"/>
                              </w:rPr>
                              <w:t xml:space="preserve">Komunikacji </w:t>
                            </w:r>
                          </w:p>
                          <w:p w14:paraId="07253CB3" w14:textId="2DEE8539" w:rsidR="003120AF" w:rsidRDefault="008B0652" w:rsidP="003B1A05">
                            <w:pPr>
                              <w:jc w:val="center"/>
                              <w:rPr>
                                <w:rFonts w:ascii="Arial Narrow" w:hAnsi="Arial Narrow"/>
                                <w:color w:val="000000"/>
                                <w:sz w:val="12"/>
                                <w:szCs w:val="12"/>
                              </w:rPr>
                            </w:pPr>
                            <w:r>
                              <w:rPr>
                                <w:rFonts w:ascii="Arial Narrow" w:hAnsi="Arial Narrow"/>
                                <w:sz w:val="18"/>
                                <w:szCs w:val="18"/>
                              </w:rPr>
                              <w:t xml:space="preserve">i  </w:t>
                            </w:r>
                            <w:r w:rsidR="003120AF">
                              <w:rPr>
                                <w:rFonts w:ascii="Arial Narrow" w:hAnsi="Arial Narrow"/>
                                <w:sz w:val="18"/>
                                <w:szCs w:val="18"/>
                              </w:rPr>
                              <w:t>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8542" id="Pole tekstowe 519" o:spid="_x0000_s1107" type="#_x0000_t202" style="position:absolute;margin-left:8.9pt;margin-top:23.35pt;width:76.85pt;height:38.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" fillcolor="#c4bc96 [2414]" strokeweight=".5pt">
                <v:textbox>
                  <w:txbxContent>
                    <w:p w14:paraId="7701D193" w14:textId="3279ACC8" w:rsidR="008B0652" w:rsidRDefault="003120AF" w:rsidP="003B1A05">
                      <w:pPr>
                        <w:jc w:val="center"/>
                        <w:rPr>
                          <w:rFonts w:ascii="Arial Narrow" w:hAnsi="Arial Narrow"/>
                          <w:sz w:val="18"/>
                          <w:szCs w:val="18"/>
                        </w:rPr>
                      </w:pPr>
                      <w:r>
                        <w:rPr>
                          <w:rFonts w:ascii="Arial Narrow" w:hAnsi="Arial Narrow"/>
                          <w:sz w:val="18"/>
                          <w:szCs w:val="18"/>
                        </w:rPr>
                        <w:t xml:space="preserve">Dział </w:t>
                      </w:r>
                      <w:r w:rsidR="008B0652">
                        <w:rPr>
                          <w:rFonts w:ascii="Arial Narrow" w:hAnsi="Arial Narrow"/>
                          <w:sz w:val="18"/>
                          <w:szCs w:val="18"/>
                        </w:rPr>
                        <w:t xml:space="preserve">Komunikacji </w:t>
                      </w:r>
                    </w:p>
                    <w:p w14:paraId="07253CB3" w14:textId="2DEE8539" w:rsidR="003120AF" w:rsidRDefault="008B0652" w:rsidP="003B1A05">
                      <w:pPr>
                        <w:jc w:val="center"/>
                        <w:rPr>
                          <w:rFonts w:ascii="Arial Narrow" w:hAnsi="Arial Narrow"/>
                          <w:color w:val="000000"/>
                          <w:sz w:val="12"/>
                          <w:szCs w:val="12"/>
                        </w:rPr>
                      </w:pPr>
                      <w:r>
                        <w:rPr>
                          <w:rFonts w:ascii="Arial Narrow" w:hAnsi="Arial Narrow"/>
                          <w:sz w:val="18"/>
                          <w:szCs w:val="18"/>
                        </w:rPr>
                        <w:t xml:space="preserve">i  </w:t>
                      </w:r>
                      <w:r w:rsidR="003120AF">
                        <w:rPr>
                          <w:rFonts w:ascii="Arial Narrow" w:hAnsi="Arial Narrow"/>
                          <w:sz w:val="18"/>
                          <w:szCs w:val="18"/>
                        </w:rPr>
                        <w:t>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89120" behindDoc="0" locked="0" layoutInCell="1" allowOverlap="1" wp14:anchorId="186A36B5" wp14:editId="17ECC953">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FAFE5" id="Łącznik prosty ze strzałką 90" o:spid="_x0000_s1026" type="#_x0000_t32" style="position:absolute;margin-left:101.15pt;margin-top:14pt;width:10.6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" strokecolor="#548dd4"/>
            </w:pict>
          </mc:Fallback>
        </mc:AlternateContent>
      </w:r>
      <w:r w:rsidR="008256EC" w:rsidRPr="00C94C19">
        <w:rPr>
          <w:noProof/>
          <w:lang w:eastAsia="pl-PL"/>
        </w:rPr>
        <mc:AlternateContent>
          <mc:Choice Requires="wps">
            <w:drawing>
              <wp:anchor distT="0" distB="0" distL="114300" distR="114300" simplePos="0" relativeHeight="251670016" behindDoc="0" locked="0" layoutInCell="1" allowOverlap="1" wp14:anchorId="420D3CCC" wp14:editId="7B748BD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3120AF" w:rsidRPr="00284833" w:rsidRDefault="003120AF"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120AF" w:rsidRPr="003C6B03" w:rsidRDefault="003120AF"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08" type="#_x0000_t202" style="position:absolute;margin-left:478.7pt;margin-top:7.4pt;width:52pt;height:3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" fillcolor="#c6d9f1" strokeweight="1.5pt">
                <v:textbox>
                  <w:txbxContent>
                    <w:p w14:paraId="26F4B324" w14:textId="77777777" w:rsidR="003120AF" w:rsidRPr="00284833" w:rsidRDefault="003120AF"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3120AF" w:rsidRPr="003C6B03" w:rsidRDefault="003120AF"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1807232" behindDoc="0" locked="0" layoutInCell="1" allowOverlap="1" wp14:anchorId="742729BE" wp14:editId="19654970">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DD9A6" id="Łącznik prosty ze strzałką 469" o:spid="_x0000_s1026" type="#_x0000_t32" style="position:absolute;margin-left:384.5pt;margin-top:18.8pt;width:17.3pt;height:0;flip:x;z-index:251807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803136" behindDoc="0" locked="0" layoutInCell="1" allowOverlap="1" wp14:anchorId="0DB31CD7" wp14:editId="5DBF1A56">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3120AF" w:rsidRPr="003637DD" w:rsidRDefault="003120AF"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3120AF" w:rsidRPr="00284833" w:rsidRDefault="003120AF"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09" type="#_x0000_t202" style="position:absolute;margin-left:402pt;margin-top:6.2pt;width:68.8pt;height:2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" fillcolor="#c6d9f1" strokeweight="1.5pt">
                <v:textbox>
                  <w:txbxContent>
                    <w:p w14:paraId="6942065E" w14:textId="77777777" w:rsidR="003120AF" w:rsidRPr="003637DD" w:rsidRDefault="003120AF"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3120AF" w:rsidRPr="00284833" w:rsidRDefault="003120AF" w:rsidP="00BB2B8F">
                      <w:pPr>
                        <w:jc w:val="center"/>
                        <w:rPr>
                          <w:rFonts w:ascii="Arial Narrow" w:hAnsi="Arial Narrow"/>
                          <w:color w:val="000000"/>
                          <w:sz w:val="18"/>
                          <w:szCs w:val="18"/>
                        </w:rPr>
                      </w:pPr>
                    </w:p>
                  </w:txbxContent>
                </v:textbox>
              </v:shape>
            </w:pict>
          </mc:Fallback>
        </mc:AlternateContent>
      </w:r>
    </w:p>
    <w:p w14:paraId="0F0777C1" w14:textId="4B7B4DE6" w:rsidR="003B1A05" w:rsidRPr="00C94C19" w:rsidRDefault="00B21BA9" w:rsidP="003B1A05">
      <w:pPr>
        <w:spacing w:after="200" w:line="276" w:lineRule="auto"/>
      </w:pPr>
      <w:r w:rsidRPr="00C94C19">
        <w:rPr>
          <w:noProof/>
          <w:lang w:eastAsia="pl-PL"/>
        </w:rPr>
        <mc:AlternateContent>
          <mc:Choice Requires="wps">
            <w:drawing>
              <wp:anchor distT="0" distB="0" distL="114300" distR="114300" simplePos="0" relativeHeight="251620864" behindDoc="0" locked="0" layoutInCell="1" allowOverlap="1" wp14:anchorId="1E75F193" wp14:editId="6A0B61F4">
                <wp:simplePos x="0" y="0"/>
                <wp:positionH relativeFrom="column">
                  <wp:posOffset>3881120</wp:posOffset>
                </wp:positionH>
                <wp:positionV relativeFrom="paragraph">
                  <wp:posOffset>274955</wp:posOffset>
                </wp:positionV>
                <wp:extent cx="914400" cy="330200"/>
                <wp:effectExtent l="0" t="0" r="1905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200"/>
                        </a:xfrm>
                        <a:prstGeom prst="rect">
                          <a:avLst/>
                        </a:prstGeom>
                        <a:solidFill>
                          <a:srgbClr val="C6D9F1"/>
                        </a:solidFill>
                        <a:ln w="19050">
                          <a:solidFill>
                            <a:srgbClr val="000000"/>
                          </a:solidFill>
                          <a:miter lim="800000"/>
                          <a:headEnd/>
                          <a:tailEnd/>
                        </a:ln>
                      </wps:spPr>
                      <wps:txbx>
                        <w:txbxContent>
                          <w:p w14:paraId="166C2EE9"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120AF" w:rsidRPr="00284833" w:rsidRDefault="003120AF"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10" type="#_x0000_t202" style="position:absolute;margin-left:305.6pt;margin-top:21.65pt;width:1in;height: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" fillcolor="#c6d9f1" strokeweight="1.5pt">
                <v:textbox>
                  <w:txbxContent>
                    <w:p w14:paraId="166C2EE9" w14:textId="77777777" w:rsidR="003120AF" w:rsidRPr="003C6B03" w:rsidRDefault="003120AF"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3120AF" w:rsidRPr="00284833" w:rsidRDefault="003120AF"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858432" behindDoc="0" locked="0" layoutInCell="1" allowOverlap="1" wp14:anchorId="676CEEE6" wp14:editId="07624E7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F560" id="Łącznik prosty ze strzałką 515" o:spid="_x0000_s1026" type="#_x0000_t32" style="position:absolute;margin-left:-1.4pt;margin-top:13.8pt;width:.75pt;height:44.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" strokecolor="#548dd4"/>
            </w:pict>
          </mc:Fallback>
        </mc:AlternateContent>
      </w:r>
      <w:r w:rsidR="00017D82" w:rsidRPr="00C94C19">
        <w:rPr>
          <w:noProof/>
          <w:lang w:eastAsia="pl-PL"/>
        </w:rPr>
        <mc:AlternateContent>
          <mc:Choice Requires="wps">
            <w:drawing>
              <wp:anchor distT="0" distB="0" distL="114300" distR="114300" simplePos="0" relativeHeight="251834880" behindDoc="0" locked="0" layoutInCell="1" allowOverlap="1" wp14:anchorId="2F0108DD" wp14:editId="6169741D">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3120AF" w:rsidRDefault="003120AF"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3120AF" w:rsidRDefault="003120AF"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1" type="#_x0000_t202" style="position:absolute;margin-left:112.5pt;margin-top:18.05pt;width:72.75pt;height:35.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" fillcolor="#fc9e04">
                <v:textbox>
                  <w:txbxContent>
                    <w:p w14:paraId="09C6A82A" w14:textId="7060BC01" w:rsidR="003120AF" w:rsidRDefault="003120AF"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3120AF" w:rsidRDefault="003120AF" w:rsidP="00235C13">
                      <w:pPr>
                        <w:jc w:val="center"/>
                        <w:rPr>
                          <w:color w:val="3399FF"/>
                          <w:sz w:val="12"/>
                          <w:szCs w:val="12"/>
                        </w:rPr>
                      </w:pPr>
                      <w:r>
                        <w:rPr>
                          <w:rFonts w:ascii="Arial Narrow" w:hAnsi="Arial Narrow"/>
                          <w:sz w:val="18"/>
                          <w:szCs w:val="18"/>
                        </w:rPr>
                        <w:t>Kształcenia</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611648" behindDoc="0" locked="0" layoutInCell="1" allowOverlap="1" wp14:anchorId="05C34057" wp14:editId="2598558D">
                <wp:simplePos x="0" y="0"/>
                <wp:positionH relativeFrom="column">
                  <wp:posOffset>3686175</wp:posOffset>
                </wp:positionH>
                <wp:positionV relativeFrom="paragraph">
                  <wp:posOffset>40005</wp:posOffset>
                </wp:positionV>
                <wp:extent cx="204186" cy="0"/>
                <wp:effectExtent l="12700" t="12700" r="12065" b="1270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18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E4643" id="Łącznik prosty ze strzałką 44" o:spid="_x0000_s1026" type="#_x0000_t32" style="position:absolute;margin-left:290.25pt;margin-top:3.15pt;width:16.1pt;height:0;flip:x y;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1644416" behindDoc="0" locked="0" layoutInCell="1" allowOverlap="1" wp14:anchorId="61E8CEC1" wp14:editId="6016D3F8">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3466A" id="Łącznik prosty ze strzałką 299" o:spid="_x0000_s1026" type="#_x0000_t32" style="position:absolute;margin-left:197.6pt;margin-top:12.85pt;width:15.3pt;height:0;flip:x y;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802112" behindDoc="0" locked="0" layoutInCell="1" allowOverlap="1" wp14:anchorId="69C5E4C3" wp14:editId="66CEB173">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35E06" id="Łącznik prosty ze strzałką 22" o:spid="_x0000_s1026" type="#_x0000_t32" style="position:absolute;margin-left:531.55pt;margin-top:5.7pt;width:13.75pt;height:0;flip:x;z-index:251802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712000" behindDoc="0" locked="0" layoutInCell="1" allowOverlap="1" wp14:anchorId="3B73FD7A" wp14:editId="227A793F">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BEAC1" id="Łącznik prosty ze strzałką 35" o:spid="_x0000_s1026" type="#_x0000_t32" style="position:absolute;margin-left:-1.5pt;margin-top:13.05pt;width:10.1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" strokecolor="#548dd4"/>
            </w:pict>
          </mc:Fallback>
        </mc:AlternateContent>
      </w:r>
    </w:p>
    <w:p w14:paraId="2C89E7EE" w14:textId="4B033584" w:rsidR="003B1A05" w:rsidRPr="00C94C19" w:rsidRDefault="00B21BA9" w:rsidP="003B1A05">
      <w:r w:rsidRPr="00C94C19">
        <w:rPr>
          <w:noProof/>
          <w:lang w:eastAsia="pl-PL"/>
        </w:rPr>
        <mc:AlternateContent>
          <mc:Choice Requires="wps">
            <w:drawing>
              <wp:anchor distT="4294967293" distB="4294967293" distL="114300" distR="114300" simplePos="0" relativeHeight="251616768" behindDoc="0" locked="0" layoutInCell="1" allowOverlap="1" wp14:anchorId="203F2F98" wp14:editId="71D99F8E">
                <wp:simplePos x="0" y="0"/>
                <wp:positionH relativeFrom="column">
                  <wp:posOffset>3692051</wp:posOffset>
                </wp:positionH>
                <wp:positionV relativeFrom="paragraph">
                  <wp:posOffset>127000</wp:posOffset>
                </wp:positionV>
                <wp:extent cx="180000" cy="0"/>
                <wp:effectExtent l="0" t="0" r="0" b="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24CB5" id="Łącznik prosty ze strzałką 43" o:spid="_x0000_s1026" type="#_x0000_t32" style="position:absolute;margin-left:290.7pt;margin-top:10pt;width:14.15pt;height:0;flip:x y;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567616" behindDoc="0" locked="0" layoutInCell="1" allowOverlap="1" wp14:anchorId="34A2A22B" wp14:editId="4F8A3203">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20D8B" id="Łącznik prosty ze strzałką 391" o:spid="_x0000_s1026" type="#_x0000_t32" style="position:absolute;margin-left:101.25pt;margin-top:10.35pt;width:9.7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" strokecolor="#548dd4"/>
            </w:pict>
          </mc:Fallback>
        </mc:AlternateContent>
      </w:r>
      <w:r w:rsidR="003B1A05" w:rsidRPr="00C94C19">
        <w:rPr>
          <w:noProof/>
          <w:lang w:eastAsia="pl-PL"/>
        </w:rPr>
        <mc:AlternateContent>
          <mc:Choice Requires="wps">
            <w:drawing>
              <wp:anchor distT="0" distB="0" distL="114300" distR="114300" simplePos="0" relativeHeight="251547136" behindDoc="0" locked="0" layoutInCell="1" allowOverlap="1" wp14:anchorId="7CF8110A" wp14:editId="03AD8BEA">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3120AF" w:rsidRDefault="003120AF"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120AF" w:rsidRPr="00284833" w:rsidRDefault="003120A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12" type="#_x0000_t202" style="position:absolute;margin-left:465.7pt;margin-top:6.95pt;width:66.75pt;height:3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" fillcolor="#c6d9f1" strokeweight="1.5pt">
                <v:textbox>
                  <w:txbxContent>
                    <w:p w14:paraId="1941C54D" w14:textId="2339D433" w:rsidR="003120AF" w:rsidRDefault="003120AF"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3120AF" w:rsidRPr="00284833" w:rsidRDefault="003120A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3BE1DBCF" w:rsidR="003B1A05" w:rsidRPr="00C94C19" w:rsidRDefault="00B21BA9" w:rsidP="003B1A05">
      <w:r w:rsidRPr="00C94C19">
        <w:rPr>
          <w:noProof/>
          <w:lang w:eastAsia="pl-PL"/>
        </w:rPr>
        <mc:AlternateContent>
          <mc:Choice Requires="wps">
            <w:drawing>
              <wp:anchor distT="0" distB="0" distL="114300" distR="114300" simplePos="0" relativeHeight="251878912" behindDoc="0" locked="0" layoutInCell="1" allowOverlap="1" wp14:anchorId="613B533D" wp14:editId="630F97BE">
                <wp:simplePos x="0" y="0"/>
                <wp:positionH relativeFrom="column">
                  <wp:posOffset>3905250</wp:posOffset>
                </wp:positionH>
                <wp:positionV relativeFrom="paragraph">
                  <wp:posOffset>178435</wp:posOffset>
                </wp:positionV>
                <wp:extent cx="902970" cy="371475"/>
                <wp:effectExtent l="0" t="0" r="11430" b="285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71475"/>
                        </a:xfrm>
                        <a:prstGeom prst="rect">
                          <a:avLst/>
                        </a:prstGeom>
                        <a:solidFill>
                          <a:srgbClr val="C6D9F1"/>
                        </a:solidFill>
                        <a:ln w="19050">
                          <a:solidFill>
                            <a:srgbClr val="000000"/>
                          </a:solidFill>
                          <a:miter lim="800000"/>
                          <a:headEnd/>
                          <a:tailEnd/>
                        </a:ln>
                      </wps:spPr>
                      <wps:txbx>
                        <w:txbxContent>
                          <w:p w14:paraId="1A7A613C" w14:textId="0FA2F3B8" w:rsidR="00B21BA9" w:rsidRPr="003C6B03" w:rsidRDefault="00B21BA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B21BA9" w:rsidRPr="00284833" w:rsidRDefault="00B21BA9"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13" type="#_x0000_t202" style="position:absolute;margin-left:307.5pt;margin-top:14.05pt;width:71.1pt;height:29.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" fillcolor="#c6d9f1" strokeweight="1.5pt">
                <v:textbox>
                  <w:txbxContent>
                    <w:p w14:paraId="1A7A613C" w14:textId="0FA2F3B8" w:rsidR="00B21BA9" w:rsidRPr="003C6B03" w:rsidRDefault="00B21BA9"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B21BA9" w:rsidRPr="00284833" w:rsidRDefault="00B21BA9" w:rsidP="00B21BA9">
                      <w:pPr>
                        <w:jc w:val="center"/>
                        <w:rPr>
                          <w:rFonts w:ascii="Arial Narrow" w:hAnsi="Arial Narrow"/>
                          <w:sz w:val="16"/>
                          <w:szCs w:val="16"/>
                        </w:rPr>
                      </w:pPr>
                    </w:p>
                  </w:txbxContent>
                </v:textbox>
              </v:shape>
            </w:pict>
          </mc:Fallback>
        </mc:AlternateContent>
      </w:r>
      <w:r w:rsidR="008B0652" w:rsidRPr="00C94C19">
        <w:rPr>
          <w:noProof/>
          <w:lang w:eastAsia="pl-PL"/>
        </w:rPr>
        <mc:AlternateContent>
          <mc:Choice Requires="wps">
            <w:drawing>
              <wp:anchor distT="0" distB="0" distL="114300" distR="114300" simplePos="0" relativeHeight="251850240" behindDoc="0" locked="0" layoutInCell="1" allowOverlap="1" wp14:anchorId="45565256" wp14:editId="2BF61DFE">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3120AF" w:rsidRDefault="003120AF" w:rsidP="00561897">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5256" id="Pole tekstowe 501" o:spid="_x0000_s1114" type="#_x0000_t202" style="position:absolute;margin-left:10.75pt;margin-top:3.7pt;width:76.85pt;height:4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" fillcolor="#c4bc96 [2414]" strokeweight=".5pt">
                <v:textbox>
                  <w:txbxContent>
                    <w:p w14:paraId="0056F5BF" w14:textId="08104426" w:rsidR="003120AF" w:rsidRDefault="003120AF" w:rsidP="00561897">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595264" behindDoc="0" locked="0" layoutInCell="1" allowOverlap="1" wp14:anchorId="4E8CA7BC" wp14:editId="5077B852">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46837" id="Łącznik prosty ze strzałką 45" o:spid="_x0000_s1026" type="#_x0000_t32" style="position:absolute;margin-left:199.1pt;margin-top:12.3pt;width:13.3pt;height:0;flip:x y;z-index:25159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1586048" behindDoc="0" locked="0" layoutInCell="1" allowOverlap="1" wp14:anchorId="5AF5E537" wp14:editId="1BE70526">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3120AF" w:rsidRPr="003637DD" w:rsidRDefault="003120AF"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15" type="#_x0000_t202" style="position:absolute;margin-left:213.65pt;margin-top:.75pt;width:69.05pt;height:20.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" fillcolor="#c6d9f1" strokeweight="1.5pt">
                <v:textbox>
                  <w:txbxContent>
                    <w:p w14:paraId="2651EA66" w14:textId="77777777" w:rsidR="003120AF" w:rsidRPr="003637DD" w:rsidRDefault="003120AF"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1721216" behindDoc="0" locked="0" layoutInCell="1" allowOverlap="1" wp14:anchorId="11519442" wp14:editId="08BD30BD">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8B7AB" id="Łącznik prosty ze strzałką 301" o:spid="_x0000_s1026" type="#_x0000_t32" style="position:absolute;margin-left:529.25pt;margin-top:16.3pt;width:13.75pt;height:0;flip:x;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" strokecolor="#548dd4" strokeweight="1.75pt"/>
            </w:pict>
          </mc:Fallback>
        </mc:AlternateContent>
      </w:r>
    </w:p>
    <w:p w14:paraId="4B1148F8" w14:textId="673D604D" w:rsidR="003B1A05" w:rsidRPr="00C94C19" w:rsidRDefault="00B02273" w:rsidP="003B1A05">
      <w:r w:rsidRPr="00C94C19">
        <w:rPr>
          <w:noProof/>
          <w:lang w:eastAsia="pl-PL"/>
        </w:rPr>
        <mc:AlternateContent>
          <mc:Choice Requires="wps">
            <w:drawing>
              <wp:anchor distT="4294967293" distB="4294967293" distL="114300" distR="114300" simplePos="0" relativeHeight="251885056" behindDoc="0" locked="0" layoutInCell="1" allowOverlap="1" wp14:anchorId="79B2B5E1" wp14:editId="720637B8">
                <wp:simplePos x="0" y="0"/>
                <wp:positionH relativeFrom="column">
                  <wp:posOffset>3697131</wp:posOffset>
                </wp:positionH>
                <wp:positionV relativeFrom="paragraph">
                  <wp:posOffset>142240</wp:posOffset>
                </wp:positionV>
                <wp:extent cx="216000" cy="0"/>
                <wp:effectExtent l="0" t="0" r="0" b="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CC95F" id="Łącznik prosty ze strzałką 91" o:spid="_x0000_s1026" type="#_x0000_t32" style="position:absolute;margin-left:291.1pt;margin-top:11.2pt;width:17pt;height:0;flip:x y;z-index:25188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" strokecolor="#548dd4" strokeweight="1.75pt"/>
            </w:pict>
          </mc:Fallback>
        </mc:AlternateContent>
      </w:r>
      <w:r w:rsidR="00CD38D6" w:rsidRPr="00C94C19">
        <w:rPr>
          <w:noProof/>
          <w:lang w:eastAsia="pl-PL"/>
        </w:rPr>
        <mc:AlternateContent>
          <mc:Choice Requires="wps">
            <w:drawing>
              <wp:anchor distT="0" distB="0" distL="114300" distR="114300" simplePos="0" relativeHeight="251856384" behindDoc="0" locked="0" layoutInCell="1" allowOverlap="1" wp14:anchorId="43B6349C" wp14:editId="4698DDFB">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8F9BC" id="Łącznik prosty ze strzałką 511" o:spid="_x0000_s1026" type="#_x0000_t32" style="position:absolute;margin-left:.05pt;margin-top:4.95pt;width:10.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" strokecolor="#548dd4"/>
            </w:pict>
          </mc:Fallback>
        </mc:AlternateContent>
      </w:r>
      <w:r w:rsidR="00235C13" w:rsidRPr="00C94C19">
        <w:rPr>
          <w:noProof/>
          <w:lang w:eastAsia="pl-PL"/>
        </w:rPr>
        <mc:AlternateContent>
          <mc:Choice Requires="wps">
            <w:drawing>
              <wp:anchor distT="0" distB="0" distL="114300" distR="114300" simplePos="0" relativeHeight="251579904" behindDoc="0" locked="0" layoutInCell="1" allowOverlap="1" wp14:anchorId="5B1186DA" wp14:editId="6AD4B77E">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3120AF" w:rsidRDefault="003120AF"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120AF" w:rsidRDefault="003120AF"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16" type="#_x0000_t202" style="position:absolute;margin-left:111pt;margin-top:7.5pt;width:72.75pt;height:42.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" fillcolor="#92d050">
                <v:textbox>
                  <w:txbxContent>
                    <w:p w14:paraId="498AE952" w14:textId="77777777" w:rsidR="003120AF" w:rsidRDefault="003120AF"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3120AF" w:rsidRDefault="003120AF"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0870B787" w:rsidR="003B1A05" w:rsidRPr="00C94C19" w:rsidRDefault="003B1A05" w:rsidP="003B1A05"/>
    <w:p w14:paraId="560844A8" w14:textId="27E57EDC" w:rsidR="003B1A05" w:rsidRPr="00C94C19" w:rsidRDefault="00235C13" w:rsidP="003B1A05">
      <w:r w:rsidRPr="00C94C19">
        <w:rPr>
          <w:noProof/>
          <w:lang w:eastAsia="pl-PL"/>
        </w:rPr>
        <mc:AlternateContent>
          <mc:Choice Requires="wps">
            <w:drawing>
              <wp:anchor distT="0" distB="0" distL="114300" distR="114300" simplePos="0" relativeHeight="251609600" behindDoc="0" locked="0" layoutInCell="1" allowOverlap="1" wp14:anchorId="62EE7722" wp14:editId="7D905C00">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D3CFB" id="Łącznik prosty ze strzałką 39" o:spid="_x0000_s1026" type="#_x0000_t32" style="position:absolute;margin-left:101pt;margin-top:1.15pt;width:11.8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4176" behindDoc="0" locked="0" layoutInCell="1" allowOverlap="1" wp14:anchorId="4F076B6E" wp14:editId="26265653">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A1A72" id="Łącznik prosty ze strzałką 295" o:spid="_x0000_s1026" type="#_x0000_t32" style="position:absolute;margin-left:101.25pt;margin-top:21.65pt;width:12pt;height:0;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" strokecolor="#548dd4"/>
            </w:pict>
          </mc:Fallback>
        </mc:AlternateContent>
      </w:r>
      <w:r w:rsidR="00017D82" w:rsidRPr="00C94C19">
        <w:rPr>
          <w:noProof/>
          <w:lang w:eastAsia="pl-PL"/>
        </w:rPr>
        <mc:AlternateContent>
          <mc:Choice Requires="wps">
            <w:drawing>
              <wp:anchor distT="0" distB="0" distL="114300" distR="114300" simplePos="0" relativeHeight="251548160" behindDoc="0" locked="0" layoutInCell="1" allowOverlap="1" wp14:anchorId="287F679A" wp14:editId="27CA7E67">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3120AF" w:rsidRDefault="003120AF"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120AF" w:rsidRDefault="003120A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17" type="#_x0000_t202" style="position:absolute;margin-left:111.75pt;margin-top:5.15pt;width:72.6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" fillcolor="#92d050">
                <v:textbox>
                  <w:txbxContent>
                    <w:p w14:paraId="3A9640F8" w14:textId="77777777" w:rsidR="003120AF" w:rsidRDefault="003120AF"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3120AF" w:rsidRDefault="003120A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6880" behindDoc="0" locked="0" layoutInCell="1" allowOverlap="1" wp14:anchorId="0D7592A6" wp14:editId="1E5FFD80">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3120AF" w:rsidRDefault="003120A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18" type="#_x0000_t202" style="position:absolute;margin-left:114pt;margin-top:19.8pt;width:70.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" fillcolor="#92d050">
                <v:textbox>
                  <w:txbxContent>
                    <w:p w14:paraId="09DAB4AC" w14:textId="6D78C5D5" w:rsidR="003120AF" w:rsidRDefault="003120A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1104" behindDoc="0" locked="0" layoutInCell="1" allowOverlap="1" wp14:anchorId="6C1A46F5" wp14:editId="638CE74C">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DD322" id="Łącznik prosty ze strzałką 296" o:spid="_x0000_s1026" type="#_x0000_t32" style="position:absolute;margin-left:101.25pt;margin-top:7.55pt;width:12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19488" behindDoc="0" locked="0" layoutInCell="1" allowOverlap="1" wp14:anchorId="5E89913A" wp14:editId="2F92399C">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E29BE" id="Łącznik prosty ze strzałką 94" o:spid="_x0000_s1026" type="#_x0000_t32" style="position:absolute;margin-left:101.25pt;margin-top:25.05pt;width:12.7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" strokecolor="#548dd4"/>
            </w:pict>
          </mc:Fallback>
        </mc:AlternateContent>
      </w:r>
      <w:r w:rsidR="00017D82" w:rsidRPr="00C94C19">
        <w:rPr>
          <w:noProof/>
          <w:lang w:eastAsia="pl-PL"/>
        </w:rPr>
        <mc:AlternateContent>
          <mc:Choice Requires="wps">
            <w:drawing>
              <wp:anchor distT="0" distB="0" distL="114300" distR="114300" simplePos="0" relativeHeight="251596288" behindDoc="0" locked="0" layoutInCell="1" allowOverlap="1" wp14:anchorId="306EEFB6" wp14:editId="17B8D7D6">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120AF" w:rsidRDefault="003120AF"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19" type="#_x0000_t202" style="position:absolute;margin-left:114pt;margin-top:4.05pt;width:70.5pt;height:3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" fillcolor="#92d050">
                <v:textbox>
                  <w:txbxContent>
                    <w:p w14:paraId="472D1ADF"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3120AF" w:rsidRDefault="003120AF"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1612672" behindDoc="0" locked="0" layoutInCell="1" allowOverlap="1" wp14:anchorId="5C8F0028" wp14:editId="293CEF21">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120AF" w:rsidRDefault="003120AF"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20" type="#_x0000_t202" style="position:absolute;margin-left:114pt;margin-top:8.3pt;width:70.05pt;height:3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" fillcolor="#92d050">
                <v:textbox>
                  <w:txbxContent>
                    <w:p w14:paraId="5B91EE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3120AF" w:rsidRDefault="003120AF"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3120AF" w:rsidRDefault="003120AF"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553280" behindDoc="0" locked="0" layoutInCell="1" allowOverlap="1" wp14:anchorId="7B8B3D45" wp14:editId="21AE9C48">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94A6B" id="Łącznik prosty ze strzałką 504" o:spid="_x0000_s1026" type="#_x0000_t32" style="position:absolute;margin-left:101.05pt;margin-top:12.4pt;width:13.55pt;height:.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1628032" behindDoc="0" locked="0" layoutInCell="1" allowOverlap="1" wp14:anchorId="3E7B792E" wp14:editId="42AE4116">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120AF" w:rsidRDefault="003120AF"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120AF" w:rsidRDefault="003120AF" w:rsidP="003B1A05">
                            <w:pPr>
                              <w:jc w:val="center"/>
                              <w:rPr>
                                <w:rFonts w:ascii="Arial Narrow" w:hAnsi="Arial Narrow"/>
                                <w:sz w:val="16"/>
                                <w:szCs w:val="16"/>
                              </w:rPr>
                            </w:pPr>
                            <w:r>
                              <w:rPr>
                                <w:rFonts w:ascii="Arial Narrow" w:hAnsi="Arial Narrow"/>
                                <w:sz w:val="16"/>
                                <w:szCs w:val="16"/>
                              </w:rPr>
                              <w:t>o Zdrowiu</w:t>
                            </w:r>
                          </w:p>
                          <w:p w14:paraId="3DFD5593"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21" type="#_x0000_t202" style="position:absolute;margin-left:113.25pt;margin-top:.3pt;width:69.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" fillcolor="#92d050">
                <v:textbox>
                  <w:txbxContent>
                    <w:p w14:paraId="0FA20493" w14:textId="77777777" w:rsidR="003120AF" w:rsidRDefault="003120AF"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3120AF" w:rsidRDefault="003120AF"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3120AF" w:rsidRDefault="003120AF" w:rsidP="003B1A05">
                      <w:pPr>
                        <w:jc w:val="center"/>
                        <w:rPr>
                          <w:rFonts w:ascii="Arial Narrow" w:hAnsi="Arial Narrow"/>
                          <w:sz w:val="16"/>
                          <w:szCs w:val="16"/>
                        </w:rPr>
                      </w:pPr>
                      <w:r>
                        <w:rPr>
                          <w:rFonts w:ascii="Arial Narrow" w:hAnsi="Arial Narrow"/>
                          <w:sz w:val="16"/>
                          <w:szCs w:val="16"/>
                        </w:rPr>
                        <w:t>o Zdrowiu</w:t>
                      </w:r>
                    </w:p>
                    <w:p w14:paraId="3DFD5593" w14:textId="77777777" w:rsidR="003120AF" w:rsidRDefault="003120AF"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1707904" behindDoc="0" locked="0" layoutInCell="1" allowOverlap="1" wp14:anchorId="1F4DF679" wp14:editId="0DCD688B">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7F7CA" id="Łącznik prosty ze strzałką 68" o:spid="_x0000_s1026" type="#_x0000_t32" style="position:absolute;margin-left:100.35pt;margin-top:6.7pt;width:14.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1708928" behindDoc="0" locked="0" layoutInCell="1" allowOverlap="1" wp14:anchorId="221AE2F1" wp14:editId="1C304C74">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3120AF" w:rsidRDefault="003120AF" w:rsidP="003B1A05">
                            <w:pPr>
                              <w:jc w:val="center"/>
                              <w:rPr>
                                <w:rFonts w:ascii="Arial Narrow" w:hAnsi="Arial Narrow"/>
                                <w:sz w:val="16"/>
                                <w:szCs w:val="16"/>
                              </w:rPr>
                            </w:pPr>
                            <w:r>
                              <w:rPr>
                                <w:rFonts w:ascii="Arial Narrow" w:hAnsi="Arial Narrow"/>
                                <w:sz w:val="16"/>
                                <w:szCs w:val="16"/>
                              </w:rPr>
                              <w:t>Biblioteka</w:t>
                            </w:r>
                          </w:p>
                          <w:p w14:paraId="33E9E38D" w14:textId="77777777" w:rsidR="003120AF" w:rsidRDefault="003120A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22" type="#_x0000_t202" style="position:absolute;margin-left:114.75pt;margin-top:6.95pt;width:69.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" fillcolor="#92d050">
                <v:textbox>
                  <w:txbxContent>
                    <w:p w14:paraId="4160A6C0" w14:textId="77777777" w:rsidR="003120AF" w:rsidRDefault="003120AF" w:rsidP="003B1A05">
                      <w:pPr>
                        <w:jc w:val="center"/>
                        <w:rPr>
                          <w:rFonts w:ascii="Arial Narrow" w:hAnsi="Arial Narrow"/>
                          <w:sz w:val="16"/>
                          <w:szCs w:val="16"/>
                        </w:rPr>
                      </w:pPr>
                      <w:r>
                        <w:rPr>
                          <w:rFonts w:ascii="Arial Narrow" w:hAnsi="Arial Narrow"/>
                          <w:sz w:val="16"/>
                          <w:szCs w:val="16"/>
                        </w:rPr>
                        <w:t>Biblioteka</w:t>
                      </w:r>
                    </w:p>
                    <w:p w14:paraId="33E9E38D" w14:textId="77777777" w:rsidR="003120AF" w:rsidRDefault="003120AF"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38976" behindDoc="0" locked="0" layoutInCell="1" allowOverlap="1" wp14:anchorId="1EA914E4" wp14:editId="03F1BB36">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2E34F" id="Łącznik prosty ze strzałką 61" o:spid="_x0000_s1026" type="#_x0000_t32" style="position:absolute;margin-left:101.25pt;margin-top:6.65pt;width:13.5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9952" behindDoc="0" locked="0" layoutInCell="1" allowOverlap="1" wp14:anchorId="35B88CC4" wp14:editId="6BA7BB84">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3120AF" w:rsidRPr="00235C13" w:rsidRDefault="003120AF"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23" type="#_x0000_t202" style="position:absolute;margin-left:114.75pt;margin-top:11.65pt;width:69.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" fillcolor="#92d050">
                <v:textbox>
                  <w:txbxContent>
                    <w:p w14:paraId="48DFDC61" w14:textId="4D4A6654" w:rsidR="003120AF" w:rsidRPr="00235C13" w:rsidRDefault="003120AF"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271910F" w14:textId="1AB1233D" w:rsidR="001C7F3B" w:rsidRDefault="001C7F3B" w:rsidP="002A2B3F">
      <w:r w:rsidRPr="00C94C19">
        <w:rPr>
          <w:noProof/>
          <w:lang w:eastAsia="pl-PL"/>
        </w:rPr>
        <mc:AlternateContent>
          <mc:Choice Requires="wps">
            <w:drawing>
              <wp:anchor distT="0" distB="0" distL="114300" distR="114300" simplePos="0" relativeHeight="251840000" behindDoc="0" locked="0" layoutInCell="1" allowOverlap="1" wp14:anchorId="5C75A133" wp14:editId="1CD199F0">
                <wp:simplePos x="0" y="0"/>
                <wp:positionH relativeFrom="column">
                  <wp:posOffset>1285875</wp:posOffset>
                </wp:positionH>
                <wp:positionV relativeFrom="paragraph">
                  <wp:posOffset>128715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9AFCF" id="Łącznik prosty ze strzałką 498" o:spid="_x0000_s1026" type="#_x0000_t32" style="position:absolute;margin-left:101.25pt;margin-top:10.15pt;width:13.5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" strokecolor="#548dd4"/>
            </w:pict>
          </mc:Fallback>
        </mc:AlternateContent>
      </w:r>
    </w:p>
    <w:p w14:paraId="34411DD5" w14:textId="17BF2312" w:rsidR="00A876CC" w:rsidRDefault="00A876CC" w:rsidP="002A2B3F"/>
    <w:p w14:paraId="03EF6410" w14:textId="77777777" w:rsidR="0057208D" w:rsidRDefault="0057208D" w:rsidP="002A2B3F"/>
    <w:p w14:paraId="11DE64C0" w14:textId="77777777" w:rsidR="0057208D" w:rsidRDefault="0057208D" w:rsidP="002A2B3F"/>
    <w:p w14:paraId="1BCBD04D" w14:textId="77777777" w:rsidR="0057208D"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687D4D" w:rsidRPr="00C94C19" w14:paraId="2246CA1F" w14:textId="77777777" w:rsidTr="00CB493C">
        <w:tc>
          <w:tcPr>
            <w:tcW w:w="1507" w:type="dxa"/>
            <w:tcBorders>
              <w:top w:val="double" w:sz="4" w:space="0" w:color="auto"/>
              <w:left w:val="double" w:sz="4" w:space="0" w:color="auto"/>
              <w:bottom w:val="double" w:sz="4" w:space="0" w:color="auto"/>
            </w:tcBorders>
            <w:shd w:val="clear" w:color="auto" w:fill="auto"/>
          </w:tcPr>
          <w:p w14:paraId="1BBDF4E7" w14:textId="77777777" w:rsidR="00687D4D" w:rsidRPr="00C94C19" w:rsidRDefault="00687D4D" w:rsidP="00CB493C">
            <w:pPr>
              <w:rPr>
                <w:szCs w:val="24"/>
              </w:rPr>
            </w:pPr>
            <w:r w:rsidRPr="00C94C19">
              <w:rPr>
                <w:szCs w:val="24"/>
              </w:rPr>
              <w:t xml:space="preserve">Nazwa </w:t>
            </w:r>
            <w:r w:rsidRPr="00C94C19">
              <w:rPr>
                <w:szCs w:val="24"/>
              </w:rPr>
              <w:br/>
              <w:t>i symbol</w:t>
            </w:r>
          </w:p>
        </w:tc>
        <w:tc>
          <w:tcPr>
            <w:tcW w:w="7513" w:type="dxa"/>
            <w:gridSpan w:val="4"/>
            <w:tcBorders>
              <w:top w:val="double" w:sz="4" w:space="0" w:color="auto"/>
            </w:tcBorders>
            <w:shd w:val="clear" w:color="auto" w:fill="auto"/>
          </w:tcPr>
          <w:p w14:paraId="616905E0" w14:textId="68DF77E5" w:rsidR="00687D4D" w:rsidRPr="00C94C19" w:rsidRDefault="00687D4D" w:rsidP="00CB493C">
            <w:pPr>
              <w:pStyle w:val="Nagwek3"/>
              <w:rPr>
                <w:rFonts w:eastAsia="Times New Roman"/>
                <w:vertAlign w:val="superscript"/>
              </w:rPr>
            </w:pPr>
            <w:bookmarkStart w:id="121" w:name="_Toc20839395"/>
            <w:bookmarkStart w:id="122" w:name="_Toc104972606"/>
            <w:bookmarkStart w:id="123" w:name="_Toc107798627"/>
            <w:r w:rsidRPr="00C94C19">
              <w:rPr>
                <w:rFonts w:eastAsia="Times New Roman"/>
              </w:rPr>
              <w:t>DYREKTOR GENERALNY</w:t>
            </w:r>
            <w:bookmarkEnd w:id="121"/>
            <w:bookmarkEnd w:id="122"/>
            <w:r>
              <w:rPr>
                <w:rStyle w:val="Odwoanieprzypisudolnego"/>
                <w:rFonts w:eastAsia="Times New Roman"/>
              </w:rPr>
              <w:footnoteReference w:id="45"/>
            </w:r>
            <w:bookmarkEnd w:id="123"/>
            <w:r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1358EA" w14:textId="77777777" w:rsidR="00687D4D" w:rsidRPr="00C94C19" w:rsidRDefault="00687D4D" w:rsidP="00CB493C">
            <w:pPr>
              <w:spacing w:before="120" w:after="120"/>
              <w:rPr>
                <w:b/>
                <w:sz w:val="26"/>
                <w:szCs w:val="26"/>
              </w:rPr>
            </w:pPr>
            <w:r w:rsidRPr="00C94C19">
              <w:rPr>
                <w:b/>
                <w:sz w:val="26"/>
                <w:szCs w:val="26"/>
              </w:rPr>
              <w:t>RA</w:t>
            </w:r>
          </w:p>
        </w:tc>
      </w:tr>
      <w:tr w:rsidR="00687D4D" w:rsidRPr="00C94C19" w14:paraId="35C3313D" w14:textId="77777777" w:rsidTr="00CB493C">
        <w:tc>
          <w:tcPr>
            <w:tcW w:w="1507" w:type="dxa"/>
            <w:vMerge w:val="restart"/>
            <w:tcBorders>
              <w:top w:val="double" w:sz="4" w:space="0" w:color="auto"/>
              <w:left w:val="double" w:sz="4" w:space="0" w:color="auto"/>
            </w:tcBorders>
            <w:shd w:val="clear" w:color="auto" w:fill="auto"/>
          </w:tcPr>
          <w:p w14:paraId="10C4DB2F" w14:textId="77777777" w:rsidR="00687D4D" w:rsidRPr="00C94C19" w:rsidRDefault="00687D4D" w:rsidP="00CB493C">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6B195E55" w14:textId="77777777" w:rsidR="00687D4D" w:rsidRPr="00C94C19" w:rsidRDefault="00687D4D" w:rsidP="00CB493C">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4744CEED" w14:textId="77777777" w:rsidR="00687D4D" w:rsidRPr="00C94C19" w:rsidRDefault="00687D4D" w:rsidP="00CB493C">
            <w:pPr>
              <w:rPr>
                <w:szCs w:val="24"/>
              </w:rPr>
            </w:pPr>
            <w:r w:rsidRPr="00C94C19">
              <w:rPr>
                <w:szCs w:val="24"/>
              </w:rPr>
              <w:t>Podległość merytoryczna</w:t>
            </w:r>
          </w:p>
        </w:tc>
      </w:tr>
      <w:tr w:rsidR="00687D4D" w:rsidRPr="00C94C19" w14:paraId="72DDF4FE" w14:textId="77777777" w:rsidTr="00CB493C">
        <w:trPr>
          <w:trHeight w:val="376"/>
        </w:trPr>
        <w:tc>
          <w:tcPr>
            <w:tcW w:w="1507" w:type="dxa"/>
            <w:vMerge/>
            <w:tcBorders>
              <w:left w:val="double" w:sz="4" w:space="0" w:color="auto"/>
              <w:bottom w:val="double" w:sz="4" w:space="0" w:color="auto"/>
            </w:tcBorders>
            <w:shd w:val="clear" w:color="auto" w:fill="auto"/>
          </w:tcPr>
          <w:p w14:paraId="1C44D484" w14:textId="77777777" w:rsidR="00687D4D" w:rsidRPr="00C94C19" w:rsidRDefault="00687D4D" w:rsidP="00CB493C">
            <w:pPr>
              <w:rPr>
                <w:szCs w:val="24"/>
              </w:rPr>
            </w:pPr>
          </w:p>
        </w:tc>
        <w:tc>
          <w:tcPr>
            <w:tcW w:w="3152" w:type="dxa"/>
            <w:tcBorders>
              <w:bottom w:val="double" w:sz="4" w:space="0" w:color="auto"/>
            </w:tcBorders>
            <w:shd w:val="clear" w:color="auto" w:fill="auto"/>
          </w:tcPr>
          <w:p w14:paraId="1799A040" w14:textId="77777777" w:rsidR="00687D4D" w:rsidRPr="00C94C19" w:rsidRDefault="00687D4D" w:rsidP="00CB493C">
            <w:pPr>
              <w:rPr>
                <w:szCs w:val="24"/>
              </w:rPr>
            </w:pPr>
            <w:r w:rsidRPr="00C94C19">
              <w:rPr>
                <w:szCs w:val="24"/>
              </w:rPr>
              <w:t>Rektor</w:t>
            </w:r>
          </w:p>
        </w:tc>
        <w:tc>
          <w:tcPr>
            <w:tcW w:w="1101" w:type="dxa"/>
            <w:gridSpan w:val="2"/>
            <w:tcBorders>
              <w:bottom w:val="double" w:sz="4" w:space="0" w:color="auto"/>
            </w:tcBorders>
            <w:shd w:val="clear" w:color="auto" w:fill="auto"/>
          </w:tcPr>
          <w:p w14:paraId="7BA577FC" w14:textId="77777777" w:rsidR="00687D4D" w:rsidRPr="00C94C19" w:rsidRDefault="00687D4D" w:rsidP="00CB493C">
            <w:pPr>
              <w:rPr>
                <w:szCs w:val="24"/>
              </w:rPr>
            </w:pPr>
            <w:r w:rsidRPr="00C94C19">
              <w:rPr>
                <w:szCs w:val="24"/>
              </w:rPr>
              <w:t>R</w:t>
            </w:r>
          </w:p>
        </w:tc>
        <w:tc>
          <w:tcPr>
            <w:tcW w:w="3260" w:type="dxa"/>
            <w:tcBorders>
              <w:bottom w:val="double" w:sz="4" w:space="0" w:color="auto"/>
            </w:tcBorders>
            <w:shd w:val="clear" w:color="auto" w:fill="auto"/>
          </w:tcPr>
          <w:p w14:paraId="15F8FC5B" w14:textId="77777777" w:rsidR="00687D4D" w:rsidRPr="00C94C19" w:rsidRDefault="00687D4D" w:rsidP="00CB493C">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0BF5E1A4" w14:textId="77777777" w:rsidR="00687D4D" w:rsidRPr="00C94C19" w:rsidRDefault="00687D4D" w:rsidP="00CB493C">
            <w:pPr>
              <w:rPr>
                <w:szCs w:val="24"/>
              </w:rPr>
            </w:pPr>
            <w:r w:rsidRPr="00C94C19">
              <w:rPr>
                <w:szCs w:val="24"/>
              </w:rPr>
              <w:t>R</w:t>
            </w:r>
          </w:p>
        </w:tc>
      </w:tr>
      <w:tr w:rsidR="00687D4D" w:rsidRPr="00C94C19" w14:paraId="4DF490D9" w14:textId="77777777" w:rsidTr="00CB493C">
        <w:tc>
          <w:tcPr>
            <w:tcW w:w="1507" w:type="dxa"/>
            <w:vMerge w:val="restart"/>
            <w:tcBorders>
              <w:top w:val="double" w:sz="4" w:space="0" w:color="auto"/>
              <w:left w:val="double" w:sz="4" w:space="0" w:color="auto"/>
            </w:tcBorders>
            <w:shd w:val="clear" w:color="auto" w:fill="auto"/>
          </w:tcPr>
          <w:p w14:paraId="480C98C1" w14:textId="77777777" w:rsidR="00687D4D" w:rsidRPr="00C94C19" w:rsidRDefault="00687D4D" w:rsidP="00CB493C">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264CEDEB" w14:textId="77777777" w:rsidR="00687D4D" w:rsidRPr="00C94C19" w:rsidRDefault="00687D4D" w:rsidP="00CB493C">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705026FC" w14:textId="77777777" w:rsidR="00687D4D" w:rsidRPr="00C94C19" w:rsidRDefault="00687D4D" w:rsidP="00CB493C">
            <w:pPr>
              <w:spacing w:before="120" w:after="120"/>
              <w:rPr>
                <w:szCs w:val="24"/>
              </w:rPr>
            </w:pPr>
            <w:r w:rsidRPr="00C94C19">
              <w:rPr>
                <w:szCs w:val="24"/>
              </w:rPr>
              <w:t>Podległość merytoryczna</w:t>
            </w:r>
          </w:p>
        </w:tc>
      </w:tr>
      <w:tr w:rsidR="00687D4D" w:rsidRPr="00C94C19" w14:paraId="1C23FB6B" w14:textId="77777777" w:rsidTr="00CB493C">
        <w:trPr>
          <w:trHeight w:val="554"/>
        </w:trPr>
        <w:tc>
          <w:tcPr>
            <w:tcW w:w="1507" w:type="dxa"/>
            <w:vMerge/>
            <w:tcBorders>
              <w:left w:val="double" w:sz="4" w:space="0" w:color="auto"/>
              <w:bottom w:val="double" w:sz="4" w:space="0" w:color="auto"/>
            </w:tcBorders>
            <w:shd w:val="clear" w:color="auto" w:fill="auto"/>
          </w:tcPr>
          <w:p w14:paraId="3A65C60D" w14:textId="77777777" w:rsidR="00687D4D" w:rsidRPr="00C94C19" w:rsidRDefault="00687D4D" w:rsidP="00CB493C">
            <w:pPr>
              <w:jc w:val="both"/>
              <w:rPr>
                <w:szCs w:val="24"/>
              </w:rPr>
            </w:pPr>
          </w:p>
        </w:tc>
        <w:tc>
          <w:tcPr>
            <w:tcW w:w="3261" w:type="dxa"/>
            <w:gridSpan w:val="2"/>
            <w:tcBorders>
              <w:bottom w:val="double" w:sz="4" w:space="0" w:color="auto"/>
            </w:tcBorders>
            <w:shd w:val="clear" w:color="auto" w:fill="auto"/>
          </w:tcPr>
          <w:p w14:paraId="6D6BA5CE" w14:textId="77777777" w:rsidR="00687D4D" w:rsidRPr="008C4153" w:rsidRDefault="00687D4D" w:rsidP="00CB493C">
            <w:pPr>
              <w:rPr>
                <w:szCs w:val="24"/>
              </w:rPr>
            </w:pPr>
            <w:r w:rsidRPr="008C4153">
              <w:rPr>
                <w:szCs w:val="24"/>
              </w:rPr>
              <w:t>Zastępca Dyrektora Generalnego ds. Infrastruktury, Inwestycji i Remontów</w:t>
            </w:r>
          </w:p>
          <w:p w14:paraId="55C4BBCE" w14:textId="77777777" w:rsidR="00687D4D" w:rsidRPr="008C4153" w:rsidRDefault="00687D4D" w:rsidP="00CB493C">
            <w:pPr>
              <w:rPr>
                <w:szCs w:val="24"/>
              </w:rPr>
            </w:pPr>
            <w:r w:rsidRPr="008C4153">
              <w:rPr>
                <w:szCs w:val="24"/>
              </w:rPr>
              <w:t>Zastępca Dyrektora Generalnego ds. Organizacyjnych</w:t>
            </w:r>
          </w:p>
          <w:p w14:paraId="7765C44B" w14:textId="77777777" w:rsidR="00687D4D" w:rsidRPr="008C4153" w:rsidRDefault="00687D4D" w:rsidP="00CB493C">
            <w:pPr>
              <w:rPr>
                <w:szCs w:val="24"/>
              </w:rPr>
            </w:pPr>
            <w:r w:rsidRPr="008C4153">
              <w:rPr>
                <w:szCs w:val="24"/>
              </w:rPr>
              <w:t>Zastępca Dyrektora Generalnego ds. Finansowych</w:t>
            </w:r>
          </w:p>
          <w:p w14:paraId="1628781F" w14:textId="77777777" w:rsidR="00687D4D" w:rsidRPr="008C4153" w:rsidRDefault="00687D4D" w:rsidP="00CB493C">
            <w:pPr>
              <w:rPr>
                <w:szCs w:val="24"/>
              </w:rPr>
            </w:pPr>
            <w:r w:rsidRPr="008C4153">
              <w:rPr>
                <w:szCs w:val="24"/>
              </w:rPr>
              <w:t>Biuro Dyrektora Generalnego</w:t>
            </w:r>
          </w:p>
          <w:p w14:paraId="2994EEF1" w14:textId="77777777" w:rsidR="00687D4D" w:rsidRPr="008C4153" w:rsidRDefault="00687D4D" w:rsidP="00CB493C">
            <w:pPr>
              <w:rPr>
                <w:szCs w:val="24"/>
              </w:rPr>
            </w:pPr>
            <w:r w:rsidRPr="008C4153">
              <w:rPr>
                <w:szCs w:val="24"/>
              </w:rPr>
              <w:t>Dział Spraw Pracowniczych</w:t>
            </w:r>
          </w:p>
          <w:p w14:paraId="519F576F" w14:textId="77777777" w:rsidR="00687D4D" w:rsidRPr="008C4153" w:rsidRDefault="00687D4D" w:rsidP="00CB493C">
            <w:pPr>
              <w:rPr>
                <w:szCs w:val="24"/>
              </w:rPr>
            </w:pPr>
            <w:r w:rsidRPr="008C4153">
              <w:rPr>
                <w:szCs w:val="24"/>
              </w:rPr>
              <w:t>Dział Nadzoru Właścicielskiego i Założycielskiego</w:t>
            </w:r>
          </w:p>
          <w:p w14:paraId="68EA2CE4" w14:textId="77777777" w:rsidR="00687D4D" w:rsidRPr="008C4153" w:rsidRDefault="00687D4D" w:rsidP="00CB493C">
            <w:pPr>
              <w:rPr>
                <w:szCs w:val="24"/>
              </w:rPr>
            </w:pPr>
            <w:r w:rsidRPr="008C4153">
              <w:rPr>
                <w:szCs w:val="24"/>
              </w:rPr>
              <w:t>Dział Organizacyjno-Prawny</w:t>
            </w:r>
          </w:p>
          <w:p w14:paraId="7AC9126C" w14:textId="77777777" w:rsidR="00687D4D" w:rsidRPr="008C4153" w:rsidRDefault="00687D4D" w:rsidP="00CB493C">
            <w:pPr>
              <w:rPr>
                <w:szCs w:val="24"/>
              </w:rPr>
            </w:pPr>
          </w:p>
          <w:p w14:paraId="0ED4B325" w14:textId="77777777" w:rsidR="00687D4D" w:rsidRPr="008C4153" w:rsidRDefault="00687D4D" w:rsidP="00CB493C">
            <w:pPr>
              <w:rPr>
                <w:szCs w:val="24"/>
              </w:rPr>
            </w:pPr>
            <w:r w:rsidRPr="008C4153">
              <w:rPr>
                <w:szCs w:val="24"/>
              </w:rPr>
              <w:t xml:space="preserve">Wszystkie jednostki administracji centralnej i wydziałowej (z wyłączeniem jednostek, o których mowa w § 10 </w:t>
            </w:r>
            <w:r w:rsidRPr="008C4153">
              <w:rPr>
                <w:rFonts w:eastAsia="Times New Roman"/>
                <w:szCs w:val="24"/>
                <w:lang w:eastAsia="pl-PL"/>
              </w:rPr>
              <w:t>ust. 1 pkt 8-12) oraz Biblioteka, Centrum Kształcenia Podyplomowego i Centrum Analiz Statystycznych</w:t>
            </w:r>
          </w:p>
        </w:tc>
        <w:tc>
          <w:tcPr>
            <w:tcW w:w="992" w:type="dxa"/>
            <w:tcBorders>
              <w:bottom w:val="double" w:sz="4" w:space="0" w:color="auto"/>
            </w:tcBorders>
            <w:shd w:val="clear" w:color="auto" w:fill="auto"/>
          </w:tcPr>
          <w:p w14:paraId="10E95A4D" w14:textId="77777777" w:rsidR="00687D4D" w:rsidRPr="008C4153" w:rsidRDefault="00687D4D" w:rsidP="00CB493C">
            <w:pPr>
              <w:rPr>
                <w:szCs w:val="24"/>
                <w:lang w:val="en-US"/>
              </w:rPr>
            </w:pPr>
            <w:r w:rsidRPr="008C4153">
              <w:rPr>
                <w:szCs w:val="24"/>
                <w:lang w:val="en-US"/>
              </w:rPr>
              <w:t>AI</w:t>
            </w:r>
          </w:p>
          <w:p w14:paraId="6339F6DD" w14:textId="77777777" w:rsidR="00687D4D" w:rsidRPr="008C4153" w:rsidRDefault="00687D4D" w:rsidP="00CB493C">
            <w:pPr>
              <w:rPr>
                <w:szCs w:val="24"/>
                <w:lang w:val="en-US"/>
              </w:rPr>
            </w:pPr>
          </w:p>
          <w:p w14:paraId="41C073A5" w14:textId="77777777" w:rsidR="00687D4D" w:rsidRPr="008C4153" w:rsidRDefault="00687D4D" w:rsidP="00CB493C">
            <w:pPr>
              <w:rPr>
                <w:szCs w:val="24"/>
                <w:lang w:val="en-US"/>
              </w:rPr>
            </w:pPr>
          </w:p>
          <w:p w14:paraId="0F216859" w14:textId="77777777" w:rsidR="00687D4D" w:rsidRPr="008C4153" w:rsidRDefault="00687D4D" w:rsidP="00CB493C">
            <w:pPr>
              <w:rPr>
                <w:szCs w:val="24"/>
                <w:lang w:val="en-US"/>
              </w:rPr>
            </w:pPr>
            <w:r w:rsidRPr="008C4153">
              <w:rPr>
                <w:szCs w:val="24"/>
                <w:lang w:val="en-US"/>
              </w:rPr>
              <w:t>AA</w:t>
            </w:r>
          </w:p>
          <w:p w14:paraId="0FACC4EC" w14:textId="77777777" w:rsidR="00687D4D" w:rsidRPr="008C4153" w:rsidRDefault="00687D4D" w:rsidP="00CB493C">
            <w:pPr>
              <w:rPr>
                <w:szCs w:val="24"/>
                <w:lang w:val="en-US"/>
              </w:rPr>
            </w:pPr>
          </w:p>
          <w:p w14:paraId="720B5A1D" w14:textId="77777777" w:rsidR="00687D4D" w:rsidRPr="008C4153" w:rsidRDefault="00687D4D" w:rsidP="00CB493C">
            <w:pPr>
              <w:rPr>
                <w:szCs w:val="24"/>
                <w:lang w:val="en-US"/>
              </w:rPr>
            </w:pPr>
          </w:p>
          <w:p w14:paraId="388CF635" w14:textId="77777777" w:rsidR="00687D4D" w:rsidRPr="008C4153" w:rsidRDefault="00687D4D" w:rsidP="00CB493C">
            <w:pPr>
              <w:rPr>
                <w:szCs w:val="24"/>
                <w:lang w:val="en-US"/>
              </w:rPr>
            </w:pPr>
            <w:r w:rsidRPr="008C4153">
              <w:rPr>
                <w:szCs w:val="24"/>
                <w:lang w:val="en-US"/>
              </w:rPr>
              <w:t>AF</w:t>
            </w:r>
          </w:p>
          <w:p w14:paraId="12CE29D8" w14:textId="77777777" w:rsidR="00687D4D" w:rsidRPr="008C4153" w:rsidRDefault="00687D4D" w:rsidP="00CB493C">
            <w:pPr>
              <w:rPr>
                <w:szCs w:val="24"/>
                <w:lang w:val="en-US"/>
              </w:rPr>
            </w:pPr>
          </w:p>
          <w:p w14:paraId="0A280E1A" w14:textId="77777777" w:rsidR="00687D4D" w:rsidRPr="008C4153" w:rsidRDefault="00687D4D" w:rsidP="00CB493C">
            <w:pPr>
              <w:rPr>
                <w:szCs w:val="24"/>
                <w:lang w:val="en-US"/>
              </w:rPr>
            </w:pPr>
            <w:r w:rsidRPr="008C4153">
              <w:rPr>
                <w:szCs w:val="24"/>
                <w:lang w:val="en-US"/>
              </w:rPr>
              <w:t>AB</w:t>
            </w:r>
          </w:p>
          <w:p w14:paraId="3DB1ABA0" w14:textId="77777777" w:rsidR="00687D4D" w:rsidRPr="008C4153" w:rsidRDefault="00687D4D" w:rsidP="00CB493C">
            <w:pPr>
              <w:rPr>
                <w:szCs w:val="24"/>
                <w:lang w:val="en-US"/>
              </w:rPr>
            </w:pPr>
            <w:r w:rsidRPr="008C4153">
              <w:rPr>
                <w:szCs w:val="24"/>
                <w:lang w:val="en-US"/>
              </w:rPr>
              <w:t>AP</w:t>
            </w:r>
          </w:p>
          <w:p w14:paraId="6411EB18" w14:textId="77777777" w:rsidR="00687D4D" w:rsidRPr="00687D4D" w:rsidRDefault="00687D4D" w:rsidP="00CB493C">
            <w:pPr>
              <w:rPr>
                <w:szCs w:val="24"/>
                <w:lang w:val="en-US"/>
              </w:rPr>
            </w:pPr>
            <w:r w:rsidRPr="00687D4D">
              <w:rPr>
                <w:szCs w:val="24"/>
                <w:lang w:val="en-US"/>
              </w:rPr>
              <w:t>AN</w:t>
            </w:r>
          </w:p>
          <w:p w14:paraId="1E74ECFC" w14:textId="77777777" w:rsidR="00687D4D" w:rsidRPr="00687D4D" w:rsidRDefault="00687D4D" w:rsidP="00CB493C">
            <w:pPr>
              <w:rPr>
                <w:szCs w:val="24"/>
                <w:lang w:val="en-US"/>
              </w:rPr>
            </w:pPr>
          </w:p>
          <w:p w14:paraId="06B43D4B" w14:textId="77777777" w:rsidR="00687D4D" w:rsidRPr="00687D4D" w:rsidRDefault="00687D4D" w:rsidP="00CB493C">
            <w:pPr>
              <w:rPr>
                <w:szCs w:val="24"/>
                <w:lang w:val="en-US"/>
              </w:rPr>
            </w:pPr>
          </w:p>
          <w:p w14:paraId="4BA00D22" w14:textId="77777777" w:rsidR="00687D4D" w:rsidRPr="008C4153" w:rsidRDefault="00687D4D" w:rsidP="00CB493C">
            <w:pPr>
              <w:rPr>
                <w:szCs w:val="24"/>
              </w:rPr>
            </w:pPr>
            <w:r w:rsidRPr="008C4153">
              <w:rPr>
                <w:szCs w:val="24"/>
              </w:rPr>
              <w:t>AO</w:t>
            </w:r>
          </w:p>
          <w:p w14:paraId="5624B59B" w14:textId="77777777" w:rsidR="00687D4D" w:rsidRPr="008C4153" w:rsidRDefault="00687D4D" w:rsidP="00CB493C">
            <w:pPr>
              <w:rPr>
                <w:szCs w:val="24"/>
              </w:rPr>
            </w:pPr>
          </w:p>
          <w:p w14:paraId="5957D67F" w14:textId="77777777" w:rsidR="00687D4D" w:rsidRPr="008C4153" w:rsidRDefault="00687D4D" w:rsidP="00CB493C">
            <w:pPr>
              <w:rPr>
                <w:szCs w:val="24"/>
              </w:rPr>
            </w:pPr>
          </w:p>
        </w:tc>
        <w:tc>
          <w:tcPr>
            <w:tcW w:w="3260" w:type="dxa"/>
            <w:tcBorders>
              <w:bottom w:val="double" w:sz="4" w:space="0" w:color="auto"/>
            </w:tcBorders>
            <w:shd w:val="clear" w:color="auto" w:fill="auto"/>
          </w:tcPr>
          <w:p w14:paraId="19CCA227" w14:textId="77777777" w:rsidR="00687D4D" w:rsidRPr="008C4153" w:rsidRDefault="00687D4D" w:rsidP="00CB493C">
            <w:pPr>
              <w:rPr>
                <w:szCs w:val="24"/>
              </w:rPr>
            </w:pPr>
            <w:r w:rsidRPr="008C4153">
              <w:rPr>
                <w:szCs w:val="24"/>
              </w:rPr>
              <w:t>Zastępca Dyrektora Generalnego ds. Infrastruktury, Inwestycji i Remontów</w:t>
            </w:r>
          </w:p>
          <w:p w14:paraId="5A7567BE" w14:textId="77777777" w:rsidR="00687D4D" w:rsidRPr="008C4153" w:rsidRDefault="00687D4D" w:rsidP="00CB493C">
            <w:pPr>
              <w:rPr>
                <w:szCs w:val="24"/>
              </w:rPr>
            </w:pPr>
            <w:r w:rsidRPr="008C4153">
              <w:rPr>
                <w:szCs w:val="24"/>
              </w:rPr>
              <w:t>Zastępca Dyrektora Generalnego ds. Organizacyjnych</w:t>
            </w:r>
          </w:p>
          <w:p w14:paraId="6519B8FD" w14:textId="77777777" w:rsidR="00687D4D" w:rsidRPr="008C4153" w:rsidRDefault="00687D4D" w:rsidP="00CB493C">
            <w:pPr>
              <w:rPr>
                <w:szCs w:val="24"/>
              </w:rPr>
            </w:pPr>
            <w:r w:rsidRPr="008C4153">
              <w:rPr>
                <w:szCs w:val="24"/>
              </w:rPr>
              <w:t>Zastępca Dyrektora Generalnego ds. Finansowych</w:t>
            </w:r>
          </w:p>
          <w:p w14:paraId="26DAC15D" w14:textId="77777777" w:rsidR="00687D4D" w:rsidRPr="008C4153" w:rsidRDefault="00687D4D" w:rsidP="00CB493C">
            <w:pPr>
              <w:rPr>
                <w:szCs w:val="24"/>
              </w:rPr>
            </w:pPr>
            <w:r w:rsidRPr="008C4153">
              <w:rPr>
                <w:szCs w:val="24"/>
              </w:rPr>
              <w:t>Biuro Dyrektora Generalnego</w:t>
            </w:r>
          </w:p>
          <w:p w14:paraId="3138E580" w14:textId="77777777" w:rsidR="00687D4D" w:rsidRPr="008C4153" w:rsidRDefault="00687D4D" w:rsidP="00CB493C">
            <w:pPr>
              <w:rPr>
                <w:szCs w:val="24"/>
              </w:rPr>
            </w:pPr>
            <w:r w:rsidRPr="008C4153">
              <w:rPr>
                <w:szCs w:val="24"/>
              </w:rPr>
              <w:t>Dział Spraw Pracowniczych</w:t>
            </w:r>
          </w:p>
          <w:p w14:paraId="6EC93BBC" w14:textId="77777777" w:rsidR="00687D4D" w:rsidRPr="008C4153" w:rsidRDefault="00687D4D" w:rsidP="00CB493C">
            <w:pPr>
              <w:rPr>
                <w:szCs w:val="24"/>
              </w:rPr>
            </w:pPr>
            <w:r w:rsidRPr="008C4153">
              <w:rPr>
                <w:szCs w:val="24"/>
              </w:rPr>
              <w:t>Dział Nadzoru Właścicielskiego i Założycielskiego</w:t>
            </w:r>
          </w:p>
          <w:p w14:paraId="39058C24" w14:textId="77777777" w:rsidR="00687D4D" w:rsidRPr="008C4153" w:rsidRDefault="00687D4D" w:rsidP="00CB493C">
            <w:pPr>
              <w:rPr>
                <w:szCs w:val="24"/>
              </w:rPr>
            </w:pPr>
            <w:r w:rsidRPr="008C4153">
              <w:rPr>
                <w:szCs w:val="24"/>
              </w:rPr>
              <w:t>Dział Organizacyjno-Prawny</w:t>
            </w:r>
          </w:p>
          <w:p w14:paraId="24DE09D6" w14:textId="77777777" w:rsidR="00687D4D" w:rsidRPr="008C4153" w:rsidRDefault="00687D4D" w:rsidP="00CB493C">
            <w:pPr>
              <w:rPr>
                <w:szCs w:val="24"/>
              </w:rPr>
            </w:pPr>
          </w:p>
        </w:tc>
        <w:tc>
          <w:tcPr>
            <w:tcW w:w="1167" w:type="dxa"/>
            <w:tcBorders>
              <w:bottom w:val="double" w:sz="4" w:space="0" w:color="auto"/>
              <w:right w:val="double" w:sz="4" w:space="0" w:color="auto"/>
            </w:tcBorders>
            <w:shd w:val="clear" w:color="auto" w:fill="auto"/>
          </w:tcPr>
          <w:p w14:paraId="37B5DF51" w14:textId="77777777" w:rsidR="00687D4D" w:rsidRPr="00274BF2" w:rsidRDefault="00687D4D" w:rsidP="00CB493C">
            <w:pPr>
              <w:rPr>
                <w:szCs w:val="24"/>
                <w:lang w:val="en-US"/>
              </w:rPr>
            </w:pPr>
            <w:r w:rsidRPr="00274BF2">
              <w:rPr>
                <w:szCs w:val="24"/>
                <w:lang w:val="en-US"/>
              </w:rPr>
              <w:t>AI</w:t>
            </w:r>
          </w:p>
          <w:p w14:paraId="5744EC08" w14:textId="77777777" w:rsidR="00687D4D" w:rsidRPr="00D73D2E" w:rsidRDefault="00687D4D" w:rsidP="00CB493C">
            <w:pPr>
              <w:rPr>
                <w:szCs w:val="24"/>
                <w:lang w:val="en-US"/>
              </w:rPr>
            </w:pPr>
          </w:p>
          <w:p w14:paraId="0A1FE54C" w14:textId="77777777" w:rsidR="00687D4D" w:rsidRPr="00D73D2E" w:rsidRDefault="00687D4D" w:rsidP="00CB493C">
            <w:pPr>
              <w:rPr>
                <w:szCs w:val="24"/>
                <w:lang w:val="en-US"/>
              </w:rPr>
            </w:pPr>
          </w:p>
          <w:p w14:paraId="04AC47CA" w14:textId="77777777" w:rsidR="00687D4D" w:rsidRPr="00D73D2E" w:rsidRDefault="00687D4D" w:rsidP="00CB493C">
            <w:pPr>
              <w:rPr>
                <w:szCs w:val="24"/>
                <w:lang w:val="en-US"/>
              </w:rPr>
            </w:pPr>
            <w:r w:rsidRPr="00D73D2E">
              <w:rPr>
                <w:szCs w:val="24"/>
                <w:lang w:val="en-US"/>
              </w:rPr>
              <w:t>AA</w:t>
            </w:r>
          </w:p>
          <w:p w14:paraId="604AC62E" w14:textId="77777777" w:rsidR="00687D4D" w:rsidRPr="00D73D2E" w:rsidRDefault="00687D4D" w:rsidP="00CB493C">
            <w:pPr>
              <w:rPr>
                <w:szCs w:val="24"/>
                <w:lang w:val="en-US"/>
              </w:rPr>
            </w:pPr>
          </w:p>
          <w:p w14:paraId="2FA1BC96" w14:textId="77777777" w:rsidR="00687D4D" w:rsidRDefault="00687D4D" w:rsidP="00CB493C">
            <w:pPr>
              <w:rPr>
                <w:szCs w:val="24"/>
                <w:lang w:val="en-US"/>
              </w:rPr>
            </w:pPr>
          </w:p>
          <w:p w14:paraId="6ACC9337" w14:textId="77777777" w:rsidR="00687D4D" w:rsidRPr="00D73D2E" w:rsidRDefault="00687D4D" w:rsidP="00CB493C">
            <w:pPr>
              <w:rPr>
                <w:szCs w:val="24"/>
                <w:lang w:val="en-US"/>
              </w:rPr>
            </w:pPr>
            <w:r w:rsidRPr="00D73D2E">
              <w:rPr>
                <w:szCs w:val="24"/>
                <w:lang w:val="en-US"/>
              </w:rPr>
              <w:t>AF</w:t>
            </w:r>
          </w:p>
          <w:p w14:paraId="4538A52F" w14:textId="77777777" w:rsidR="00687D4D" w:rsidRPr="00D73D2E" w:rsidRDefault="00687D4D" w:rsidP="00CB493C">
            <w:pPr>
              <w:rPr>
                <w:szCs w:val="24"/>
                <w:lang w:val="en-US"/>
              </w:rPr>
            </w:pPr>
          </w:p>
          <w:p w14:paraId="2925CDD3" w14:textId="77777777" w:rsidR="00687D4D" w:rsidRPr="00D73D2E" w:rsidRDefault="00687D4D" w:rsidP="00CB493C">
            <w:pPr>
              <w:rPr>
                <w:szCs w:val="24"/>
                <w:lang w:val="en-US"/>
              </w:rPr>
            </w:pPr>
            <w:r w:rsidRPr="00D73D2E">
              <w:rPr>
                <w:szCs w:val="24"/>
                <w:lang w:val="en-US"/>
              </w:rPr>
              <w:t>AB</w:t>
            </w:r>
          </w:p>
          <w:p w14:paraId="2A55D1A6" w14:textId="77777777" w:rsidR="00687D4D" w:rsidRDefault="00687D4D" w:rsidP="00CB493C">
            <w:pPr>
              <w:rPr>
                <w:szCs w:val="24"/>
                <w:lang w:val="en-GB"/>
              </w:rPr>
            </w:pPr>
            <w:r>
              <w:rPr>
                <w:szCs w:val="24"/>
                <w:lang w:val="en-GB"/>
              </w:rPr>
              <w:t>AP</w:t>
            </w:r>
          </w:p>
          <w:p w14:paraId="39589769" w14:textId="77777777" w:rsidR="00687D4D" w:rsidRDefault="00687D4D" w:rsidP="00CB493C">
            <w:pPr>
              <w:rPr>
                <w:szCs w:val="24"/>
                <w:lang w:val="en-GB"/>
              </w:rPr>
            </w:pPr>
            <w:r>
              <w:rPr>
                <w:szCs w:val="24"/>
                <w:lang w:val="en-GB"/>
              </w:rPr>
              <w:t>AN</w:t>
            </w:r>
          </w:p>
          <w:p w14:paraId="16B56346" w14:textId="77777777" w:rsidR="00687D4D" w:rsidRDefault="00687D4D" w:rsidP="00CB493C">
            <w:pPr>
              <w:rPr>
                <w:szCs w:val="24"/>
                <w:lang w:val="en-GB"/>
              </w:rPr>
            </w:pPr>
          </w:p>
          <w:p w14:paraId="47AE3CE3" w14:textId="77777777" w:rsidR="00687D4D" w:rsidRDefault="00687D4D" w:rsidP="00CB493C">
            <w:pPr>
              <w:rPr>
                <w:szCs w:val="24"/>
                <w:lang w:val="en-GB"/>
              </w:rPr>
            </w:pPr>
          </w:p>
          <w:p w14:paraId="02629CBF" w14:textId="77777777" w:rsidR="00687D4D" w:rsidRPr="00C94C19" w:rsidRDefault="00687D4D" w:rsidP="00CB493C">
            <w:pPr>
              <w:rPr>
                <w:szCs w:val="24"/>
                <w:lang w:val="en-GB"/>
              </w:rPr>
            </w:pPr>
            <w:r>
              <w:rPr>
                <w:szCs w:val="24"/>
                <w:lang w:val="en-GB"/>
              </w:rPr>
              <w:t>AO</w:t>
            </w:r>
          </w:p>
        </w:tc>
      </w:tr>
      <w:tr w:rsidR="00687D4D" w:rsidRPr="00141A67" w14:paraId="287CE16D" w14:textId="77777777" w:rsidTr="00CB493C">
        <w:tc>
          <w:tcPr>
            <w:tcW w:w="10187" w:type="dxa"/>
            <w:gridSpan w:val="6"/>
            <w:tcBorders>
              <w:top w:val="single" w:sz="4" w:space="0" w:color="auto"/>
              <w:left w:val="nil"/>
              <w:bottom w:val="double" w:sz="4" w:space="0" w:color="auto"/>
              <w:right w:val="nil"/>
            </w:tcBorders>
            <w:shd w:val="clear" w:color="auto" w:fill="auto"/>
          </w:tcPr>
          <w:p w14:paraId="2B70FBE9" w14:textId="77777777" w:rsidR="00687D4D" w:rsidRPr="00141A67" w:rsidRDefault="00687D4D" w:rsidP="00CB493C">
            <w:pPr>
              <w:rPr>
                <w:sz w:val="8"/>
                <w:szCs w:val="8"/>
              </w:rPr>
            </w:pPr>
          </w:p>
        </w:tc>
      </w:tr>
      <w:tr w:rsidR="00687D4D" w:rsidRPr="00C94C19" w14:paraId="24EC9596" w14:textId="77777777" w:rsidTr="00CB493C">
        <w:tc>
          <w:tcPr>
            <w:tcW w:w="10187" w:type="dxa"/>
            <w:gridSpan w:val="6"/>
            <w:tcBorders>
              <w:top w:val="double" w:sz="4" w:space="0" w:color="auto"/>
              <w:left w:val="double" w:sz="4" w:space="0" w:color="auto"/>
              <w:right w:val="double" w:sz="4" w:space="0" w:color="auto"/>
            </w:tcBorders>
            <w:shd w:val="clear" w:color="auto" w:fill="auto"/>
          </w:tcPr>
          <w:p w14:paraId="59E0ECE3" w14:textId="77777777" w:rsidR="00687D4D" w:rsidRPr="00C94C19" w:rsidRDefault="00687D4D" w:rsidP="00CB493C">
            <w:pPr>
              <w:spacing w:before="120" w:after="120" w:line="276" w:lineRule="auto"/>
              <w:rPr>
                <w:szCs w:val="24"/>
              </w:rPr>
            </w:pPr>
            <w:r w:rsidRPr="00C94C19">
              <w:rPr>
                <w:szCs w:val="24"/>
              </w:rPr>
              <w:t xml:space="preserve">Cel działalności </w:t>
            </w:r>
          </w:p>
        </w:tc>
      </w:tr>
      <w:tr w:rsidR="00687D4D" w:rsidRPr="00141A67" w14:paraId="04633B02" w14:textId="77777777" w:rsidTr="00CB493C">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23335C28" w14:textId="77777777" w:rsidR="00687D4D" w:rsidRPr="00141A67" w:rsidRDefault="00687D4D" w:rsidP="004318E7">
            <w:pPr>
              <w:pStyle w:val="Akapitzlist"/>
              <w:numPr>
                <w:ilvl w:val="0"/>
                <w:numId w:val="230"/>
              </w:numPr>
              <w:spacing w:before="240" w:line="276" w:lineRule="auto"/>
              <w:ind w:left="341" w:right="11" w:hanging="284"/>
              <w:rPr>
                <w:color w:val="auto"/>
                <w:szCs w:val="24"/>
              </w:rPr>
            </w:pPr>
            <w:r w:rsidRPr="00C94C19">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687D4D" w:rsidRPr="00C94C19" w14:paraId="16BEAA22" w14:textId="77777777" w:rsidTr="00CB493C">
        <w:trPr>
          <w:trHeight w:val="279"/>
        </w:trPr>
        <w:tc>
          <w:tcPr>
            <w:tcW w:w="10187" w:type="dxa"/>
            <w:gridSpan w:val="6"/>
            <w:tcBorders>
              <w:top w:val="double" w:sz="4" w:space="0" w:color="auto"/>
              <w:left w:val="double" w:sz="4" w:space="0" w:color="auto"/>
              <w:right w:val="double" w:sz="4" w:space="0" w:color="auto"/>
            </w:tcBorders>
            <w:shd w:val="clear" w:color="auto" w:fill="auto"/>
          </w:tcPr>
          <w:p w14:paraId="6DDB7259" w14:textId="77777777" w:rsidR="00687D4D" w:rsidRPr="00C94C19" w:rsidRDefault="00687D4D" w:rsidP="00CB493C">
            <w:pPr>
              <w:spacing w:before="120" w:after="120" w:line="276" w:lineRule="auto"/>
              <w:rPr>
                <w:szCs w:val="24"/>
              </w:rPr>
            </w:pPr>
            <w:r w:rsidRPr="00C94C19">
              <w:rPr>
                <w:szCs w:val="24"/>
              </w:rPr>
              <w:t>Kluczowe zadania</w:t>
            </w:r>
          </w:p>
        </w:tc>
      </w:tr>
      <w:tr w:rsidR="00687D4D" w:rsidRPr="00C94C19" w14:paraId="48FC8FB4" w14:textId="77777777" w:rsidTr="00CB493C">
        <w:trPr>
          <w:trHeight w:val="50"/>
        </w:trPr>
        <w:tc>
          <w:tcPr>
            <w:tcW w:w="10187" w:type="dxa"/>
            <w:gridSpan w:val="6"/>
            <w:tcBorders>
              <w:left w:val="double" w:sz="4" w:space="0" w:color="auto"/>
              <w:right w:val="double" w:sz="4" w:space="0" w:color="auto"/>
            </w:tcBorders>
            <w:shd w:val="clear" w:color="auto" w:fill="auto"/>
          </w:tcPr>
          <w:p w14:paraId="2B91A01D" w14:textId="77777777" w:rsidR="00687D4D" w:rsidRPr="00C94C19" w:rsidRDefault="00687D4D" w:rsidP="00CB493C">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0CB8302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111B59A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Pr>
                <w:spacing w:val="-6"/>
                <w:szCs w:val="24"/>
              </w:rPr>
              <w:t xml:space="preserve">. </w:t>
            </w:r>
          </w:p>
          <w:p w14:paraId="614B123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należytym wykorzystaniem, zabezpieczeniem i ochroną mienia, chyba że odpowiedzialność z </w:t>
            </w:r>
            <w:r w:rsidRPr="00C94C19">
              <w:rPr>
                <w:spacing w:val="-6"/>
                <w:szCs w:val="24"/>
              </w:rPr>
              <w:lastRenderedPageBreak/>
              <w:t>tego tytułu spoczywa na innej osobie.</w:t>
            </w:r>
          </w:p>
          <w:p w14:paraId="1806AAD0" w14:textId="77777777" w:rsidR="00687D4D" w:rsidRPr="00C94C19" w:rsidRDefault="00687D4D" w:rsidP="00CB493C">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52D3B771" w14:textId="77777777" w:rsidR="00687D4D"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planów oraz aktualizacj</w:t>
            </w:r>
            <w:r>
              <w:rPr>
                <w:spacing w:val="-6"/>
                <w:szCs w:val="24"/>
              </w:rPr>
              <w:t>ą</w:t>
            </w:r>
            <w:r w:rsidRPr="00C94C19">
              <w:rPr>
                <w:spacing w:val="-6"/>
                <w:szCs w:val="24"/>
              </w:rPr>
              <w:t xml:space="preserve"> planów rzeczowo-finansowych Uczelni</w:t>
            </w:r>
            <w:r>
              <w:rPr>
                <w:spacing w:val="-6"/>
                <w:szCs w:val="24"/>
              </w:rPr>
              <w:t xml:space="preserve">. </w:t>
            </w:r>
          </w:p>
          <w:p w14:paraId="1F3147A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B</w:t>
            </w:r>
            <w:r w:rsidRPr="00C94C19">
              <w:rPr>
                <w:spacing w:val="-6"/>
                <w:szCs w:val="24"/>
              </w:rPr>
              <w:t>ieżąc</w:t>
            </w:r>
            <w:r>
              <w:rPr>
                <w:spacing w:val="-6"/>
                <w:szCs w:val="24"/>
              </w:rPr>
              <w:t>a</w:t>
            </w:r>
            <w:r w:rsidRPr="00C94C19">
              <w:rPr>
                <w:spacing w:val="-6"/>
                <w:szCs w:val="24"/>
              </w:rPr>
              <w:t xml:space="preserve"> realizacja polityki finansowej, w tym dbałość o efektywność (celowość i oszczędność) oraz przestrzeganie procedur związanych z wydatkowaniem publicznych środków finansowych,</w:t>
            </w:r>
          </w:p>
          <w:p w14:paraId="40960D09"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sprawozdań z wykonania planów rzeczowo – finansowych, zarówno rocznych, jak i śródokresowych, </w:t>
            </w:r>
          </w:p>
          <w:p w14:paraId="577EDD6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zCs w:val="24"/>
              </w:rPr>
              <w:t>Nadzór nad s</w:t>
            </w:r>
            <w:r w:rsidRPr="00C94C19">
              <w:rPr>
                <w:szCs w:val="24"/>
              </w:rPr>
              <w:t>porządzanie</w:t>
            </w:r>
            <w:r>
              <w:rPr>
                <w:szCs w:val="24"/>
              </w:rPr>
              <w:t>m</w:t>
            </w:r>
            <w:r w:rsidRPr="00C94C19">
              <w:rPr>
                <w:szCs w:val="24"/>
              </w:rPr>
              <w:t xml:space="preserve"> sprawozdań statystycznych, raportów oraz analiz, zarówno rocznych, jak i śródokresowych, w zakresie: przychodów i kosztów Uczelni, stanu zobowiązań, należności, poręczeń oraz gwarancji </w:t>
            </w:r>
          </w:p>
          <w:p w14:paraId="39015931"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03C7884B" w14:textId="77777777" w:rsidR="00687D4D" w:rsidRPr="00C94C19" w:rsidRDefault="00687D4D" w:rsidP="00CB493C">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18C4506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3E4D71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3BFDE144" w14:textId="77777777" w:rsidR="00687D4D" w:rsidRPr="00C94C19" w:rsidRDefault="00687D4D" w:rsidP="00CB493C">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15B7B8B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4435CAC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5EB0F1A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4533B12B"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6B20911D" w14:textId="77777777" w:rsidR="00687D4D" w:rsidRPr="00D73D2E"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5B6C053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5A10D6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Nadzorowanie realizacji zadań obronnych w warunkach zewnętrznego zagrożenia bezpieczeństwa państwa oraz sytuacjach kryzysowych. </w:t>
            </w:r>
          </w:p>
          <w:p w14:paraId="52F7B20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0375CEE0"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598E256A" w14:textId="77777777" w:rsidR="00687D4D" w:rsidRPr="00C94C19" w:rsidRDefault="00687D4D" w:rsidP="00687D4D">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rzetelnego i terminowego wprowadzania oraz uzupełnienia danych w systemie POL-on.</w:t>
            </w:r>
          </w:p>
          <w:p w14:paraId="3D3E3CA2" w14:textId="77777777" w:rsidR="00687D4D" w:rsidRPr="00141A67" w:rsidRDefault="00687D4D" w:rsidP="00687D4D">
            <w:pPr>
              <w:numPr>
                <w:ilvl w:val="0"/>
                <w:numId w:val="3"/>
              </w:numPr>
              <w:shd w:val="clear" w:color="auto" w:fill="FFFFFF"/>
              <w:spacing w:line="276" w:lineRule="auto"/>
              <w:ind w:left="357" w:right="11" w:hanging="357"/>
              <w:contextualSpacing/>
              <w:jc w:val="both"/>
              <w:rPr>
                <w:szCs w:val="24"/>
              </w:rPr>
            </w:pPr>
            <w:r w:rsidRPr="00C94C19">
              <w:rPr>
                <w:szCs w:val="24"/>
              </w:rPr>
              <w:t xml:space="preserve">Zapewnienie nadzoru nad podmiotami leczniczymi, dla których Uczelnia jest podmiotem tworzącym oraz nad spółkami, w których Uczelnia posiada udziały lub akcje we współpracy z Prorektorem ds. Klinicznych. </w:t>
            </w:r>
          </w:p>
          <w:p w14:paraId="17A8E6A0" w14:textId="77777777" w:rsidR="00687D4D" w:rsidRPr="00C94C19" w:rsidRDefault="00687D4D" w:rsidP="00687D4D">
            <w:pPr>
              <w:spacing w:line="276" w:lineRule="auto"/>
              <w:rPr>
                <w:i/>
                <w:szCs w:val="24"/>
              </w:rPr>
            </w:pPr>
            <w:r w:rsidRPr="00C94C19">
              <w:rPr>
                <w:i/>
                <w:szCs w:val="24"/>
              </w:rPr>
              <w:t>Kompetencje oraz tryb obsadzania stanowiska Dyrektora Generalnego określa Statut. Dyrektor Generalny reprezentuje Uczelnię w zakresie pełnomocnictwa udzielonego przez Rektora.</w:t>
            </w:r>
          </w:p>
          <w:p w14:paraId="45A43E73" w14:textId="77777777" w:rsidR="00687D4D" w:rsidRPr="00C94C19" w:rsidRDefault="00687D4D" w:rsidP="00CB493C">
            <w:pPr>
              <w:shd w:val="clear" w:color="auto" w:fill="FFFFFF"/>
              <w:spacing w:line="276" w:lineRule="auto"/>
              <w:ind w:right="11"/>
              <w:contextualSpacing/>
              <w:jc w:val="both"/>
              <w:rPr>
                <w:spacing w:val="-6"/>
                <w:szCs w:val="24"/>
              </w:rPr>
            </w:pPr>
          </w:p>
        </w:tc>
      </w:tr>
    </w:tbl>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4" w:name="_Toc430695261"/>
            <w:bookmarkStart w:id="125" w:name="_Toc107798628"/>
            <w:r w:rsidRPr="00C94C19">
              <w:t xml:space="preserve">BIURO </w:t>
            </w:r>
            <w:r w:rsidR="00442361" w:rsidRPr="00C94C19">
              <w:t>DYREKTORA GENERALNEGO</w:t>
            </w:r>
            <w:bookmarkEnd w:id="124"/>
            <w:bookmarkEnd w:id="125"/>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6" w:name="_Toc430695271"/>
            <w:bookmarkStart w:id="127" w:name="_Toc31718333"/>
            <w:bookmarkStart w:id="128" w:name="_Toc49755837"/>
            <w:bookmarkStart w:id="129" w:name="_Toc107798629"/>
            <w:r w:rsidRPr="00C94C19">
              <w:rPr>
                <w:rFonts w:eastAsia="Times New Roman" w:cs="Times New Roman"/>
              </w:rPr>
              <w:t xml:space="preserve">DZIAŁ </w:t>
            </w:r>
            <w:bookmarkEnd w:id="126"/>
            <w:r w:rsidRPr="00C94C19">
              <w:rPr>
                <w:rFonts w:eastAsia="Times New Roman" w:cs="Times New Roman"/>
              </w:rPr>
              <w:t>SPRAW PRACOWNICZYCH</w:t>
            </w:r>
            <w:bookmarkEnd w:id="127"/>
            <w:bookmarkEnd w:id="128"/>
            <w:bookmarkEnd w:id="129"/>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w:t>
            </w:r>
            <w:r w:rsidRPr="00C94C19">
              <w:rPr>
                <w:rFonts w:eastAsia="Times New Roman"/>
                <w:szCs w:val="24"/>
                <w:lang w:eastAsia="pl-PL"/>
              </w:rPr>
              <w:lastRenderedPageBreak/>
              <w:t>kom, emerytom i rencistom Uczelni (zapomogi losowe, rzeczowa pomoc materialna, jesienno-zimowa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lastRenderedPageBreak/>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CB493C">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CB493C">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CB493C">
            <w:pPr>
              <w:pStyle w:val="Nagwek3"/>
              <w:spacing w:before="120"/>
            </w:pPr>
            <w:bookmarkStart w:id="130" w:name="_Toc104972565"/>
            <w:bookmarkStart w:id="131" w:name="_Toc107798630"/>
            <w:r w:rsidRPr="009467B9">
              <w:rPr>
                <w:sz w:val="24"/>
              </w:rPr>
              <w:t>DZIAŁ ORGANIZACYJNO-PRAWNY</w:t>
            </w:r>
            <w:bookmarkEnd w:id="130"/>
            <w:r>
              <w:rPr>
                <w:rStyle w:val="Odwoanieprzypisudolnego"/>
                <w:sz w:val="24"/>
              </w:rPr>
              <w:footnoteReference w:id="46"/>
            </w:r>
            <w:bookmarkEnd w:id="131"/>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CB493C">
            <w:pPr>
              <w:suppressAutoHyphens/>
              <w:spacing w:before="120" w:after="120"/>
              <w:rPr>
                <w:b/>
                <w:sz w:val="26"/>
                <w:szCs w:val="26"/>
              </w:rPr>
            </w:pPr>
            <w:r w:rsidRPr="009467B9">
              <w:rPr>
                <w:b/>
                <w:szCs w:val="26"/>
              </w:rPr>
              <w:t>AO</w:t>
            </w:r>
          </w:p>
        </w:tc>
      </w:tr>
      <w:tr w:rsidR="005123F4" w:rsidRPr="009467B9" w14:paraId="0435E8F0" w14:textId="77777777" w:rsidTr="00CB493C">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CB493C">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CB493C">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CB493C">
            <w:pPr>
              <w:suppressAutoHyphens/>
            </w:pPr>
            <w:r w:rsidRPr="009467B9">
              <w:rPr>
                <w:rFonts w:eastAsia="Times New Roman"/>
              </w:rPr>
              <w:t>Podległość merytoryczna</w:t>
            </w:r>
          </w:p>
        </w:tc>
      </w:tr>
      <w:tr w:rsidR="005123F4" w:rsidRPr="009467B9" w14:paraId="5823F1E3" w14:textId="77777777" w:rsidTr="00CB493C">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CB493C">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CB493C">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CB493C">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CB493C">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CB493C">
            <w:pPr>
              <w:suppressAutoHyphens/>
            </w:pPr>
            <w:r w:rsidRPr="009467B9">
              <w:t>RA</w:t>
            </w:r>
          </w:p>
        </w:tc>
      </w:tr>
      <w:tr w:rsidR="005123F4" w:rsidRPr="009467B9" w14:paraId="7846D3F0" w14:textId="77777777" w:rsidTr="00CB493C">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CB493C">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CB493C">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CB493C">
            <w:pPr>
              <w:suppressAutoHyphens/>
            </w:pPr>
            <w:r w:rsidRPr="009467B9">
              <w:rPr>
                <w:rFonts w:eastAsia="Times New Roman"/>
              </w:rPr>
              <w:t>Podległość merytoryczna</w:t>
            </w:r>
          </w:p>
        </w:tc>
      </w:tr>
      <w:tr w:rsidR="005123F4" w:rsidRPr="009467B9" w14:paraId="2FF31098" w14:textId="77777777" w:rsidTr="00CB493C">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CB493C">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CB493C">
            <w:pPr>
              <w:rPr>
                <w:szCs w:val="24"/>
              </w:rPr>
            </w:pPr>
          </w:p>
        </w:tc>
        <w:tc>
          <w:tcPr>
            <w:tcW w:w="997" w:type="dxa"/>
            <w:tcBorders>
              <w:bottom w:val="double" w:sz="4" w:space="0" w:color="auto"/>
            </w:tcBorders>
            <w:shd w:val="clear" w:color="auto" w:fill="auto"/>
          </w:tcPr>
          <w:p w14:paraId="5D537B16" w14:textId="77777777" w:rsidR="005123F4" w:rsidRPr="009467B9" w:rsidRDefault="005123F4" w:rsidP="00CB493C">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CB493C">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CB493C">
            <w:pPr>
              <w:suppressAutoHyphens/>
              <w:rPr>
                <w:rFonts w:cs="Calibri"/>
              </w:rPr>
            </w:pPr>
          </w:p>
        </w:tc>
      </w:tr>
      <w:tr w:rsidR="005123F4" w:rsidRPr="009467B9" w14:paraId="4951C0D6" w14:textId="77777777" w:rsidTr="00CB493C">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CB493C">
            <w:pPr>
              <w:rPr>
                <w:szCs w:val="24"/>
              </w:rPr>
            </w:pPr>
          </w:p>
        </w:tc>
      </w:tr>
      <w:tr w:rsidR="005123F4" w:rsidRPr="009467B9" w14:paraId="682BFA31" w14:textId="77777777" w:rsidTr="00CB493C">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CB493C">
            <w:pPr>
              <w:suppressAutoHyphens/>
              <w:rPr>
                <w:rFonts w:eastAsia="Times New Roman"/>
                <w:sz w:val="8"/>
                <w:szCs w:val="8"/>
              </w:rPr>
            </w:pPr>
          </w:p>
          <w:p w14:paraId="52AD94A2" w14:textId="77777777" w:rsidR="005123F4" w:rsidRPr="009467B9" w:rsidRDefault="005123F4" w:rsidP="00CB493C">
            <w:pPr>
              <w:suppressAutoHyphens/>
            </w:pPr>
            <w:r w:rsidRPr="009467B9">
              <w:rPr>
                <w:rFonts w:eastAsia="Times New Roman"/>
              </w:rPr>
              <w:t xml:space="preserve">Cel działalności </w:t>
            </w:r>
          </w:p>
        </w:tc>
      </w:tr>
      <w:tr w:rsidR="005123F4" w:rsidRPr="009467B9" w14:paraId="2623E541" w14:textId="77777777" w:rsidTr="00CB493C">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CB493C">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CB493C">
            <w:pPr>
              <w:suppressAutoHyphens/>
            </w:pPr>
            <w:r w:rsidRPr="009467B9">
              <w:rPr>
                <w:rFonts w:eastAsia="Times New Roman"/>
              </w:rPr>
              <w:t>Kluczowe zadania</w:t>
            </w:r>
          </w:p>
        </w:tc>
      </w:tr>
      <w:tr w:rsidR="005123F4" w:rsidRPr="009467B9" w14:paraId="23473633" w14:textId="77777777" w:rsidTr="00CB493C">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CB493C">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spraw związanych z ubezpieczeniem ogólnym Uczelni w zakresie OC i mienia.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CB493C">
            <w:pPr>
              <w:spacing w:line="276" w:lineRule="auto"/>
              <w:rPr>
                <w:b/>
                <w:sz w:val="10"/>
                <w:szCs w:val="10"/>
              </w:rPr>
            </w:pPr>
          </w:p>
          <w:p w14:paraId="444A2051" w14:textId="77777777" w:rsidR="005123F4" w:rsidRPr="009467B9" w:rsidRDefault="005123F4" w:rsidP="00CB493C">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Opracowywanie tekstów jednolitych wewnętrznych aktów prawnych oraz ich tekstów obowiązujących 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Dzienników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Senatu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CB493C">
            <w:pPr>
              <w:rPr>
                <w:b/>
                <w:sz w:val="10"/>
                <w:szCs w:val="10"/>
              </w:rPr>
            </w:pPr>
          </w:p>
          <w:p w14:paraId="1F5F3A2B" w14:textId="77777777" w:rsidR="005123F4" w:rsidRPr="009467B9" w:rsidRDefault="005123F4" w:rsidP="00CB493C">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CB493C">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CB493C">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CB493C">
            <w:pPr>
              <w:pStyle w:val="Nagwek3"/>
              <w:spacing w:before="120"/>
              <w:ind w:left="329"/>
              <w:outlineLvl w:val="2"/>
              <w:rPr>
                <w:rFonts w:cs="Times New Roman"/>
              </w:rPr>
            </w:pPr>
            <w:bookmarkStart w:id="132" w:name="_Toc104972612"/>
            <w:bookmarkStart w:id="133" w:name="_Toc107798631"/>
            <w:r w:rsidRPr="00CB60E3">
              <w:rPr>
                <w:rFonts w:cs="Times New Roman"/>
              </w:rPr>
              <w:t xml:space="preserve">DZIAŁ NADZORU WŁAŚCICIELSKIEGO </w:t>
            </w:r>
            <w:r w:rsidRPr="00CB60E3">
              <w:rPr>
                <w:rFonts w:cs="Times New Roman"/>
              </w:rPr>
              <w:br/>
              <w:t>I ZAŁOŻYCIELSKIEGO</w:t>
            </w:r>
            <w:bookmarkEnd w:id="132"/>
            <w:r w:rsidRPr="00CB60E3">
              <w:rPr>
                <w:rFonts w:cs="Times New Roman"/>
              </w:rPr>
              <w:t xml:space="preserve"> </w:t>
            </w:r>
            <w:r>
              <w:rPr>
                <w:rStyle w:val="Odwoanieprzypisudolnego"/>
                <w:rFonts w:cs="Times New Roman"/>
              </w:rPr>
              <w:footnoteReference w:id="47"/>
            </w:r>
            <w:bookmarkEnd w:id="133"/>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CB493C">
            <w:pPr>
              <w:spacing w:before="120" w:after="120"/>
              <w:rPr>
                <w:b/>
                <w:sz w:val="26"/>
                <w:szCs w:val="26"/>
              </w:rPr>
            </w:pPr>
            <w:r w:rsidRPr="00CB60E3">
              <w:rPr>
                <w:b/>
                <w:sz w:val="26"/>
                <w:szCs w:val="26"/>
              </w:rPr>
              <w:t>AN</w:t>
            </w:r>
          </w:p>
        </w:tc>
      </w:tr>
      <w:tr w:rsidR="007C1855" w:rsidRPr="00CB60E3" w14:paraId="25718481" w14:textId="77777777" w:rsidTr="00CB493C">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CB493C">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CB493C">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CB493C">
            <w:pPr>
              <w:rPr>
                <w:szCs w:val="24"/>
              </w:rPr>
            </w:pPr>
            <w:r w:rsidRPr="00CB60E3">
              <w:rPr>
                <w:szCs w:val="24"/>
              </w:rPr>
              <w:t>Podległość merytoryczna</w:t>
            </w:r>
          </w:p>
        </w:tc>
      </w:tr>
      <w:tr w:rsidR="007C1855" w:rsidRPr="00CB60E3" w14:paraId="7DFD8FCB" w14:textId="77777777" w:rsidTr="00CB493C">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CB493C">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CB493C">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CB493C">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CB493C">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CB493C">
            <w:pPr>
              <w:rPr>
                <w:szCs w:val="24"/>
              </w:rPr>
            </w:pPr>
            <w:r w:rsidRPr="00CB60E3">
              <w:rPr>
                <w:szCs w:val="24"/>
              </w:rPr>
              <w:t>RA</w:t>
            </w:r>
          </w:p>
        </w:tc>
      </w:tr>
      <w:tr w:rsidR="007C1855" w:rsidRPr="00CB60E3" w14:paraId="2AFA786A" w14:textId="77777777" w:rsidTr="00CB493C">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CB493C">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CB493C">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CB493C">
            <w:pPr>
              <w:rPr>
                <w:szCs w:val="24"/>
              </w:rPr>
            </w:pPr>
            <w:r w:rsidRPr="00CB60E3">
              <w:rPr>
                <w:szCs w:val="24"/>
              </w:rPr>
              <w:t>Podległość merytoryczna</w:t>
            </w:r>
          </w:p>
        </w:tc>
      </w:tr>
      <w:tr w:rsidR="007C1855" w:rsidRPr="00CB60E3" w14:paraId="3B2F87AA" w14:textId="77777777" w:rsidTr="00CB493C">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CB493C">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CB493C">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CB493C">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CB493C">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CB493C">
            <w:pPr>
              <w:rPr>
                <w:szCs w:val="24"/>
              </w:rPr>
            </w:pPr>
          </w:p>
        </w:tc>
      </w:tr>
      <w:tr w:rsidR="007C1855" w:rsidRPr="00CB60E3" w14:paraId="6CA0B051" w14:textId="77777777" w:rsidTr="00CB493C">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CB493C">
            <w:pPr>
              <w:ind w:left="19"/>
              <w:rPr>
                <w:sz w:val="12"/>
                <w:szCs w:val="12"/>
              </w:rPr>
            </w:pPr>
          </w:p>
        </w:tc>
      </w:tr>
      <w:tr w:rsidR="007C1855" w:rsidRPr="00CB60E3" w14:paraId="22CCF2CF" w14:textId="77777777" w:rsidTr="00CB493C">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CB493C">
            <w:pPr>
              <w:spacing w:line="276" w:lineRule="auto"/>
              <w:ind w:left="19"/>
              <w:rPr>
                <w:sz w:val="12"/>
                <w:szCs w:val="12"/>
              </w:rPr>
            </w:pPr>
          </w:p>
          <w:p w14:paraId="69314911" w14:textId="77777777" w:rsidR="007C1855" w:rsidRPr="00CB60E3" w:rsidRDefault="007C1855" w:rsidP="00CB493C">
            <w:pPr>
              <w:spacing w:line="276" w:lineRule="auto"/>
              <w:ind w:left="19"/>
              <w:rPr>
                <w:szCs w:val="24"/>
              </w:rPr>
            </w:pPr>
            <w:r w:rsidRPr="00CB60E3">
              <w:rPr>
                <w:szCs w:val="24"/>
              </w:rPr>
              <w:t xml:space="preserve">Cel działalności </w:t>
            </w:r>
          </w:p>
        </w:tc>
      </w:tr>
      <w:tr w:rsidR="007C1855" w:rsidRPr="00CB60E3" w14:paraId="70064756" w14:textId="77777777" w:rsidTr="00CB493C">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CB493C">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CB493C">
            <w:pPr>
              <w:pStyle w:val="Akapitzlist"/>
              <w:spacing w:before="0" w:line="240" w:lineRule="auto"/>
              <w:ind w:left="19" w:right="11"/>
              <w:jc w:val="left"/>
              <w:rPr>
                <w:color w:val="auto"/>
                <w:szCs w:val="24"/>
              </w:rPr>
            </w:pPr>
          </w:p>
        </w:tc>
      </w:tr>
      <w:tr w:rsidR="007C1855" w:rsidRPr="00CB60E3" w14:paraId="15A9B07B" w14:textId="77777777" w:rsidTr="00CB493C">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CB493C">
            <w:pPr>
              <w:ind w:left="19"/>
              <w:rPr>
                <w:sz w:val="12"/>
                <w:szCs w:val="12"/>
              </w:rPr>
            </w:pPr>
          </w:p>
          <w:p w14:paraId="5A4B4BD9" w14:textId="77777777" w:rsidR="007C1855" w:rsidRPr="00CB60E3" w:rsidRDefault="007C1855" w:rsidP="00CB493C">
            <w:pPr>
              <w:ind w:left="19"/>
              <w:rPr>
                <w:szCs w:val="24"/>
              </w:rPr>
            </w:pPr>
            <w:r w:rsidRPr="00CB60E3">
              <w:rPr>
                <w:szCs w:val="24"/>
              </w:rPr>
              <w:t>Kluczowe zadania</w:t>
            </w:r>
          </w:p>
        </w:tc>
      </w:tr>
      <w:tr w:rsidR="007C1855" w:rsidRPr="00CB60E3" w14:paraId="35DBB78A" w14:textId="77777777" w:rsidTr="00CB493C">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CB493C">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CB493C">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następujących kwartalnych sprawozdań: MZ-BFA, stanowiący skrócone kwartalne sprawozdanie finan</w:t>
            </w:r>
            <w:r w:rsidRPr="00CB60E3">
              <w:rPr>
                <w:color w:val="auto"/>
              </w:rPr>
              <w:lastRenderedPageBreak/>
              <w:t>sowe oraz zestawienie struktury zobowiązań w podziale na całkowite i wymagalne, a także klasyfikowanych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CB493C">
            <w:pPr>
              <w:pStyle w:val="Akapitzlist"/>
              <w:spacing w:after="240" w:line="276" w:lineRule="auto"/>
              <w:ind w:left="19"/>
              <w:rPr>
                <w:b/>
                <w:color w:val="auto"/>
                <w:szCs w:val="24"/>
              </w:rPr>
            </w:pPr>
          </w:p>
          <w:p w14:paraId="680DDB7D" w14:textId="77777777" w:rsidR="007C1855" w:rsidRPr="00CB60E3" w:rsidRDefault="007C1855" w:rsidP="00CB493C">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CB493C">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E70D3C" w:rsidRPr="00C1272D" w14:paraId="0FB3E8D1" w14:textId="77777777" w:rsidTr="00CB493C">
        <w:tc>
          <w:tcPr>
            <w:tcW w:w="1242" w:type="dxa"/>
            <w:tcBorders>
              <w:top w:val="double" w:sz="4" w:space="0" w:color="auto"/>
              <w:left w:val="double" w:sz="4" w:space="0" w:color="auto"/>
              <w:bottom w:val="double" w:sz="4" w:space="0" w:color="auto"/>
            </w:tcBorders>
            <w:shd w:val="clear" w:color="auto" w:fill="auto"/>
          </w:tcPr>
          <w:p w14:paraId="4AB2C8F5" w14:textId="77777777" w:rsidR="00E70D3C" w:rsidRPr="00C94C19" w:rsidRDefault="00E70D3C" w:rsidP="00CB493C">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47D4334C" w14:textId="21D1603A" w:rsidR="00E70D3C" w:rsidRPr="00C1272D" w:rsidRDefault="00E70D3C" w:rsidP="00CB493C">
            <w:pPr>
              <w:pStyle w:val="Nagwek3"/>
              <w:spacing w:before="120"/>
              <w:ind w:left="501"/>
              <w:rPr>
                <w:strike/>
              </w:rPr>
            </w:pPr>
            <w:bookmarkStart w:id="134" w:name="_Toc104972611"/>
            <w:bookmarkStart w:id="135" w:name="_Toc107798632"/>
            <w:r w:rsidRPr="00C1272D">
              <w:rPr>
                <w:rFonts w:eastAsia="Times New Roman"/>
              </w:rPr>
              <w:t xml:space="preserve">ZASTĘPCA DYREKTORA GENERALNEGO </w:t>
            </w:r>
            <w:r w:rsidRPr="00C1272D">
              <w:rPr>
                <w:rFonts w:eastAsia="Times New Roman"/>
              </w:rPr>
              <w:br/>
            </w:r>
            <w:bookmarkEnd w:id="134"/>
            <w:r w:rsidRPr="00C1272D">
              <w:rPr>
                <w:rFonts w:eastAsia="Times New Roman"/>
              </w:rPr>
              <w:t>DS. INFRASTRUKTURY, INWESTYCJI I REMONTÓW</w:t>
            </w:r>
            <w:r>
              <w:rPr>
                <w:rStyle w:val="Odwoanieprzypisudolnego"/>
                <w:rFonts w:eastAsia="Times New Roman"/>
              </w:rPr>
              <w:footnoteReference w:id="48"/>
            </w:r>
            <w:bookmarkEnd w:id="135"/>
            <w:r w:rsidRPr="00C1272D" w:rsidDel="00B47F42">
              <w:rPr>
                <w:strike/>
              </w:rPr>
              <w:t xml:space="preserve"> </w:t>
            </w:r>
          </w:p>
          <w:p w14:paraId="32C0D1B6" w14:textId="77777777" w:rsidR="00E70D3C" w:rsidRPr="00C1272D" w:rsidRDefault="00E70D3C" w:rsidP="00CB493C"/>
        </w:tc>
        <w:tc>
          <w:tcPr>
            <w:tcW w:w="1597" w:type="dxa"/>
            <w:tcBorders>
              <w:top w:val="double" w:sz="4" w:space="0" w:color="auto"/>
              <w:right w:val="double" w:sz="4" w:space="0" w:color="auto"/>
            </w:tcBorders>
            <w:shd w:val="clear" w:color="auto" w:fill="auto"/>
          </w:tcPr>
          <w:p w14:paraId="2A3A0A8F" w14:textId="77777777" w:rsidR="00E70D3C" w:rsidRPr="00C1272D" w:rsidRDefault="00E70D3C" w:rsidP="00CB493C">
            <w:pPr>
              <w:spacing w:before="120" w:after="120"/>
              <w:rPr>
                <w:b/>
                <w:sz w:val="26"/>
                <w:szCs w:val="26"/>
              </w:rPr>
            </w:pPr>
            <w:r w:rsidRPr="00C1272D">
              <w:rPr>
                <w:b/>
                <w:sz w:val="26"/>
                <w:szCs w:val="26"/>
              </w:rPr>
              <w:t>AI</w:t>
            </w:r>
          </w:p>
        </w:tc>
      </w:tr>
      <w:tr w:rsidR="00E70D3C" w:rsidRPr="00C1272D" w14:paraId="0D5B82D1" w14:textId="77777777" w:rsidTr="00CB493C">
        <w:tc>
          <w:tcPr>
            <w:tcW w:w="1242" w:type="dxa"/>
            <w:vMerge w:val="restart"/>
            <w:tcBorders>
              <w:top w:val="double" w:sz="4" w:space="0" w:color="auto"/>
              <w:left w:val="double" w:sz="4" w:space="0" w:color="auto"/>
            </w:tcBorders>
            <w:shd w:val="clear" w:color="auto" w:fill="auto"/>
          </w:tcPr>
          <w:p w14:paraId="03F75DBD" w14:textId="77777777" w:rsidR="00E70D3C" w:rsidRPr="00C94C19" w:rsidRDefault="00E70D3C" w:rsidP="00CB493C">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3D3DDE6" w14:textId="77777777" w:rsidR="00E70D3C" w:rsidRPr="00C1272D" w:rsidRDefault="00E70D3C" w:rsidP="00CB493C">
            <w:pPr>
              <w:rPr>
                <w:szCs w:val="24"/>
              </w:rPr>
            </w:pPr>
            <w:r w:rsidRPr="00C1272D">
              <w:rPr>
                <w:szCs w:val="24"/>
              </w:rPr>
              <w:t>Podległość formalna</w:t>
            </w:r>
          </w:p>
        </w:tc>
        <w:tc>
          <w:tcPr>
            <w:tcW w:w="4715" w:type="dxa"/>
            <w:gridSpan w:val="2"/>
            <w:tcBorders>
              <w:top w:val="double" w:sz="4" w:space="0" w:color="auto"/>
              <w:right w:val="double" w:sz="4" w:space="0" w:color="auto"/>
            </w:tcBorders>
            <w:shd w:val="clear" w:color="auto" w:fill="auto"/>
          </w:tcPr>
          <w:p w14:paraId="31F489E9" w14:textId="77777777" w:rsidR="00E70D3C" w:rsidRPr="00C1272D" w:rsidRDefault="00E70D3C" w:rsidP="00CB493C">
            <w:pPr>
              <w:rPr>
                <w:szCs w:val="24"/>
              </w:rPr>
            </w:pPr>
            <w:r w:rsidRPr="00C1272D">
              <w:rPr>
                <w:szCs w:val="24"/>
              </w:rPr>
              <w:t>Podległość merytoryczna</w:t>
            </w:r>
          </w:p>
        </w:tc>
      </w:tr>
      <w:tr w:rsidR="00E70D3C" w:rsidRPr="00C1272D" w14:paraId="4CAD679C" w14:textId="77777777" w:rsidTr="00CB493C">
        <w:trPr>
          <w:trHeight w:val="376"/>
        </w:trPr>
        <w:tc>
          <w:tcPr>
            <w:tcW w:w="1242" w:type="dxa"/>
            <w:vMerge/>
            <w:tcBorders>
              <w:left w:val="double" w:sz="4" w:space="0" w:color="auto"/>
              <w:bottom w:val="double" w:sz="4" w:space="0" w:color="auto"/>
            </w:tcBorders>
            <w:shd w:val="clear" w:color="auto" w:fill="auto"/>
          </w:tcPr>
          <w:p w14:paraId="0AB6573B" w14:textId="77777777" w:rsidR="00E70D3C" w:rsidRPr="00C94C19" w:rsidRDefault="00E70D3C" w:rsidP="00CB493C">
            <w:pPr>
              <w:rPr>
                <w:szCs w:val="24"/>
              </w:rPr>
            </w:pPr>
          </w:p>
        </w:tc>
        <w:tc>
          <w:tcPr>
            <w:tcW w:w="3261" w:type="dxa"/>
            <w:tcBorders>
              <w:bottom w:val="double" w:sz="4" w:space="0" w:color="auto"/>
            </w:tcBorders>
            <w:shd w:val="clear" w:color="auto" w:fill="auto"/>
          </w:tcPr>
          <w:p w14:paraId="103D3AF8" w14:textId="77777777" w:rsidR="00E70D3C" w:rsidRPr="00C1272D" w:rsidRDefault="00E70D3C" w:rsidP="00CB493C">
            <w:pPr>
              <w:rPr>
                <w:szCs w:val="24"/>
              </w:rPr>
            </w:pPr>
            <w:r w:rsidRPr="00C1272D">
              <w:rPr>
                <w:szCs w:val="24"/>
              </w:rPr>
              <w:t>Dyrektor Generalny</w:t>
            </w:r>
          </w:p>
        </w:tc>
        <w:tc>
          <w:tcPr>
            <w:tcW w:w="992" w:type="dxa"/>
            <w:tcBorders>
              <w:bottom w:val="double" w:sz="4" w:space="0" w:color="auto"/>
            </w:tcBorders>
            <w:shd w:val="clear" w:color="auto" w:fill="auto"/>
          </w:tcPr>
          <w:p w14:paraId="180BE8FB" w14:textId="77777777" w:rsidR="00E70D3C" w:rsidRPr="00C1272D" w:rsidRDefault="00E70D3C" w:rsidP="00CB493C">
            <w:pPr>
              <w:rPr>
                <w:szCs w:val="24"/>
              </w:rPr>
            </w:pPr>
            <w:r w:rsidRPr="00C1272D">
              <w:rPr>
                <w:szCs w:val="24"/>
              </w:rPr>
              <w:t>RA</w:t>
            </w:r>
          </w:p>
        </w:tc>
        <w:tc>
          <w:tcPr>
            <w:tcW w:w="3118" w:type="dxa"/>
            <w:tcBorders>
              <w:bottom w:val="double" w:sz="4" w:space="0" w:color="auto"/>
            </w:tcBorders>
            <w:shd w:val="clear" w:color="auto" w:fill="auto"/>
          </w:tcPr>
          <w:p w14:paraId="1BF59118" w14:textId="77777777" w:rsidR="00E70D3C" w:rsidRPr="00C1272D" w:rsidRDefault="00E70D3C" w:rsidP="00CB493C">
            <w:pPr>
              <w:rPr>
                <w:szCs w:val="24"/>
              </w:rPr>
            </w:pPr>
            <w:r w:rsidRPr="00C1272D">
              <w:rPr>
                <w:szCs w:val="24"/>
              </w:rPr>
              <w:t>Dyrektor Generalny</w:t>
            </w:r>
          </w:p>
        </w:tc>
        <w:tc>
          <w:tcPr>
            <w:tcW w:w="1597" w:type="dxa"/>
            <w:tcBorders>
              <w:bottom w:val="double" w:sz="4" w:space="0" w:color="auto"/>
              <w:right w:val="double" w:sz="4" w:space="0" w:color="auto"/>
            </w:tcBorders>
            <w:shd w:val="clear" w:color="auto" w:fill="auto"/>
          </w:tcPr>
          <w:p w14:paraId="36CC0A21" w14:textId="77777777" w:rsidR="00E70D3C" w:rsidRPr="00C1272D" w:rsidRDefault="00E70D3C" w:rsidP="00CB493C">
            <w:pPr>
              <w:rPr>
                <w:szCs w:val="24"/>
              </w:rPr>
            </w:pPr>
            <w:r w:rsidRPr="00C1272D">
              <w:rPr>
                <w:szCs w:val="24"/>
              </w:rPr>
              <w:t>RA</w:t>
            </w:r>
          </w:p>
        </w:tc>
      </w:tr>
      <w:tr w:rsidR="00E70D3C" w:rsidRPr="00C1272D" w14:paraId="5F757126" w14:textId="77777777" w:rsidTr="00CB493C">
        <w:tc>
          <w:tcPr>
            <w:tcW w:w="1242" w:type="dxa"/>
            <w:vMerge w:val="restart"/>
            <w:tcBorders>
              <w:top w:val="double" w:sz="4" w:space="0" w:color="auto"/>
              <w:left w:val="double" w:sz="4" w:space="0" w:color="auto"/>
            </w:tcBorders>
            <w:shd w:val="clear" w:color="auto" w:fill="auto"/>
          </w:tcPr>
          <w:p w14:paraId="336C9A6C" w14:textId="77777777" w:rsidR="00E70D3C" w:rsidRPr="00C94C19" w:rsidRDefault="00E70D3C" w:rsidP="00CB493C">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686CF766" w14:textId="77777777" w:rsidR="00E70D3C" w:rsidRPr="00C1272D" w:rsidRDefault="00E70D3C" w:rsidP="00CB493C">
            <w:pPr>
              <w:rPr>
                <w:szCs w:val="24"/>
              </w:rPr>
            </w:pPr>
            <w:r w:rsidRPr="00C1272D">
              <w:rPr>
                <w:szCs w:val="24"/>
              </w:rPr>
              <w:t>Podległość formalna</w:t>
            </w:r>
          </w:p>
        </w:tc>
        <w:tc>
          <w:tcPr>
            <w:tcW w:w="4715" w:type="dxa"/>
            <w:gridSpan w:val="2"/>
            <w:tcBorders>
              <w:right w:val="double" w:sz="4" w:space="0" w:color="auto"/>
            </w:tcBorders>
            <w:shd w:val="clear" w:color="auto" w:fill="auto"/>
          </w:tcPr>
          <w:p w14:paraId="375BFFE9" w14:textId="77777777" w:rsidR="00E70D3C" w:rsidRPr="00C1272D" w:rsidRDefault="00E70D3C" w:rsidP="00CB493C">
            <w:pPr>
              <w:rPr>
                <w:szCs w:val="24"/>
              </w:rPr>
            </w:pPr>
            <w:r w:rsidRPr="00C1272D">
              <w:rPr>
                <w:szCs w:val="24"/>
              </w:rPr>
              <w:t>Podległość merytoryczna</w:t>
            </w:r>
          </w:p>
        </w:tc>
      </w:tr>
      <w:tr w:rsidR="00E70D3C" w:rsidRPr="00C1272D" w14:paraId="270785BC" w14:textId="77777777" w:rsidTr="00CB493C">
        <w:trPr>
          <w:trHeight w:val="335"/>
        </w:trPr>
        <w:tc>
          <w:tcPr>
            <w:tcW w:w="1242" w:type="dxa"/>
            <w:vMerge/>
            <w:tcBorders>
              <w:left w:val="double" w:sz="4" w:space="0" w:color="auto"/>
              <w:bottom w:val="double" w:sz="4" w:space="0" w:color="auto"/>
            </w:tcBorders>
            <w:shd w:val="clear" w:color="auto" w:fill="auto"/>
          </w:tcPr>
          <w:p w14:paraId="3782A109" w14:textId="77777777" w:rsidR="00E70D3C" w:rsidRPr="00C94C19" w:rsidRDefault="00E70D3C" w:rsidP="00CB493C">
            <w:pPr>
              <w:rPr>
                <w:szCs w:val="24"/>
              </w:rPr>
            </w:pPr>
          </w:p>
        </w:tc>
        <w:tc>
          <w:tcPr>
            <w:tcW w:w="3261" w:type="dxa"/>
            <w:tcBorders>
              <w:bottom w:val="double" w:sz="4" w:space="0" w:color="auto"/>
            </w:tcBorders>
            <w:shd w:val="clear" w:color="auto" w:fill="auto"/>
          </w:tcPr>
          <w:p w14:paraId="2968B521" w14:textId="77777777" w:rsidR="00E70D3C" w:rsidRPr="00C1272D" w:rsidRDefault="00E70D3C" w:rsidP="00CB493C">
            <w:pPr>
              <w:rPr>
                <w:szCs w:val="24"/>
              </w:rPr>
            </w:pPr>
            <w:r w:rsidRPr="00C1272D">
              <w:rPr>
                <w:szCs w:val="24"/>
              </w:rPr>
              <w:t>Dział Eksploatacji</w:t>
            </w:r>
          </w:p>
          <w:p w14:paraId="30F98B2E" w14:textId="77777777" w:rsidR="00E70D3C" w:rsidRPr="00C1272D" w:rsidRDefault="00E70D3C" w:rsidP="00CB493C">
            <w:pPr>
              <w:rPr>
                <w:szCs w:val="24"/>
              </w:rPr>
            </w:pPr>
            <w:r w:rsidRPr="00C1272D">
              <w:rPr>
                <w:szCs w:val="24"/>
              </w:rPr>
              <w:t>Dział Nadzoru Inwestycji i Remontów</w:t>
            </w:r>
          </w:p>
          <w:p w14:paraId="705D3588" w14:textId="77777777" w:rsidR="00E70D3C" w:rsidRPr="00C1272D" w:rsidRDefault="00E70D3C" w:rsidP="00CB493C">
            <w:pPr>
              <w:rPr>
                <w:szCs w:val="24"/>
              </w:rPr>
            </w:pPr>
            <w:r w:rsidRPr="00C1272D">
              <w:rPr>
                <w:szCs w:val="24"/>
              </w:rPr>
              <w:t>Dział Serwisu Technicznego</w:t>
            </w:r>
          </w:p>
          <w:p w14:paraId="42DB89BC" w14:textId="77777777" w:rsidR="00E70D3C" w:rsidRPr="00C1272D" w:rsidRDefault="00E70D3C" w:rsidP="00CB493C">
            <w:pPr>
              <w:rPr>
                <w:szCs w:val="24"/>
              </w:rPr>
            </w:pPr>
          </w:p>
        </w:tc>
        <w:tc>
          <w:tcPr>
            <w:tcW w:w="992" w:type="dxa"/>
            <w:tcBorders>
              <w:bottom w:val="double" w:sz="4" w:space="0" w:color="auto"/>
            </w:tcBorders>
            <w:shd w:val="clear" w:color="auto" w:fill="auto"/>
          </w:tcPr>
          <w:p w14:paraId="7B3FB75A" w14:textId="77777777" w:rsidR="00E70D3C" w:rsidRPr="00C1272D" w:rsidRDefault="00E70D3C" w:rsidP="00CB493C">
            <w:pPr>
              <w:rPr>
                <w:szCs w:val="24"/>
                <w:lang w:val="en-GB"/>
              </w:rPr>
            </w:pPr>
            <w:r w:rsidRPr="00C1272D">
              <w:rPr>
                <w:szCs w:val="24"/>
                <w:lang w:val="en-GB"/>
              </w:rPr>
              <w:t>IE</w:t>
            </w:r>
          </w:p>
          <w:p w14:paraId="5669F187" w14:textId="77777777" w:rsidR="00E70D3C" w:rsidRPr="00C1272D" w:rsidRDefault="00E70D3C" w:rsidP="00CB493C">
            <w:pPr>
              <w:rPr>
                <w:szCs w:val="24"/>
                <w:lang w:val="en-GB"/>
              </w:rPr>
            </w:pPr>
            <w:r w:rsidRPr="00C1272D">
              <w:rPr>
                <w:szCs w:val="24"/>
                <w:lang w:val="en-GB"/>
              </w:rPr>
              <w:t>IR</w:t>
            </w:r>
          </w:p>
          <w:p w14:paraId="3963AF5F" w14:textId="77777777" w:rsidR="00E70D3C" w:rsidRPr="00C1272D" w:rsidRDefault="00E70D3C" w:rsidP="00CB493C">
            <w:pPr>
              <w:rPr>
                <w:szCs w:val="24"/>
                <w:lang w:val="en-GB"/>
              </w:rPr>
            </w:pPr>
          </w:p>
          <w:p w14:paraId="404B957F" w14:textId="77777777" w:rsidR="00E70D3C" w:rsidRPr="00C1272D" w:rsidRDefault="00E70D3C" w:rsidP="00CB493C">
            <w:pPr>
              <w:rPr>
                <w:szCs w:val="24"/>
                <w:lang w:val="en-GB"/>
              </w:rPr>
            </w:pPr>
            <w:r w:rsidRPr="00C1272D">
              <w:rPr>
                <w:szCs w:val="24"/>
                <w:lang w:val="en-GB"/>
              </w:rPr>
              <w:t>IS</w:t>
            </w:r>
          </w:p>
        </w:tc>
        <w:tc>
          <w:tcPr>
            <w:tcW w:w="3118" w:type="dxa"/>
            <w:tcBorders>
              <w:bottom w:val="double" w:sz="4" w:space="0" w:color="auto"/>
            </w:tcBorders>
            <w:shd w:val="clear" w:color="auto" w:fill="auto"/>
          </w:tcPr>
          <w:p w14:paraId="2EB2F5A4" w14:textId="77777777" w:rsidR="00E70D3C" w:rsidRPr="00C1272D" w:rsidRDefault="00E70D3C" w:rsidP="00CB493C">
            <w:pPr>
              <w:rPr>
                <w:szCs w:val="24"/>
              </w:rPr>
            </w:pPr>
            <w:r w:rsidRPr="00C1272D">
              <w:rPr>
                <w:szCs w:val="24"/>
              </w:rPr>
              <w:t>Dział Eksploatacji</w:t>
            </w:r>
          </w:p>
          <w:p w14:paraId="22865984" w14:textId="77777777" w:rsidR="00E70D3C" w:rsidRPr="00C1272D" w:rsidRDefault="00E70D3C" w:rsidP="00CB493C">
            <w:pPr>
              <w:rPr>
                <w:szCs w:val="24"/>
              </w:rPr>
            </w:pPr>
            <w:r w:rsidRPr="00C1272D">
              <w:rPr>
                <w:szCs w:val="24"/>
              </w:rPr>
              <w:t>Dział Nadzoru Inwestycji i Remontów</w:t>
            </w:r>
          </w:p>
          <w:p w14:paraId="1724D4A1" w14:textId="77777777" w:rsidR="00E70D3C" w:rsidRPr="00C1272D" w:rsidRDefault="00E70D3C" w:rsidP="00CB493C">
            <w:pPr>
              <w:rPr>
                <w:szCs w:val="24"/>
              </w:rPr>
            </w:pPr>
            <w:r w:rsidRPr="00C1272D">
              <w:rPr>
                <w:szCs w:val="24"/>
              </w:rPr>
              <w:t>Dział Serwisu Technicznego</w:t>
            </w:r>
          </w:p>
          <w:p w14:paraId="7AFDD663" w14:textId="77777777" w:rsidR="00E70D3C" w:rsidRPr="00C1272D" w:rsidRDefault="00E70D3C" w:rsidP="00CB493C">
            <w:pPr>
              <w:rPr>
                <w:szCs w:val="24"/>
              </w:rPr>
            </w:pPr>
          </w:p>
        </w:tc>
        <w:tc>
          <w:tcPr>
            <w:tcW w:w="1597" w:type="dxa"/>
            <w:tcBorders>
              <w:bottom w:val="double" w:sz="4" w:space="0" w:color="auto"/>
              <w:right w:val="double" w:sz="4" w:space="0" w:color="auto"/>
            </w:tcBorders>
            <w:shd w:val="clear" w:color="auto" w:fill="auto"/>
          </w:tcPr>
          <w:p w14:paraId="7716931D" w14:textId="77777777" w:rsidR="00E70D3C" w:rsidRPr="00C1272D" w:rsidRDefault="00E70D3C" w:rsidP="00CB493C">
            <w:pPr>
              <w:rPr>
                <w:szCs w:val="24"/>
              </w:rPr>
            </w:pPr>
            <w:r w:rsidRPr="00C1272D">
              <w:rPr>
                <w:szCs w:val="24"/>
              </w:rPr>
              <w:t>IE</w:t>
            </w:r>
          </w:p>
          <w:p w14:paraId="3816C92E" w14:textId="77777777" w:rsidR="00E70D3C" w:rsidRPr="00C1272D" w:rsidRDefault="00E70D3C" w:rsidP="00CB493C">
            <w:pPr>
              <w:rPr>
                <w:szCs w:val="24"/>
              </w:rPr>
            </w:pPr>
            <w:r w:rsidRPr="00C1272D">
              <w:rPr>
                <w:szCs w:val="24"/>
              </w:rPr>
              <w:t>IR</w:t>
            </w:r>
          </w:p>
          <w:p w14:paraId="5D30B71C" w14:textId="77777777" w:rsidR="00E70D3C" w:rsidRPr="00C1272D" w:rsidRDefault="00E70D3C" w:rsidP="00CB493C">
            <w:pPr>
              <w:rPr>
                <w:szCs w:val="24"/>
              </w:rPr>
            </w:pPr>
          </w:p>
          <w:p w14:paraId="30ED9F5D" w14:textId="77777777" w:rsidR="00E70D3C" w:rsidRPr="00C1272D" w:rsidRDefault="00E70D3C" w:rsidP="00CB493C">
            <w:pPr>
              <w:rPr>
                <w:szCs w:val="24"/>
              </w:rPr>
            </w:pPr>
            <w:r w:rsidRPr="00C1272D">
              <w:rPr>
                <w:szCs w:val="24"/>
              </w:rPr>
              <w:t>IS</w:t>
            </w:r>
          </w:p>
        </w:tc>
      </w:tr>
      <w:tr w:rsidR="00E70D3C" w:rsidRPr="00093309" w14:paraId="77A6088E" w14:textId="77777777" w:rsidTr="00CB493C">
        <w:tc>
          <w:tcPr>
            <w:tcW w:w="10210" w:type="dxa"/>
            <w:gridSpan w:val="5"/>
            <w:tcBorders>
              <w:top w:val="single" w:sz="4" w:space="0" w:color="auto"/>
              <w:left w:val="nil"/>
              <w:bottom w:val="double" w:sz="4" w:space="0" w:color="auto"/>
              <w:right w:val="nil"/>
            </w:tcBorders>
            <w:shd w:val="clear" w:color="auto" w:fill="auto"/>
          </w:tcPr>
          <w:p w14:paraId="66A233B1" w14:textId="77777777" w:rsidR="00E70D3C" w:rsidRPr="00093309" w:rsidRDefault="00E70D3C" w:rsidP="00CB493C">
            <w:pPr>
              <w:rPr>
                <w:szCs w:val="24"/>
              </w:rPr>
            </w:pPr>
          </w:p>
        </w:tc>
      </w:tr>
      <w:tr w:rsidR="00E70D3C" w:rsidRPr="00C94C19" w14:paraId="09451761" w14:textId="77777777" w:rsidTr="00CB493C">
        <w:tc>
          <w:tcPr>
            <w:tcW w:w="10210" w:type="dxa"/>
            <w:gridSpan w:val="5"/>
            <w:tcBorders>
              <w:top w:val="double" w:sz="4" w:space="0" w:color="auto"/>
              <w:left w:val="double" w:sz="4" w:space="0" w:color="auto"/>
              <w:right w:val="double" w:sz="4" w:space="0" w:color="auto"/>
            </w:tcBorders>
            <w:shd w:val="clear" w:color="auto" w:fill="auto"/>
          </w:tcPr>
          <w:p w14:paraId="37A32812" w14:textId="77777777" w:rsidR="00E70D3C" w:rsidRPr="00C94C19" w:rsidRDefault="00E70D3C" w:rsidP="00CB493C">
            <w:pPr>
              <w:rPr>
                <w:szCs w:val="24"/>
              </w:rPr>
            </w:pPr>
            <w:r w:rsidRPr="00C94C19">
              <w:rPr>
                <w:szCs w:val="24"/>
              </w:rPr>
              <w:t xml:space="preserve">Cel działalności </w:t>
            </w:r>
          </w:p>
        </w:tc>
      </w:tr>
      <w:tr w:rsidR="00E70D3C" w:rsidRPr="00AB1017" w14:paraId="782F830F" w14:textId="77777777" w:rsidTr="00CB493C">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3A9E99BD" w14:textId="77777777" w:rsidR="00E70D3C" w:rsidRPr="00542F10" w:rsidRDefault="00E70D3C" w:rsidP="00CB493C">
            <w:pPr>
              <w:rPr>
                <w:szCs w:val="24"/>
              </w:rPr>
            </w:pPr>
            <w:r>
              <w:rPr>
                <w:szCs w:val="24"/>
              </w:rPr>
              <w:t>Zapewnienie</w:t>
            </w:r>
            <w:r w:rsidRPr="00542F10">
              <w:rPr>
                <w:szCs w:val="24"/>
              </w:rPr>
              <w:t xml:space="preserve"> prawidłowego i efektywnego wypełniania zadań:</w:t>
            </w:r>
          </w:p>
          <w:p w14:paraId="717CB5A8" w14:textId="77777777" w:rsidR="00E70D3C" w:rsidRPr="002D7C7A" w:rsidRDefault="00E70D3C" w:rsidP="00E70D3C">
            <w:pPr>
              <w:pStyle w:val="Akapitzlist"/>
              <w:numPr>
                <w:ilvl w:val="0"/>
                <w:numId w:val="118"/>
              </w:numPr>
              <w:spacing w:before="240" w:line="240" w:lineRule="auto"/>
              <w:rPr>
                <w:color w:val="auto"/>
                <w:szCs w:val="24"/>
              </w:rPr>
            </w:pPr>
            <w:r>
              <w:rPr>
                <w:szCs w:val="24"/>
              </w:rPr>
              <w:t>w zakresie gospodarowania nieruchomościami pozostającymi w zasobach Uczelni,</w:t>
            </w:r>
          </w:p>
          <w:p w14:paraId="5851F19B" w14:textId="77777777" w:rsidR="00E70D3C" w:rsidRDefault="00E70D3C" w:rsidP="00E70D3C">
            <w:pPr>
              <w:pStyle w:val="Akapitzlist"/>
              <w:numPr>
                <w:ilvl w:val="0"/>
                <w:numId w:val="118"/>
              </w:numPr>
              <w:spacing w:before="240" w:line="240" w:lineRule="auto"/>
              <w:rPr>
                <w:color w:val="auto"/>
                <w:szCs w:val="24"/>
              </w:rPr>
            </w:pPr>
            <w:r>
              <w:rPr>
                <w:color w:val="auto"/>
                <w:szCs w:val="24"/>
              </w:rPr>
              <w:t xml:space="preserve">w zakresie inwestycji i remontów </w:t>
            </w:r>
          </w:p>
          <w:p w14:paraId="5AAE9FA6" w14:textId="77777777" w:rsidR="00E70D3C" w:rsidRPr="00AB1017" w:rsidRDefault="00E70D3C" w:rsidP="00E70D3C">
            <w:pPr>
              <w:pStyle w:val="Akapitzlist"/>
              <w:numPr>
                <w:ilvl w:val="0"/>
                <w:numId w:val="118"/>
              </w:numPr>
              <w:spacing w:before="240" w:line="240" w:lineRule="auto"/>
              <w:rPr>
                <w:color w:val="auto"/>
                <w:szCs w:val="24"/>
              </w:rPr>
            </w:pPr>
            <w:r>
              <w:rPr>
                <w:color w:val="auto"/>
                <w:szCs w:val="24"/>
              </w:rPr>
              <w:t xml:space="preserve">w zakresie funkcjonowania serwisu technicznego </w:t>
            </w:r>
          </w:p>
        </w:tc>
      </w:tr>
      <w:tr w:rsidR="00E70D3C" w:rsidRPr="00C94C19" w14:paraId="61D7CD5C" w14:textId="77777777" w:rsidTr="00CB493C">
        <w:trPr>
          <w:trHeight w:val="279"/>
        </w:trPr>
        <w:tc>
          <w:tcPr>
            <w:tcW w:w="10210" w:type="dxa"/>
            <w:gridSpan w:val="5"/>
            <w:tcBorders>
              <w:top w:val="double" w:sz="4" w:space="0" w:color="auto"/>
              <w:left w:val="double" w:sz="4" w:space="0" w:color="auto"/>
              <w:right w:val="double" w:sz="4" w:space="0" w:color="auto"/>
            </w:tcBorders>
            <w:shd w:val="clear" w:color="auto" w:fill="auto"/>
          </w:tcPr>
          <w:p w14:paraId="51C3DBE5" w14:textId="77777777" w:rsidR="00E70D3C" w:rsidRPr="00C94C19" w:rsidRDefault="00E70D3C" w:rsidP="00CB493C">
            <w:pPr>
              <w:rPr>
                <w:szCs w:val="24"/>
              </w:rPr>
            </w:pPr>
            <w:r w:rsidRPr="00C94C19">
              <w:rPr>
                <w:szCs w:val="24"/>
              </w:rPr>
              <w:t>Kluczowe zadania</w:t>
            </w:r>
          </w:p>
        </w:tc>
      </w:tr>
      <w:tr w:rsidR="00E70D3C" w:rsidRPr="00C94C19" w14:paraId="234E667B" w14:textId="77777777" w:rsidTr="00CB493C">
        <w:trPr>
          <w:trHeight w:val="279"/>
        </w:trPr>
        <w:tc>
          <w:tcPr>
            <w:tcW w:w="10210" w:type="dxa"/>
            <w:gridSpan w:val="5"/>
            <w:tcBorders>
              <w:top w:val="double" w:sz="4" w:space="0" w:color="auto"/>
              <w:left w:val="double" w:sz="4" w:space="0" w:color="auto"/>
              <w:right w:val="double" w:sz="4" w:space="0" w:color="auto"/>
            </w:tcBorders>
            <w:shd w:val="clear" w:color="auto" w:fill="auto"/>
          </w:tcPr>
          <w:p w14:paraId="2EEE3537" w14:textId="77777777" w:rsidR="00E70D3C" w:rsidRPr="00C94C19" w:rsidRDefault="00E70D3C" w:rsidP="00CB493C">
            <w:pPr>
              <w:rPr>
                <w:szCs w:val="24"/>
              </w:rPr>
            </w:pPr>
          </w:p>
          <w:p w14:paraId="037C3CF3" w14:textId="77777777" w:rsidR="00E70D3C" w:rsidRPr="000D17E1" w:rsidRDefault="00E70D3C" w:rsidP="004318E7">
            <w:pPr>
              <w:numPr>
                <w:ilvl w:val="0"/>
                <w:numId w:val="247"/>
              </w:numPr>
              <w:tabs>
                <w:tab w:val="left" w:pos="483"/>
              </w:tabs>
              <w:suppressAutoHyphens/>
              <w:spacing w:line="276" w:lineRule="auto"/>
              <w:ind w:left="714" w:right="11" w:hanging="357"/>
              <w:contextualSpacing/>
              <w:jc w:val="both"/>
              <w:rPr>
                <w:rFonts w:eastAsia="Times New Roman"/>
                <w:spacing w:val="-6"/>
                <w:szCs w:val="24"/>
              </w:rPr>
            </w:pPr>
            <w:r w:rsidRPr="00975EB9">
              <w:rPr>
                <w:szCs w:val="24"/>
              </w:rPr>
              <w:t>Zapewnienie właściwego gospodarowania nieruchomościami będących w zasobach Uczelni</w:t>
            </w:r>
            <w:r>
              <w:rPr>
                <w:szCs w:val="24"/>
              </w:rPr>
              <w:t>,</w:t>
            </w:r>
          </w:p>
          <w:p w14:paraId="503AF212" w14:textId="77777777" w:rsidR="00E70D3C" w:rsidRPr="00975EB9" w:rsidRDefault="00E70D3C" w:rsidP="004318E7">
            <w:pPr>
              <w:pStyle w:val="Akapitzlist"/>
              <w:numPr>
                <w:ilvl w:val="0"/>
                <w:numId w:val="247"/>
              </w:numPr>
              <w:spacing w:before="0"/>
              <w:ind w:left="714" w:right="11" w:hanging="357"/>
              <w:rPr>
                <w:szCs w:val="24"/>
              </w:rPr>
            </w:pPr>
            <w:r>
              <w:rPr>
                <w:szCs w:val="24"/>
              </w:rPr>
              <w:t>Nadzór nad całokształtem spraw związanych z utrzymaniem obiektów i terenów Uczelni,</w:t>
            </w:r>
          </w:p>
          <w:p w14:paraId="0065746F" w14:textId="77777777" w:rsidR="00E70D3C" w:rsidRDefault="00E70D3C" w:rsidP="004318E7">
            <w:pPr>
              <w:pStyle w:val="Akapitzlist"/>
              <w:numPr>
                <w:ilvl w:val="0"/>
                <w:numId w:val="247"/>
              </w:numPr>
              <w:rPr>
                <w:szCs w:val="24"/>
              </w:rPr>
            </w:pPr>
            <w:r>
              <w:rPr>
                <w:szCs w:val="24"/>
              </w:rPr>
              <w:t xml:space="preserve">Nadzór nad wynajmem, dzierżawą powierzchni podmiotom spoza Uczelni, </w:t>
            </w:r>
          </w:p>
          <w:p w14:paraId="4F307C46" w14:textId="77777777" w:rsidR="00E70D3C" w:rsidRDefault="00E70D3C" w:rsidP="004318E7">
            <w:pPr>
              <w:pStyle w:val="Akapitzlist"/>
              <w:numPr>
                <w:ilvl w:val="0"/>
                <w:numId w:val="247"/>
              </w:numPr>
              <w:rPr>
                <w:szCs w:val="24"/>
              </w:rPr>
            </w:pPr>
            <w:r>
              <w:rPr>
                <w:szCs w:val="24"/>
              </w:rPr>
              <w:t xml:space="preserve">Zapewnienie optymalizacji kosztów eksploatacyjnych obiektów Uczelni, </w:t>
            </w:r>
          </w:p>
          <w:p w14:paraId="121C5AE2" w14:textId="77777777" w:rsidR="00E70D3C" w:rsidRDefault="00E70D3C" w:rsidP="004318E7">
            <w:pPr>
              <w:pStyle w:val="Akapitzlist"/>
              <w:numPr>
                <w:ilvl w:val="0"/>
                <w:numId w:val="247"/>
              </w:numPr>
              <w:rPr>
                <w:szCs w:val="24"/>
              </w:rPr>
            </w:pPr>
            <w:r>
              <w:rPr>
                <w:szCs w:val="24"/>
              </w:rPr>
              <w:t xml:space="preserve">Nadzorowanie całokształtu spraw związanych z dokonywaniem zakupów mediów, </w:t>
            </w:r>
          </w:p>
          <w:p w14:paraId="64D73C9B" w14:textId="77777777" w:rsidR="00E70D3C" w:rsidRPr="00836F7F" w:rsidRDefault="00E70D3C" w:rsidP="004318E7">
            <w:pPr>
              <w:pStyle w:val="Akapitzlist"/>
              <w:numPr>
                <w:ilvl w:val="0"/>
                <w:numId w:val="247"/>
              </w:numPr>
              <w:rPr>
                <w:szCs w:val="24"/>
              </w:rPr>
            </w:pPr>
            <w:r>
              <w:rPr>
                <w:szCs w:val="24"/>
              </w:rPr>
              <w:t xml:space="preserve">Zapewnienie nadzoru nad procesem inwestycji i remontów, </w:t>
            </w:r>
          </w:p>
          <w:p w14:paraId="303D0277" w14:textId="77777777" w:rsidR="00E70D3C" w:rsidRDefault="00E70D3C" w:rsidP="004318E7">
            <w:pPr>
              <w:pStyle w:val="Akapitzlist"/>
              <w:numPr>
                <w:ilvl w:val="0"/>
                <w:numId w:val="247"/>
              </w:numPr>
              <w:rPr>
                <w:szCs w:val="24"/>
              </w:rPr>
            </w:pPr>
            <w:r>
              <w:rPr>
                <w:szCs w:val="24"/>
              </w:rPr>
              <w:t xml:space="preserve">Udział  w tworzeniu planów inwestycyjnych Uczelni oraz ich zatwierdzanie, podejmowanie decyzji w zakresie zmian w planach inwestycyjnych, </w:t>
            </w:r>
          </w:p>
          <w:p w14:paraId="2F94683F" w14:textId="77777777" w:rsidR="00E70D3C" w:rsidRDefault="00E70D3C" w:rsidP="004318E7">
            <w:pPr>
              <w:pStyle w:val="Akapitzlist"/>
              <w:numPr>
                <w:ilvl w:val="0"/>
                <w:numId w:val="247"/>
              </w:numPr>
              <w:rPr>
                <w:szCs w:val="24"/>
              </w:rPr>
            </w:pPr>
            <w:r>
              <w:rPr>
                <w:szCs w:val="24"/>
              </w:rPr>
              <w:t xml:space="preserve"> Nadzór nad prawidłowym funkcjonowaniem serwisu technicznego </w:t>
            </w:r>
          </w:p>
          <w:p w14:paraId="6B700AA2" w14:textId="77777777" w:rsidR="00E70D3C" w:rsidRDefault="00E70D3C" w:rsidP="004318E7">
            <w:pPr>
              <w:pStyle w:val="Akapitzlist"/>
              <w:numPr>
                <w:ilvl w:val="0"/>
                <w:numId w:val="247"/>
              </w:numPr>
              <w:rPr>
                <w:szCs w:val="24"/>
              </w:rPr>
            </w:pPr>
            <w:r w:rsidRPr="00C94C19">
              <w:rPr>
                <w:color w:val="auto"/>
                <w:szCs w:val="24"/>
              </w:rPr>
              <w:t>Zapewnienie</w:t>
            </w:r>
            <w:r>
              <w:rPr>
                <w:color w:val="auto"/>
                <w:szCs w:val="24"/>
              </w:rPr>
              <w:t xml:space="preserve"> nadzoru nad</w:t>
            </w:r>
            <w:r w:rsidRPr="00C94C19">
              <w:rPr>
                <w:color w:val="auto"/>
                <w:szCs w:val="24"/>
              </w:rPr>
              <w:t xml:space="preserve"> </w:t>
            </w:r>
            <w:r>
              <w:rPr>
                <w:color w:val="auto"/>
                <w:szCs w:val="24"/>
              </w:rPr>
              <w:t xml:space="preserve">utrzymaniem </w:t>
            </w:r>
            <w:r w:rsidRPr="00C94C19">
              <w:rPr>
                <w:color w:val="auto"/>
                <w:szCs w:val="24"/>
              </w:rPr>
              <w:t>sprawności użytkowej obiektów i majątku trwałego U</w:t>
            </w:r>
            <w:r>
              <w:rPr>
                <w:color w:val="auto"/>
                <w:szCs w:val="24"/>
              </w:rPr>
              <w:t xml:space="preserve">czelni </w:t>
            </w:r>
          </w:p>
          <w:p w14:paraId="4454C936" w14:textId="77777777" w:rsidR="00E70D3C" w:rsidRPr="00C94C19" w:rsidRDefault="00E70D3C" w:rsidP="00CB493C">
            <w:pPr>
              <w:rPr>
                <w:szCs w:val="24"/>
              </w:rPr>
            </w:pPr>
          </w:p>
          <w:p w14:paraId="03B7E6E0" w14:textId="77777777" w:rsidR="00E70D3C" w:rsidRPr="00C94C19" w:rsidRDefault="00E70D3C" w:rsidP="00CB493C">
            <w:pPr>
              <w:rPr>
                <w:szCs w:val="24"/>
              </w:rPr>
            </w:pPr>
          </w:p>
          <w:p w14:paraId="4120D313" w14:textId="77777777" w:rsidR="00E70D3C" w:rsidRPr="00C94C19" w:rsidRDefault="00E70D3C" w:rsidP="00CB493C"/>
        </w:tc>
      </w:tr>
    </w:tbl>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CB493C">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CB493C">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CB493C">
            <w:pPr>
              <w:pStyle w:val="Nagwek3"/>
              <w:spacing w:before="120"/>
            </w:pPr>
            <w:bookmarkStart w:id="136" w:name="_Toc104972614"/>
            <w:bookmarkStart w:id="137" w:name="_Toc107798633"/>
            <w:r w:rsidRPr="00223399">
              <w:t>DZIAŁ EKSPLOATACJI</w:t>
            </w:r>
            <w:bookmarkEnd w:id="136"/>
            <w:r>
              <w:rPr>
                <w:rStyle w:val="Odwoanieprzypisudolnego"/>
              </w:rPr>
              <w:footnoteReference w:id="49"/>
            </w:r>
            <w:bookmarkEnd w:id="13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CB493C">
            <w:pPr>
              <w:suppressAutoHyphens/>
              <w:spacing w:before="120" w:after="120"/>
              <w:jc w:val="center"/>
              <w:rPr>
                <w:b/>
                <w:sz w:val="26"/>
                <w:szCs w:val="26"/>
              </w:rPr>
            </w:pPr>
            <w:r w:rsidRPr="00223399">
              <w:rPr>
                <w:b/>
                <w:sz w:val="26"/>
                <w:szCs w:val="26"/>
              </w:rPr>
              <w:t>IE</w:t>
            </w:r>
          </w:p>
        </w:tc>
      </w:tr>
      <w:tr w:rsidR="00682416" w:rsidRPr="00223399" w14:paraId="2A7F731F" w14:textId="77777777" w:rsidTr="00CB493C">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CB493C">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CB493C">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CB493C">
            <w:pPr>
              <w:suppressAutoHyphens/>
            </w:pPr>
            <w:r w:rsidRPr="00223399">
              <w:rPr>
                <w:rFonts w:eastAsia="Times New Roman"/>
              </w:rPr>
              <w:t>Podległość merytoryczna</w:t>
            </w:r>
          </w:p>
        </w:tc>
      </w:tr>
      <w:tr w:rsidR="00682416" w:rsidRPr="00223399" w14:paraId="59E593B6" w14:textId="77777777" w:rsidTr="00CB493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CB493C"/>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CB493C">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CB493C">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CB493C">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CB493C">
            <w:pPr>
              <w:suppressAutoHyphens/>
            </w:pPr>
            <w:r w:rsidRPr="00223399">
              <w:t>AI</w:t>
            </w:r>
          </w:p>
        </w:tc>
      </w:tr>
      <w:tr w:rsidR="00682416" w:rsidRPr="00223399" w14:paraId="4FBF0F61" w14:textId="77777777" w:rsidTr="00CB493C">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CB493C">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CB493C">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CB493C">
            <w:pPr>
              <w:suppressAutoHyphens/>
            </w:pPr>
            <w:r w:rsidRPr="00223399">
              <w:rPr>
                <w:rFonts w:eastAsia="Times New Roman"/>
              </w:rPr>
              <w:t>Podległość merytoryczna</w:t>
            </w:r>
          </w:p>
        </w:tc>
      </w:tr>
      <w:tr w:rsidR="00682416" w:rsidRPr="00223399" w14:paraId="2D58DDDC" w14:textId="77777777" w:rsidTr="00CB493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CB493C"/>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CB493C">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CB493C">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CB493C">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CB493C">
            <w:pPr>
              <w:suppressAutoHyphens/>
              <w:rPr>
                <w:rFonts w:ascii="Calibri" w:hAnsi="Calibri" w:cs="Calibri"/>
              </w:rPr>
            </w:pPr>
          </w:p>
        </w:tc>
      </w:tr>
      <w:tr w:rsidR="00682416" w:rsidRPr="00223399" w14:paraId="5EBE13CA" w14:textId="77777777" w:rsidTr="00CB493C">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CB493C">
            <w:pPr>
              <w:rPr>
                <w:sz w:val="16"/>
                <w:szCs w:val="16"/>
              </w:rPr>
            </w:pPr>
          </w:p>
        </w:tc>
      </w:tr>
      <w:tr w:rsidR="00682416" w:rsidRPr="00223399" w14:paraId="467AB4E9" w14:textId="77777777" w:rsidTr="00CB493C">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CB493C">
            <w:pPr>
              <w:suppressAutoHyphens/>
              <w:spacing w:line="276" w:lineRule="auto"/>
            </w:pPr>
            <w:r w:rsidRPr="00223399">
              <w:rPr>
                <w:rFonts w:eastAsia="Times New Roman"/>
              </w:rPr>
              <w:t xml:space="preserve">Cel działalności </w:t>
            </w:r>
          </w:p>
        </w:tc>
      </w:tr>
      <w:tr w:rsidR="00682416" w:rsidRPr="00223399" w14:paraId="4CB2E45F" w14:textId="77777777" w:rsidTr="00CB493C">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CB493C">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CB493C">
            <w:pPr>
              <w:suppressAutoHyphens/>
              <w:spacing w:line="276" w:lineRule="auto"/>
            </w:pPr>
            <w:r w:rsidRPr="00223399">
              <w:rPr>
                <w:rFonts w:eastAsia="Times New Roman"/>
              </w:rPr>
              <w:t>Kluczowe zadania</w:t>
            </w:r>
          </w:p>
        </w:tc>
      </w:tr>
      <w:tr w:rsidR="00682416" w:rsidRPr="00223399" w14:paraId="37387F61" w14:textId="77777777" w:rsidTr="00CB493C">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CB493C">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CB493C">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CB493C">
            <w:pPr>
              <w:pStyle w:val="Nagwek3"/>
            </w:pPr>
            <w:bookmarkStart w:id="138" w:name="_Toc84318848"/>
            <w:bookmarkStart w:id="139" w:name="_Toc104972609"/>
            <w:bookmarkStart w:id="140" w:name="_Toc107798634"/>
            <w:r w:rsidRPr="00210F36">
              <w:t>DZIAŁ NADZORU INWESTYCJI I REMONTÓW</w:t>
            </w:r>
            <w:bookmarkEnd w:id="138"/>
            <w:bookmarkEnd w:id="139"/>
            <w:r>
              <w:rPr>
                <w:rStyle w:val="Odwoanieprzypisudolnego"/>
              </w:rPr>
              <w:footnoteReference w:id="50"/>
            </w:r>
            <w:bookmarkEnd w:id="140"/>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CB493C">
            <w:pPr>
              <w:suppressAutoHyphens/>
              <w:jc w:val="center"/>
            </w:pPr>
          </w:p>
          <w:p w14:paraId="54202B12" w14:textId="77777777" w:rsidR="0070335A" w:rsidRPr="00210F36" w:rsidRDefault="0070335A" w:rsidP="00CB493C">
            <w:pPr>
              <w:suppressAutoHyphens/>
              <w:jc w:val="center"/>
              <w:rPr>
                <w:b/>
                <w:sz w:val="26"/>
                <w:szCs w:val="26"/>
              </w:rPr>
            </w:pPr>
            <w:r w:rsidRPr="00210F36">
              <w:rPr>
                <w:b/>
                <w:sz w:val="26"/>
                <w:szCs w:val="26"/>
              </w:rPr>
              <w:t>IR</w:t>
            </w:r>
          </w:p>
        </w:tc>
      </w:tr>
      <w:tr w:rsidR="0070335A" w:rsidRPr="00210F36" w14:paraId="1B8C2330" w14:textId="77777777" w:rsidTr="00CB493C">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CB493C">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CB493C">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CB493C">
            <w:pPr>
              <w:suppressAutoHyphens/>
            </w:pPr>
            <w:r w:rsidRPr="00210F36">
              <w:rPr>
                <w:rFonts w:eastAsia="Times New Roman"/>
              </w:rPr>
              <w:t>Podległość merytoryczna</w:t>
            </w:r>
          </w:p>
        </w:tc>
      </w:tr>
      <w:tr w:rsidR="0070335A" w:rsidRPr="00210F36" w14:paraId="745749E5" w14:textId="77777777" w:rsidTr="00CB493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CB493C"/>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CB493C">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CB493C">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CB493C">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CB493C">
            <w:pPr>
              <w:suppressAutoHyphens/>
            </w:pPr>
            <w:r w:rsidRPr="00210F36">
              <w:t>AI</w:t>
            </w:r>
          </w:p>
        </w:tc>
      </w:tr>
      <w:tr w:rsidR="0070335A" w:rsidRPr="00210F36" w14:paraId="7E2AEE3E" w14:textId="77777777" w:rsidTr="00CB493C">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CB493C">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CB493C">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CB493C">
            <w:pPr>
              <w:suppressAutoHyphens/>
            </w:pPr>
            <w:r w:rsidRPr="00210F36">
              <w:rPr>
                <w:rFonts w:eastAsia="Times New Roman"/>
              </w:rPr>
              <w:t>Podległość merytoryczna</w:t>
            </w:r>
          </w:p>
        </w:tc>
      </w:tr>
      <w:tr w:rsidR="0070335A" w:rsidRPr="00210F36" w14:paraId="27ECEAF6" w14:textId="77777777" w:rsidTr="00CB493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CB493C"/>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CB493C">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CB493C">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CB493C">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CB493C">
            <w:pPr>
              <w:suppressAutoHyphens/>
              <w:rPr>
                <w:rFonts w:ascii="Calibri" w:hAnsi="Calibri" w:cs="Calibri"/>
              </w:rPr>
            </w:pPr>
          </w:p>
        </w:tc>
      </w:tr>
      <w:tr w:rsidR="0070335A" w:rsidRPr="00210F36" w14:paraId="329B9461" w14:textId="77777777" w:rsidTr="00CB493C">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CB493C">
            <w:pPr>
              <w:rPr>
                <w:szCs w:val="24"/>
              </w:rPr>
            </w:pPr>
          </w:p>
        </w:tc>
      </w:tr>
      <w:tr w:rsidR="0070335A" w:rsidRPr="00210F36" w14:paraId="06F25508" w14:textId="77777777" w:rsidTr="00CB493C">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CB493C">
            <w:pPr>
              <w:suppressAutoHyphens/>
              <w:spacing w:line="276" w:lineRule="auto"/>
            </w:pPr>
            <w:r w:rsidRPr="00210F36">
              <w:rPr>
                <w:rFonts w:eastAsia="Times New Roman"/>
              </w:rPr>
              <w:t xml:space="preserve">Cel działalności </w:t>
            </w:r>
          </w:p>
        </w:tc>
      </w:tr>
      <w:tr w:rsidR="0070335A" w:rsidRPr="00210F36" w14:paraId="4654D7A7" w14:textId="77777777" w:rsidTr="00CB493C">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CB493C">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CB493C">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CB493C">
            <w:pPr>
              <w:suppressAutoHyphens/>
              <w:spacing w:line="276" w:lineRule="auto"/>
            </w:pPr>
            <w:r w:rsidRPr="00210F36">
              <w:rPr>
                <w:rFonts w:eastAsia="Times New Roman"/>
              </w:rPr>
              <w:t>Kluczowe zadania</w:t>
            </w:r>
          </w:p>
        </w:tc>
      </w:tr>
      <w:tr w:rsidR="0070335A" w:rsidRPr="00210F36" w14:paraId="65BDF3E4" w14:textId="77777777" w:rsidTr="00CB493C">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gwarancyjnych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CB493C">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CB493C">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CB493C">
            <w:pPr>
              <w:pStyle w:val="Nagwek3"/>
              <w:spacing w:before="120"/>
            </w:pPr>
            <w:bookmarkStart w:id="141" w:name="_Toc31718341"/>
            <w:bookmarkStart w:id="142" w:name="_Toc104972616"/>
            <w:bookmarkStart w:id="143" w:name="_Toc107798635"/>
            <w:r w:rsidRPr="00A334B7">
              <w:t>DZIAŁ SERWISU TECHNICZNEGO</w:t>
            </w:r>
            <w:bookmarkEnd w:id="141"/>
            <w:bookmarkEnd w:id="142"/>
            <w:r>
              <w:rPr>
                <w:rStyle w:val="Odwoanieprzypisudolnego"/>
              </w:rPr>
              <w:footnoteReference w:id="51"/>
            </w:r>
            <w:bookmarkEnd w:id="14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CB493C">
            <w:pPr>
              <w:suppressAutoHyphens/>
              <w:spacing w:before="120" w:after="120"/>
              <w:jc w:val="center"/>
              <w:rPr>
                <w:b/>
                <w:sz w:val="26"/>
                <w:szCs w:val="26"/>
              </w:rPr>
            </w:pPr>
            <w:r w:rsidRPr="00A334B7">
              <w:rPr>
                <w:b/>
                <w:sz w:val="26"/>
                <w:szCs w:val="26"/>
              </w:rPr>
              <w:t>IS</w:t>
            </w:r>
          </w:p>
        </w:tc>
      </w:tr>
      <w:tr w:rsidR="00682416" w:rsidRPr="00A334B7" w14:paraId="1920FBFC" w14:textId="77777777" w:rsidTr="00CB493C">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CB493C">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CB493C">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CB493C">
            <w:pPr>
              <w:suppressAutoHyphens/>
            </w:pPr>
            <w:r w:rsidRPr="00A334B7">
              <w:rPr>
                <w:rFonts w:eastAsia="Times New Roman"/>
              </w:rPr>
              <w:t>Podległość merytoryczna</w:t>
            </w:r>
          </w:p>
        </w:tc>
      </w:tr>
      <w:tr w:rsidR="00682416" w:rsidRPr="00A334B7" w14:paraId="3ECD58B2" w14:textId="77777777" w:rsidTr="00CB493C">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CB493C"/>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CB493C">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CB493C">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CB493C">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CB493C">
            <w:pPr>
              <w:suppressAutoHyphens/>
            </w:pPr>
            <w:r w:rsidRPr="00A334B7">
              <w:t>AI</w:t>
            </w:r>
          </w:p>
        </w:tc>
      </w:tr>
      <w:tr w:rsidR="00682416" w:rsidRPr="00A334B7" w14:paraId="08BB63D4" w14:textId="77777777" w:rsidTr="00CB493C">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CB493C">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CB493C">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CB493C">
            <w:pPr>
              <w:suppressAutoHyphens/>
            </w:pPr>
            <w:r w:rsidRPr="00A334B7">
              <w:rPr>
                <w:rFonts w:eastAsia="Times New Roman"/>
              </w:rPr>
              <w:t>Podległość merytoryczna</w:t>
            </w:r>
          </w:p>
        </w:tc>
      </w:tr>
      <w:tr w:rsidR="00682416" w:rsidRPr="00A334B7" w14:paraId="08F40BBC" w14:textId="77777777" w:rsidTr="00CB493C">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CB493C"/>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CB493C">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CB493C">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CB493C">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CB493C">
            <w:pPr>
              <w:suppressAutoHyphens/>
              <w:rPr>
                <w:rFonts w:ascii="Calibri" w:hAnsi="Calibri" w:cs="Calibri"/>
              </w:rPr>
            </w:pPr>
          </w:p>
        </w:tc>
      </w:tr>
      <w:tr w:rsidR="00682416" w:rsidRPr="00A334B7" w14:paraId="71AE310C" w14:textId="77777777" w:rsidTr="00CB493C">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CB493C">
            <w:pPr>
              <w:rPr>
                <w:sz w:val="16"/>
                <w:szCs w:val="16"/>
              </w:rPr>
            </w:pPr>
          </w:p>
        </w:tc>
      </w:tr>
      <w:tr w:rsidR="00682416" w:rsidRPr="00A334B7" w14:paraId="0DA7B075" w14:textId="77777777" w:rsidTr="00CB493C">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CB493C">
            <w:pPr>
              <w:suppressAutoHyphens/>
              <w:spacing w:line="276" w:lineRule="auto"/>
            </w:pPr>
            <w:r w:rsidRPr="00A334B7">
              <w:rPr>
                <w:rFonts w:eastAsia="Times New Roman"/>
              </w:rPr>
              <w:t xml:space="preserve">Cel działalności </w:t>
            </w:r>
          </w:p>
        </w:tc>
      </w:tr>
      <w:tr w:rsidR="00682416" w:rsidRPr="00A334B7" w14:paraId="20C7E9CC" w14:textId="77777777" w:rsidTr="00CB493C">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CB493C">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CB493C">
            <w:pPr>
              <w:suppressAutoHyphens/>
              <w:spacing w:line="276" w:lineRule="auto"/>
            </w:pPr>
            <w:r w:rsidRPr="00A334B7">
              <w:rPr>
                <w:rFonts w:eastAsia="Times New Roman"/>
              </w:rPr>
              <w:t>Kluczowe zadania</w:t>
            </w:r>
          </w:p>
        </w:tc>
      </w:tr>
      <w:tr w:rsidR="00682416" w:rsidRPr="00A334B7" w14:paraId="3939E567" w14:textId="77777777" w:rsidTr="00CB493C">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CB493C">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CB493C">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CB493C">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CB493C">
            <w:pPr>
              <w:pStyle w:val="Nagwek3"/>
              <w:spacing w:before="120"/>
              <w:ind w:left="501"/>
              <w:rPr>
                <w:strike/>
              </w:rPr>
            </w:pPr>
            <w:bookmarkStart w:id="144" w:name="_Toc104972615"/>
            <w:bookmarkStart w:id="145" w:name="_Toc430695265"/>
            <w:bookmarkStart w:id="146" w:name="_Toc107798636"/>
            <w:r w:rsidRPr="00C94C19">
              <w:rPr>
                <w:rFonts w:eastAsia="Times New Roman"/>
              </w:rPr>
              <w:t xml:space="preserve">ZASTĘPCA DYREKTORA GENERALNEGO </w:t>
            </w:r>
            <w:r w:rsidRPr="00C94C19">
              <w:rPr>
                <w:rFonts w:eastAsia="Times New Roman"/>
              </w:rPr>
              <w:br/>
              <w:t>DS. ORGANIZACYJNYCH</w:t>
            </w:r>
            <w:bookmarkEnd w:id="144"/>
            <w:r w:rsidRPr="00C47A73" w:rsidDel="00B47F42">
              <w:t xml:space="preserve"> </w:t>
            </w:r>
            <w:bookmarkEnd w:id="145"/>
            <w:r w:rsidRPr="00682416">
              <w:rPr>
                <w:rStyle w:val="Odwoanieprzypisudolnego"/>
              </w:rPr>
              <w:footnoteReference w:id="52"/>
            </w:r>
            <w:bookmarkEnd w:id="146"/>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CB493C">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CB493C">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CB493C">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CB493C">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CB493C">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CB493C">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CB493C">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CB493C">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CB493C">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CB493C">
            <w:pPr>
              <w:rPr>
                <w:szCs w:val="24"/>
              </w:rPr>
            </w:pPr>
            <w:r w:rsidRPr="005700C1">
              <w:rPr>
                <w:szCs w:val="24"/>
              </w:rPr>
              <w:t xml:space="preserve">Dział Zakupów </w:t>
            </w:r>
          </w:p>
          <w:p w14:paraId="5D0132A0" w14:textId="77777777" w:rsidR="00682416" w:rsidRPr="005700C1" w:rsidRDefault="00682416" w:rsidP="00CB493C">
            <w:pPr>
              <w:rPr>
                <w:szCs w:val="24"/>
              </w:rPr>
            </w:pPr>
            <w:r w:rsidRPr="005700C1">
              <w:rPr>
                <w:szCs w:val="24"/>
              </w:rPr>
              <w:t>Centrum Informatyczne</w:t>
            </w:r>
          </w:p>
          <w:p w14:paraId="12000C0E" w14:textId="77777777" w:rsidR="00682416" w:rsidRPr="005700C1" w:rsidRDefault="00682416" w:rsidP="00CB493C">
            <w:pPr>
              <w:rPr>
                <w:szCs w:val="24"/>
              </w:rPr>
            </w:pPr>
            <w:r w:rsidRPr="005700C1">
              <w:rPr>
                <w:szCs w:val="24"/>
              </w:rPr>
              <w:t>Dział Zamówień Publicznych</w:t>
            </w:r>
          </w:p>
          <w:p w14:paraId="26DB2617" w14:textId="77777777" w:rsidR="00682416" w:rsidRPr="005700C1" w:rsidRDefault="00682416" w:rsidP="00CB493C">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CB493C">
            <w:pPr>
              <w:rPr>
                <w:szCs w:val="24"/>
                <w:lang w:val="en-GB"/>
              </w:rPr>
            </w:pPr>
            <w:r w:rsidRPr="005700C1">
              <w:rPr>
                <w:szCs w:val="24"/>
                <w:lang w:val="en-GB"/>
              </w:rPr>
              <w:t>AZK</w:t>
            </w:r>
          </w:p>
          <w:p w14:paraId="01360F8C" w14:textId="77777777" w:rsidR="00682416" w:rsidRPr="005700C1" w:rsidRDefault="00682416" w:rsidP="00CB493C">
            <w:pPr>
              <w:rPr>
                <w:szCs w:val="24"/>
                <w:lang w:val="en-GB"/>
              </w:rPr>
            </w:pPr>
            <w:r w:rsidRPr="005700C1">
              <w:rPr>
                <w:szCs w:val="24"/>
                <w:lang w:val="en-GB"/>
              </w:rPr>
              <w:t>ACI</w:t>
            </w:r>
          </w:p>
          <w:p w14:paraId="11FF2FB9" w14:textId="77777777" w:rsidR="00682416" w:rsidRPr="005700C1" w:rsidRDefault="00682416" w:rsidP="00CB493C">
            <w:pPr>
              <w:rPr>
                <w:szCs w:val="24"/>
                <w:lang w:val="en-GB"/>
              </w:rPr>
            </w:pPr>
            <w:r w:rsidRPr="005700C1">
              <w:rPr>
                <w:szCs w:val="24"/>
                <w:lang w:val="en-GB"/>
              </w:rPr>
              <w:t>AZP</w:t>
            </w:r>
          </w:p>
          <w:p w14:paraId="05D69917" w14:textId="77777777" w:rsidR="00682416" w:rsidRPr="005700C1" w:rsidRDefault="00682416" w:rsidP="00CB493C">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CB493C">
            <w:pPr>
              <w:rPr>
                <w:szCs w:val="24"/>
              </w:rPr>
            </w:pPr>
            <w:r w:rsidRPr="005700C1">
              <w:rPr>
                <w:szCs w:val="24"/>
              </w:rPr>
              <w:t xml:space="preserve">Dział Zakupów </w:t>
            </w:r>
          </w:p>
          <w:p w14:paraId="7F0B755B" w14:textId="77777777" w:rsidR="00682416" w:rsidRPr="005700C1" w:rsidRDefault="00682416" w:rsidP="00CB493C">
            <w:pPr>
              <w:rPr>
                <w:szCs w:val="24"/>
              </w:rPr>
            </w:pPr>
            <w:r w:rsidRPr="005700C1">
              <w:rPr>
                <w:szCs w:val="24"/>
              </w:rPr>
              <w:t>Centrum Informatyczne</w:t>
            </w:r>
          </w:p>
          <w:p w14:paraId="75A224F8" w14:textId="77777777" w:rsidR="00682416" w:rsidRPr="005700C1" w:rsidRDefault="00682416" w:rsidP="00CB493C">
            <w:pPr>
              <w:rPr>
                <w:szCs w:val="24"/>
              </w:rPr>
            </w:pPr>
            <w:r w:rsidRPr="005700C1">
              <w:rPr>
                <w:szCs w:val="24"/>
              </w:rPr>
              <w:t>Dział Zamówień Publicznych</w:t>
            </w:r>
          </w:p>
          <w:p w14:paraId="68713EE5" w14:textId="77777777" w:rsidR="00682416" w:rsidRPr="005700C1" w:rsidRDefault="00682416" w:rsidP="00CB493C">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CB493C">
            <w:pPr>
              <w:rPr>
                <w:szCs w:val="24"/>
                <w:lang w:val="en-GB"/>
              </w:rPr>
            </w:pPr>
            <w:r w:rsidRPr="005700C1">
              <w:rPr>
                <w:szCs w:val="24"/>
                <w:lang w:val="en-GB"/>
              </w:rPr>
              <w:t>AZK</w:t>
            </w:r>
          </w:p>
          <w:p w14:paraId="5AA6C18A" w14:textId="77777777" w:rsidR="00682416" w:rsidRPr="005700C1" w:rsidRDefault="00682416" w:rsidP="00CB493C">
            <w:pPr>
              <w:rPr>
                <w:szCs w:val="24"/>
                <w:lang w:val="en-GB"/>
              </w:rPr>
            </w:pPr>
            <w:r w:rsidRPr="005700C1">
              <w:rPr>
                <w:szCs w:val="24"/>
                <w:lang w:val="en-GB"/>
              </w:rPr>
              <w:t>ACI</w:t>
            </w:r>
          </w:p>
          <w:p w14:paraId="4A5BBE99" w14:textId="77777777" w:rsidR="00682416" w:rsidRPr="005700C1" w:rsidRDefault="00682416" w:rsidP="00CB493C">
            <w:pPr>
              <w:rPr>
                <w:szCs w:val="24"/>
                <w:lang w:val="en-GB"/>
              </w:rPr>
            </w:pPr>
            <w:r w:rsidRPr="005700C1">
              <w:rPr>
                <w:szCs w:val="24"/>
                <w:lang w:val="en-GB"/>
              </w:rPr>
              <w:t>AZP</w:t>
            </w:r>
          </w:p>
          <w:p w14:paraId="3CABC9E6" w14:textId="77777777" w:rsidR="00682416" w:rsidRPr="005700C1" w:rsidRDefault="00682416" w:rsidP="00CB493C">
            <w:pPr>
              <w:rPr>
                <w:szCs w:val="24"/>
                <w:lang w:val="en-GB"/>
              </w:rPr>
            </w:pPr>
            <w:r w:rsidRPr="005700C1">
              <w:rPr>
                <w:szCs w:val="24"/>
                <w:lang w:val="en-GB"/>
              </w:rPr>
              <w:t>AD</w:t>
            </w:r>
          </w:p>
          <w:p w14:paraId="256D5FFD" w14:textId="77777777" w:rsidR="00682416" w:rsidRPr="005700C1" w:rsidRDefault="00682416" w:rsidP="00CB493C">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47" w:name="_Toc107798637"/>
            <w:r w:rsidRPr="00C94C19">
              <w:t>DZIAŁ ZAKUPÓW</w:t>
            </w:r>
            <w:bookmarkEnd w:id="14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48" w:name="_Toc430695274"/>
            <w:bookmarkStart w:id="149" w:name="_Toc20839402"/>
            <w:bookmarkStart w:id="150" w:name="_Toc107798638"/>
            <w:r w:rsidRPr="00C94C19">
              <w:rPr>
                <w:rFonts w:eastAsia="Times New Roman"/>
              </w:rPr>
              <w:t>CENTRUM INFORMATYCZNE</w:t>
            </w:r>
            <w:bookmarkEnd w:id="148"/>
            <w:bookmarkEnd w:id="149"/>
            <w:bookmarkEnd w:id="150"/>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CB493C">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CB493C">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CB493C">
            <w:pPr>
              <w:pStyle w:val="Nagwek3"/>
              <w:spacing w:before="120"/>
              <w:rPr>
                <w:rFonts w:cs="Times New Roman"/>
              </w:rPr>
            </w:pPr>
            <w:bookmarkStart w:id="151" w:name="_Toc104972608"/>
            <w:bookmarkStart w:id="152" w:name="_Toc107798639"/>
            <w:r w:rsidRPr="00535106">
              <w:rPr>
                <w:rFonts w:cs="Times New Roman"/>
              </w:rPr>
              <w:t>DZIAŁ ZAMÓWIEŃ PUBLICZNYCH</w:t>
            </w:r>
            <w:bookmarkEnd w:id="151"/>
            <w:r>
              <w:rPr>
                <w:rStyle w:val="Odwoanieprzypisudolnego"/>
                <w:rFonts w:cs="Times New Roman"/>
              </w:rPr>
              <w:footnoteReference w:id="53"/>
            </w:r>
            <w:bookmarkEnd w:id="15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CB493C">
            <w:pPr>
              <w:suppressAutoHyphens/>
              <w:spacing w:before="120" w:after="120"/>
              <w:jc w:val="center"/>
              <w:rPr>
                <w:b/>
                <w:sz w:val="26"/>
                <w:szCs w:val="26"/>
              </w:rPr>
            </w:pPr>
            <w:r w:rsidRPr="00535106">
              <w:rPr>
                <w:b/>
                <w:sz w:val="26"/>
                <w:szCs w:val="26"/>
              </w:rPr>
              <w:t>AZP</w:t>
            </w:r>
          </w:p>
        </w:tc>
      </w:tr>
      <w:tr w:rsidR="00E70D3C" w:rsidRPr="00535106" w14:paraId="63A4C9EA" w14:textId="77777777" w:rsidTr="00CB493C">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CB493C">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CB493C">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CB493C">
            <w:pPr>
              <w:suppressAutoHyphens/>
            </w:pPr>
            <w:r w:rsidRPr="00535106">
              <w:rPr>
                <w:rFonts w:eastAsia="Times New Roman"/>
              </w:rPr>
              <w:t>Podległość merytoryczna</w:t>
            </w:r>
          </w:p>
        </w:tc>
      </w:tr>
      <w:tr w:rsidR="00E70D3C" w:rsidRPr="00535106" w14:paraId="093D3BB5" w14:textId="77777777" w:rsidTr="00CB493C">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CB493C"/>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CB493C">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CB493C">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CB493C">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CB493C">
            <w:pPr>
              <w:suppressAutoHyphens/>
            </w:pPr>
            <w:r w:rsidRPr="00535106">
              <w:t>AA</w:t>
            </w:r>
          </w:p>
        </w:tc>
      </w:tr>
      <w:tr w:rsidR="00E70D3C" w:rsidRPr="00535106" w14:paraId="40A2840B" w14:textId="77777777" w:rsidTr="00CB493C">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CB493C">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CB493C">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CB493C">
            <w:pPr>
              <w:suppressAutoHyphens/>
            </w:pPr>
            <w:r w:rsidRPr="00535106">
              <w:rPr>
                <w:rFonts w:eastAsia="Times New Roman"/>
              </w:rPr>
              <w:t>Podległość merytoryczna</w:t>
            </w:r>
          </w:p>
        </w:tc>
      </w:tr>
      <w:tr w:rsidR="00E70D3C" w:rsidRPr="00535106" w14:paraId="5F099167" w14:textId="77777777" w:rsidTr="00CB493C">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CB493C"/>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CB493C">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CB493C">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CB493C">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CB493C">
            <w:pPr>
              <w:suppressAutoHyphens/>
            </w:pPr>
          </w:p>
        </w:tc>
      </w:tr>
      <w:tr w:rsidR="00E70D3C" w:rsidRPr="00535106" w14:paraId="04F9B132" w14:textId="77777777" w:rsidTr="00CB493C">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CB493C">
            <w:pPr>
              <w:rPr>
                <w:szCs w:val="24"/>
              </w:rPr>
            </w:pPr>
          </w:p>
        </w:tc>
      </w:tr>
      <w:tr w:rsidR="00E70D3C" w:rsidRPr="00535106" w14:paraId="2B6CE4AB" w14:textId="77777777" w:rsidTr="00CB493C">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CB493C">
            <w:pPr>
              <w:suppressAutoHyphens/>
              <w:spacing w:line="276" w:lineRule="auto"/>
              <w:rPr>
                <w:rFonts w:eastAsia="Times New Roman"/>
              </w:rPr>
            </w:pPr>
          </w:p>
          <w:p w14:paraId="3F2C8EBE" w14:textId="77777777" w:rsidR="00E70D3C" w:rsidRPr="00535106" w:rsidRDefault="00E70D3C" w:rsidP="00CB493C">
            <w:pPr>
              <w:suppressAutoHyphens/>
              <w:spacing w:line="276" w:lineRule="auto"/>
            </w:pPr>
            <w:r w:rsidRPr="00535106">
              <w:rPr>
                <w:rFonts w:eastAsia="Times New Roman"/>
              </w:rPr>
              <w:t xml:space="preserve">Cel działalności </w:t>
            </w:r>
          </w:p>
        </w:tc>
      </w:tr>
      <w:tr w:rsidR="00E70D3C" w:rsidRPr="00535106" w14:paraId="44BE6184" w14:textId="77777777" w:rsidTr="00CB493C">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CB493C">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CB493C">
            <w:pPr>
              <w:suppressAutoHyphens/>
              <w:spacing w:line="276" w:lineRule="auto"/>
            </w:pPr>
            <w:r w:rsidRPr="00535106">
              <w:rPr>
                <w:rFonts w:eastAsia="Times New Roman"/>
              </w:rPr>
              <w:t>Kluczowe zadania</w:t>
            </w:r>
          </w:p>
        </w:tc>
      </w:tr>
      <w:tr w:rsidR="00E70D3C" w:rsidRPr="00535106" w14:paraId="517D6D1E" w14:textId="77777777" w:rsidTr="00CB493C">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w:t>
            </w:r>
            <w:r w:rsidRPr="00535106">
              <w:rPr>
                <w:rFonts w:ascii="Times New Roman" w:hAnsi="Times New Roman"/>
                <w:sz w:val="24"/>
                <w:szCs w:val="24"/>
              </w:rPr>
              <w:lastRenderedPageBreak/>
              <w:t>go, wysyłanie do uczestników postępowań i zamieszczanie na stronie internetowej Uniwersytetu.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CB493C">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CB493C">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CB493C">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CB493C">
            <w:pPr>
              <w:pStyle w:val="Nagwek3"/>
              <w:spacing w:before="120"/>
              <w:jc w:val="both"/>
            </w:pPr>
            <w:bookmarkStart w:id="153" w:name="_Toc104972613"/>
            <w:bookmarkStart w:id="154" w:name="_Toc107798640"/>
            <w:r w:rsidRPr="005C3EE5">
              <w:rPr>
                <w:sz w:val="24"/>
              </w:rPr>
              <w:t>DZIAŁ ZARZĄDZANIA DOKUMENTACJĄ</w:t>
            </w:r>
            <w:bookmarkEnd w:id="153"/>
            <w:r>
              <w:rPr>
                <w:rStyle w:val="Odwoanieprzypisudolnego"/>
                <w:sz w:val="24"/>
              </w:rPr>
              <w:footnoteReference w:id="54"/>
            </w:r>
            <w:bookmarkEnd w:id="154"/>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CB493C">
            <w:pPr>
              <w:suppressAutoHyphens/>
              <w:spacing w:before="120" w:after="120"/>
              <w:jc w:val="center"/>
              <w:rPr>
                <w:b/>
                <w:sz w:val="26"/>
                <w:szCs w:val="26"/>
              </w:rPr>
            </w:pPr>
            <w:r w:rsidRPr="005C3EE5">
              <w:rPr>
                <w:b/>
                <w:sz w:val="26"/>
                <w:szCs w:val="26"/>
              </w:rPr>
              <w:t>AD</w:t>
            </w:r>
          </w:p>
        </w:tc>
      </w:tr>
      <w:tr w:rsidR="007C1855" w:rsidRPr="005C3EE5" w14:paraId="5AC88CDB" w14:textId="77777777" w:rsidTr="00CB493C">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CB493C">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CB493C">
            <w:pPr>
              <w:suppressAutoHyphens/>
              <w:rPr>
                <w:rFonts w:eastAsia="Times New Roman"/>
              </w:rPr>
            </w:pPr>
            <w:r w:rsidRPr="005C3EE5">
              <w:rPr>
                <w:rFonts w:eastAsia="Times New Roman"/>
              </w:rPr>
              <w:t>Podległość formalna</w:t>
            </w:r>
          </w:p>
          <w:p w14:paraId="6DDB5F6B" w14:textId="77777777" w:rsidR="007C1855" w:rsidRPr="005C3EE5" w:rsidRDefault="007C1855" w:rsidP="00CB493C">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CB493C">
            <w:pPr>
              <w:suppressAutoHyphens/>
            </w:pPr>
            <w:r w:rsidRPr="005C3EE5">
              <w:rPr>
                <w:rFonts w:eastAsia="Times New Roman"/>
              </w:rPr>
              <w:t>Podległość merytoryczna</w:t>
            </w:r>
          </w:p>
        </w:tc>
      </w:tr>
      <w:tr w:rsidR="007C1855" w:rsidRPr="005C3EE5" w14:paraId="3BE1DBCF" w14:textId="77777777" w:rsidTr="00CB493C">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CB493C">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CB493C">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CB493C">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CB493C">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CB493C">
            <w:pPr>
              <w:suppressAutoHyphens/>
            </w:pPr>
            <w:r w:rsidRPr="005C3EE5">
              <w:t>AA</w:t>
            </w:r>
          </w:p>
        </w:tc>
      </w:tr>
      <w:tr w:rsidR="007C1855" w:rsidRPr="005C3EE5" w14:paraId="6DBFB5B2" w14:textId="77777777" w:rsidTr="00CB493C">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CB493C">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CB493C">
            <w:pPr>
              <w:suppressAutoHyphens/>
              <w:rPr>
                <w:rFonts w:eastAsia="Times New Roman"/>
              </w:rPr>
            </w:pPr>
            <w:r w:rsidRPr="005C3EE5">
              <w:rPr>
                <w:rFonts w:eastAsia="Times New Roman"/>
              </w:rPr>
              <w:t>Podległość formalna</w:t>
            </w:r>
          </w:p>
          <w:p w14:paraId="4E7DE3CF" w14:textId="77777777" w:rsidR="007C1855" w:rsidRPr="005C3EE5" w:rsidRDefault="007C1855" w:rsidP="00CB493C">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CB493C">
            <w:pPr>
              <w:suppressAutoHyphens/>
            </w:pPr>
            <w:r w:rsidRPr="005C3EE5">
              <w:rPr>
                <w:rFonts w:eastAsia="Times New Roman"/>
              </w:rPr>
              <w:t>Podległość merytoryczna</w:t>
            </w:r>
          </w:p>
        </w:tc>
      </w:tr>
      <w:tr w:rsidR="007C1855" w:rsidRPr="005C3EE5" w14:paraId="551E3892" w14:textId="77777777" w:rsidTr="00CB493C">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CB493C">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CB493C">
            <w:pPr>
              <w:rPr>
                <w:szCs w:val="24"/>
              </w:rPr>
            </w:pPr>
          </w:p>
        </w:tc>
        <w:tc>
          <w:tcPr>
            <w:tcW w:w="997" w:type="dxa"/>
            <w:tcBorders>
              <w:bottom w:val="double" w:sz="4" w:space="0" w:color="auto"/>
            </w:tcBorders>
            <w:shd w:val="clear" w:color="auto" w:fill="auto"/>
          </w:tcPr>
          <w:p w14:paraId="53CB05DE" w14:textId="77777777" w:rsidR="007C1855" w:rsidRPr="005C3EE5" w:rsidRDefault="007C1855" w:rsidP="00CB493C">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CB493C">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CB493C">
            <w:pPr>
              <w:suppressAutoHyphens/>
              <w:rPr>
                <w:rFonts w:ascii="Calibri" w:hAnsi="Calibri" w:cs="Calibri"/>
              </w:rPr>
            </w:pPr>
          </w:p>
        </w:tc>
      </w:tr>
      <w:tr w:rsidR="007C1855" w:rsidRPr="005C3EE5" w14:paraId="0D7C70C1" w14:textId="77777777" w:rsidTr="00CB493C">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CB493C">
            <w:pPr>
              <w:rPr>
                <w:szCs w:val="24"/>
              </w:rPr>
            </w:pPr>
          </w:p>
        </w:tc>
      </w:tr>
      <w:tr w:rsidR="007C1855" w:rsidRPr="005C3EE5" w14:paraId="02F1ADB0" w14:textId="77777777" w:rsidTr="00CB493C">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CB493C">
            <w:pPr>
              <w:suppressAutoHyphens/>
              <w:spacing w:line="276" w:lineRule="auto"/>
              <w:rPr>
                <w:rFonts w:eastAsia="Times New Roman"/>
                <w:sz w:val="10"/>
                <w:szCs w:val="10"/>
              </w:rPr>
            </w:pPr>
          </w:p>
          <w:p w14:paraId="6E1A5311" w14:textId="77777777" w:rsidR="007C1855" w:rsidRPr="005C3EE5" w:rsidRDefault="007C1855" w:rsidP="00CB493C">
            <w:pPr>
              <w:suppressAutoHyphens/>
              <w:spacing w:line="276" w:lineRule="auto"/>
            </w:pPr>
            <w:r w:rsidRPr="005C3EE5">
              <w:rPr>
                <w:rFonts w:eastAsia="Times New Roman"/>
              </w:rPr>
              <w:t xml:space="preserve">Cel działalności </w:t>
            </w:r>
          </w:p>
        </w:tc>
      </w:tr>
      <w:tr w:rsidR="007C1855" w:rsidRPr="005C3EE5" w14:paraId="119B35F9" w14:textId="77777777" w:rsidTr="00CB493C">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CB493C">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CB493C">
            <w:pPr>
              <w:suppressAutoHyphens/>
              <w:rPr>
                <w:rFonts w:eastAsia="Times New Roman"/>
                <w:sz w:val="10"/>
                <w:szCs w:val="10"/>
              </w:rPr>
            </w:pPr>
          </w:p>
          <w:p w14:paraId="5CB5C777" w14:textId="77777777" w:rsidR="007C1855" w:rsidRPr="005C3EE5" w:rsidRDefault="007C1855" w:rsidP="00CB493C">
            <w:pPr>
              <w:suppressAutoHyphens/>
            </w:pPr>
            <w:r w:rsidRPr="005C3EE5">
              <w:rPr>
                <w:rFonts w:eastAsia="Times New Roman"/>
              </w:rPr>
              <w:t>Kluczowe zadania</w:t>
            </w:r>
          </w:p>
        </w:tc>
      </w:tr>
      <w:tr w:rsidR="007C1855" w:rsidRPr="005C3EE5" w14:paraId="0B115985" w14:textId="77777777" w:rsidTr="00CB493C">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CB493C">
            <w:pPr>
              <w:rPr>
                <w:b/>
                <w:sz w:val="10"/>
                <w:szCs w:val="10"/>
              </w:rPr>
            </w:pPr>
          </w:p>
          <w:p w14:paraId="6D02FF9D" w14:textId="77777777" w:rsidR="007C1855" w:rsidRPr="005C3EE5" w:rsidRDefault="007C1855" w:rsidP="00CB493C">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 xml:space="preserve">Otwieranie przesyłek, z wyjątkiem: przesyłek adresowanych imiennie, stanowiących tajemnicę służbową oraz wartościowych.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CB493C">
            <w:pPr>
              <w:spacing w:line="276" w:lineRule="auto"/>
              <w:rPr>
                <w:b/>
                <w:sz w:val="10"/>
                <w:szCs w:val="10"/>
              </w:rPr>
            </w:pPr>
          </w:p>
          <w:p w14:paraId="01673E89" w14:textId="77777777" w:rsidR="007C1855" w:rsidRPr="005C3EE5" w:rsidRDefault="007C1855" w:rsidP="00CB493C">
            <w:pPr>
              <w:spacing w:line="276" w:lineRule="auto"/>
              <w:rPr>
                <w:b/>
              </w:rPr>
            </w:pPr>
            <w:r w:rsidRPr="005C3EE5">
              <w:rPr>
                <w:b/>
              </w:rPr>
              <w:t>Archiwum Zakładowe</w:t>
            </w:r>
          </w:p>
          <w:p w14:paraId="70D6AE5C" w14:textId="77777777" w:rsidR="007C1855" w:rsidRPr="005C3EE5" w:rsidRDefault="007C1855" w:rsidP="00CB493C">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0919332" w14:textId="77777777" w:rsidR="007C1855" w:rsidRDefault="007C1855">
      <w:pPr>
        <w:spacing w:after="200" w:line="276" w:lineRule="auto"/>
      </w:pPr>
      <w:r>
        <w:br w:type="page"/>
      </w:r>
    </w:p>
    <w:p w14:paraId="5E72777B" w14:textId="77777777" w:rsidR="007C1855" w:rsidRPr="005C3EE5" w:rsidRDefault="007C1855" w:rsidP="007C1855"/>
    <w:p w14:paraId="613AFD04" w14:textId="77777777" w:rsidR="00E70D3C" w:rsidRDefault="00E70D3C" w:rsidP="00CE33EE"/>
    <w:p w14:paraId="125F9F4B" w14:textId="77777777" w:rsidR="00E70D3C" w:rsidRPr="00C94C19" w:rsidRDefault="00E70D3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55" w:name="_Toc88430095"/>
            <w:bookmarkStart w:id="156" w:name="_Toc107798641"/>
            <w:r w:rsidRPr="00C94C19">
              <w:t xml:space="preserve">ZASTĘPCA DYREKTORA GENERALNEGO </w:t>
            </w:r>
            <w:r w:rsidRPr="00C94C19">
              <w:br/>
              <w:t>DS. FINANSOWYCH</w:t>
            </w:r>
            <w:bookmarkEnd w:id="155"/>
            <w:bookmarkEnd w:id="156"/>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Kierowanie pionem finansowym Uczelni, koordynowanie i optymalizowanie procesu zarządzania finansami Uczelni.</w:t>
            </w:r>
          </w:p>
          <w:p w14:paraId="6E1B230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4318E7">
            <w:pPr>
              <w:pStyle w:val="Akapitzlist"/>
              <w:numPr>
                <w:ilvl w:val="0"/>
                <w:numId w:val="23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4318E7">
            <w:pPr>
              <w:pStyle w:val="Akapitzlist"/>
              <w:numPr>
                <w:ilvl w:val="0"/>
                <w:numId w:val="232"/>
              </w:numPr>
              <w:spacing w:line="276" w:lineRule="auto"/>
              <w:ind w:left="327" w:right="11" w:hanging="283"/>
              <w:rPr>
                <w:color w:val="auto"/>
                <w:szCs w:val="24"/>
              </w:rPr>
            </w:pPr>
            <w:r>
              <w:rPr>
                <w:szCs w:val="24"/>
              </w:rPr>
              <w:t xml:space="preserve"> </w:t>
            </w:r>
            <w:r>
              <w:rPr>
                <w:rStyle w:val="Odwoanieprzypisudolnego"/>
                <w:szCs w:val="24"/>
              </w:rPr>
              <w:footnoteReference w:id="55"/>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57" w:name="_Toc88430096"/>
            <w:bookmarkStart w:id="158" w:name="_Toc107798642"/>
            <w:r w:rsidRPr="00C94C19">
              <w:rPr>
                <w:rFonts w:eastAsia="Times New Roman"/>
              </w:rPr>
              <w:t>DZIAŁ PLANOWANIA i ANALIZ</w:t>
            </w:r>
            <w:bookmarkEnd w:id="157"/>
            <w:bookmarkEnd w:id="158"/>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Generalnego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4318E7">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dla Uczelni w zakresie stanu zobowiązań i należności oraz poręczeń i gwarancji. </w:t>
            </w:r>
          </w:p>
          <w:p w14:paraId="189FD676"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4318E7">
            <w:pPr>
              <w:pStyle w:val="Zwykytekst"/>
              <w:numPr>
                <w:ilvl w:val="0"/>
                <w:numId w:val="160"/>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4318E7">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 xml:space="preserve">dotacji  oraz limitów dla wydziałów i innych jednostek organizacyjnych Uczelni oraz bieżąca analiza wykorzystania. </w:t>
            </w:r>
          </w:p>
          <w:p w14:paraId="6C326E8F"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algorytmu podziału środków za studia płatne oraz rozliczanie ich wykorzystania. </w:t>
            </w:r>
          </w:p>
          <w:p w14:paraId="65C84B93"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4318E7">
            <w:pPr>
              <w:numPr>
                <w:ilvl w:val="0"/>
                <w:numId w:val="159"/>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domów studenckich i stołówki studenckiej,</w:t>
            </w:r>
          </w:p>
          <w:p w14:paraId="64002E3A" w14:textId="77777777" w:rsidR="001E58EA" w:rsidRPr="00C94C19" w:rsidRDefault="001E58EA" w:rsidP="004318E7">
            <w:pPr>
              <w:numPr>
                <w:ilvl w:val="0"/>
                <w:numId w:val="159"/>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4318E7">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lastRenderedPageBreak/>
              <w:t xml:space="preserve">Prowadzenie spraw związanych z finansowaniem prac wynalazczych, opiniowanie umów i wniosków. </w:t>
            </w:r>
          </w:p>
          <w:p w14:paraId="1ED222B6"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2430A7EE"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4318E7">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finansowych, budżetów, projektów ekonomicznych itp., na potrzeby zarządzania w wymiarze operacyjnym i strategicznym;</w:t>
            </w:r>
          </w:p>
          <w:p w14:paraId="2D1D6D14"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władzom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59" w:name="_Toc88430097"/>
            <w:bookmarkStart w:id="160" w:name="_Toc107798643"/>
            <w:r w:rsidRPr="00C94C19">
              <w:t>DZIAŁ ZARZĄDZANIA MAJĄTKIEM</w:t>
            </w:r>
            <w:bookmarkEnd w:id="159"/>
            <w:bookmarkEnd w:id="16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 xml:space="preserve">Zastępca Dyrektora Generalnego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4318E7">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(dzierżawa, użyczenie).</w:t>
            </w:r>
          </w:p>
          <w:p w14:paraId="23B0917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61" w:name="_Toc107798644"/>
            <w:r w:rsidRPr="00C94C19">
              <w:rPr>
                <w:rFonts w:eastAsia="Times New Roman"/>
              </w:rPr>
              <w:t>KWESTOR</w:t>
            </w:r>
            <w:bookmarkEnd w:id="161"/>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Generalnego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318E7">
            <w:pPr>
              <w:pStyle w:val="Zwykytekst"/>
              <w:numPr>
                <w:ilvl w:val="0"/>
                <w:numId w:val="155"/>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sprawozdawczości finansowej.</w:t>
            </w:r>
          </w:p>
          <w:p w14:paraId="76020112" w14:textId="514B0434" w:rsidR="00B53EDE" w:rsidRPr="00C94C19" w:rsidRDefault="007036E6" w:rsidP="004318E7">
            <w:pPr>
              <w:pStyle w:val="Zwykytekst"/>
              <w:numPr>
                <w:ilvl w:val="0"/>
                <w:numId w:val="155"/>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4318E7">
            <w:pPr>
              <w:pStyle w:val="Zwykytekst"/>
              <w:numPr>
                <w:ilvl w:val="0"/>
                <w:numId w:val="155"/>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Ewidencjonowanie otrzymanej dotacji z KBN w ujęciu prac naukowo-badawczych (prace własne, statutowe, granty). </w:t>
            </w:r>
          </w:p>
          <w:p w14:paraId="774872C6"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lastRenderedPageBreak/>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4318E7">
            <w:pPr>
              <w:pStyle w:val="Zwykytekst"/>
              <w:numPr>
                <w:ilvl w:val="0"/>
                <w:numId w:val="155"/>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88E9383" w:rsidR="00C47A73" w:rsidRDefault="00C47A73" w:rsidP="00764459">
      <w:pPr>
        <w:spacing w:line="320" w:lineRule="exact"/>
        <w:rPr>
          <w:rFonts w:eastAsia="Times New Roman"/>
          <w:szCs w:val="24"/>
          <w:lang w:eastAsia="pl-PL"/>
        </w:rPr>
      </w:pPr>
    </w:p>
    <w:p w14:paraId="10BE0BF2" w14:textId="77777777" w:rsidR="00C47A73" w:rsidRDefault="00C47A73">
      <w:pPr>
        <w:spacing w:after="200" w:line="276" w:lineRule="auto"/>
        <w:rPr>
          <w:rFonts w:eastAsia="Times New Roman"/>
          <w:szCs w:val="24"/>
          <w:lang w:eastAsia="pl-PL"/>
        </w:rPr>
      </w:pPr>
      <w:r>
        <w:rPr>
          <w:rFonts w:eastAsia="Times New Roman"/>
          <w:szCs w:val="24"/>
          <w:lang w:eastAsia="pl-PL"/>
        </w:rPr>
        <w:br w:type="page"/>
      </w:r>
    </w:p>
    <w:p w14:paraId="003B2888"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2" w:name="_Toc88430099"/>
            <w:bookmarkStart w:id="163" w:name="_Toc107798645"/>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2"/>
            <w:bookmarkEnd w:id="163"/>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 xml:space="preserve">tworzenie i wdrażanie systemów, narzędzi i instrumentów kontrolingowych, w tym zasad gospodarki finansowej; </w:t>
            </w:r>
          </w:p>
          <w:p w14:paraId="7A1225B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budżetów wszystkich jednostek objętych planem rzeczowo-finansowym; </w:t>
            </w:r>
          </w:p>
          <w:p w14:paraId="33DAA02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lastRenderedPageBreak/>
              <w:t xml:space="preserve">cykliczne monitorowanie, kontrola i ocena zgodności wykonania realizowanych procesów i projektów z budżetem oraz analiza odchyleń; </w:t>
            </w:r>
          </w:p>
          <w:p w14:paraId="351FB30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współpraca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52E0A1E0"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070A79F"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268ACDD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360716A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2D015893" w14:textId="77777777" w:rsidR="00D468E4" w:rsidRPr="003A2B3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4" w:name="_Toc88430100"/>
            <w:bookmarkStart w:id="165" w:name="_Toc107798646"/>
            <w:r w:rsidRPr="00C94C19">
              <w:rPr>
                <w:rFonts w:eastAsia="Times New Roman"/>
              </w:rPr>
              <w:t>DZIAŁ FINANSOW</w:t>
            </w:r>
            <w:r>
              <w:rPr>
                <w:rFonts w:eastAsia="Times New Roman"/>
              </w:rPr>
              <w:t>O-KSIĘGOWY</w:t>
            </w:r>
            <w:bookmarkEnd w:id="164"/>
            <w:bookmarkEnd w:id="165"/>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obligatoryjnej dokumentacji w zakresie rozliczeń z właściwymi organami państwa dotyczącej podatku VAT, rozliczeń wewnątrzwspólnotowych oraz CIT; </w:t>
            </w:r>
          </w:p>
          <w:p w14:paraId="4021A5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współpraca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4318E7">
            <w:pPr>
              <w:numPr>
                <w:ilvl w:val="0"/>
                <w:numId w:val="158"/>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4318E7">
            <w:pPr>
              <w:numPr>
                <w:ilvl w:val="0"/>
                <w:numId w:val="158"/>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4318E7">
            <w:pPr>
              <w:numPr>
                <w:ilvl w:val="0"/>
                <w:numId w:val="158"/>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4318E7">
            <w:pPr>
              <w:numPr>
                <w:ilvl w:val="0"/>
                <w:numId w:val="158"/>
              </w:numPr>
              <w:tabs>
                <w:tab w:val="left" w:pos="426"/>
              </w:tabs>
              <w:spacing w:line="276" w:lineRule="auto"/>
              <w:ind w:left="426" w:hanging="284"/>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4318E7">
            <w:pPr>
              <w:numPr>
                <w:ilvl w:val="0"/>
                <w:numId w:val="158"/>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4318E7">
            <w:pPr>
              <w:numPr>
                <w:ilvl w:val="0"/>
                <w:numId w:val="158"/>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we współpracy z Działem Finansowo-Księgowej, informacji o zaległościach kontra</w:t>
            </w:r>
            <w:r w:rsidRPr="00527C29">
              <w:rPr>
                <w:szCs w:val="24"/>
              </w:rPr>
              <w:lastRenderedPageBreak/>
              <w:t>hentów i innych osób w uregulowaniu zobowiązań wobec Uczelni i przekazywanie tych informacji do Kwestora;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66" w:name="_Toc107798647"/>
      <w:r w:rsidRPr="00C94C19">
        <w:t>WYDZIAŁY</w:t>
      </w:r>
      <w:bookmarkEnd w:id="166"/>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34496" behindDoc="0" locked="0" layoutInCell="1" allowOverlap="1" wp14:anchorId="5323345B" wp14:editId="300B3DB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3D9F2933" id="Łącznik prostoliniowy 361" o:spid="_x0000_s1026" style="position:absolute;z-index:25143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" strokecolor="#795d9b [3047]"/>
            </w:pict>
          </mc:Fallback>
        </mc:AlternateContent>
      </w:r>
      <w:r w:rsidRPr="00C94C19">
        <w:rPr>
          <w:noProof/>
          <w:lang w:eastAsia="pl-PL"/>
        </w:rPr>
        <mc:AlternateContent>
          <mc:Choice Requires="wps">
            <w:drawing>
              <wp:anchor distT="0" distB="0" distL="114300" distR="114300" simplePos="0" relativeHeight="251442688" behindDoc="0" locked="0" layoutInCell="1" allowOverlap="1" wp14:anchorId="7482CF1A" wp14:editId="3A4B71CB">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02C20E3F" id="Łącznik prostoliniowy 384"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" strokecolor="#7d60a0"/>
            </w:pict>
          </mc:Fallback>
        </mc:AlternateContent>
      </w:r>
      <w:r w:rsidRPr="00C94C19">
        <w:rPr>
          <w:noProof/>
          <w:lang w:eastAsia="pl-PL"/>
        </w:rPr>
        <mc:AlternateContent>
          <mc:Choice Requires="wps">
            <w:drawing>
              <wp:anchor distT="0" distB="0" distL="114300" distR="114300" simplePos="0" relativeHeight="251441664" behindDoc="0" locked="0" layoutInCell="1" allowOverlap="1" wp14:anchorId="6CB81920" wp14:editId="7B594A31">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6D85BF9" id="Łącznik prostoliniowy 383" o:spid="_x0000_s1026" style="position:absolute;z-index:25144166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" strokecolor="#795d9b [3047]"/>
            </w:pict>
          </mc:Fallback>
        </mc:AlternateContent>
      </w:r>
      <w:r w:rsidRPr="00C94C19">
        <w:rPr>
          <w:noProof/>
          <w:lang w:eastAsia="pl-PL"/>
        </w:rPr>
        <mc:AlternateContent>
          <mc:Choice Requires="wps">
            <w:drawing>
              <wp:anchor distT="0" distB="0" distL="114300" distR="114300" simplePos="0" relativeHeight="251440640" behindDoc="0" locked="0" layoutInCell="1" allowOverlap="1" wp14:anchorId="7E95C713" wp14:editId="2B8024A6">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65DAEDA" id="Łącznik prostoliniowy 382"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KmwEAAJMDAAAOAAAAZHJzL2Uyb0RvYy54bWysU9uO0zAQfUfiHyy/06RbQC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" strokecolor="#795d9b [3047]"/>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373A17D6" wp14:editId="6E0ACF0A">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28E5A983" id="Łącznik prostoliniowy 381" o:spid="_x0000_s1026" style="position:absolute;z-index:25143961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0DBCB601" wp14:editId="2FB5B190">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4ADED784" id="Łącznik prostoliniowy 380"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7568" behindDoc="0" locked="0" layoutInCell="1" allowOverlap="1" wp14:anchorId="3B85B110" wp14:editId="6869AFC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A902BAD" id="Łącznik prostoliniowy 379" o:spid="_x0000_s1026" style="position:absolute;z-index:2514375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6544" behindDoc="0" locked="0" layoutInCell="1" allowOverlap="1" wp14:anchorId="32CB478A" wp14:editId="3988AC80">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1768F61" id="Łącznik prostoliniowy 378"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5520" behindDoc="0" locked="0" layoutInCell="1" allowOverlap="1" wp14:anchorId="5AB876EF" wp14:editId="4B4E6A1D">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1BCDA4F" id="Łącznik prostoliniowy 377" o:spid="_x0000_s1026" style="position:absolute;z-index:25143552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3472" behindDoc="0" locked="0" layoutInCell="1" allowOverlap="1" wp14:anchorId="2C24AF59" wp14:editId="1A49BC8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24" type="#_x0000_t202" style="position:absolute;margin-left:228pt;margin-top:128.5pt;width:76.5pt;height:2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" fillcolor="#ccc0d9 [1303]">
                <v:textbox>
                  <w:txbxContent>
                    <w:p w14:paraId="64D79928"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32448" behindDoc="0" locked="0" layoutInCell="1" allowOverlap="1" wp14:anchorId="25D3FF5D" wp14:editId="19D2EA7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3120AF" w:rsidRDefault="003120AF"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25" type="#_x0000_t202" style="position:absolute;margin-left:228pt;margin-top:74.5pt;width:76.5pt;height:45.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" fillcolor="#ccc0d9 [1303]">
                <v:textbox>
                  <w:txbxContent>
                    <w:p w14:paraId="3F3C704B" w14:textId="77777777" w:rsidR="003120AF" w:rsidRDefault="003120AF"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64ED8D7C" wp14:editId="4B792255">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26" type="#_x0000_t202" style="position:absolute;margin-left:228pt;margin-top:42.25pt;width:76.5pt;height:23.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" fillcolor="#ccc0d9 [1303]">
                <v:textbox>
                  <w:txbxContent>
                    <w:p w14:paraId="364EBA92"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30400" behindDoc="0" locked="0" layoutInCell="1" allowOverlap="1" wp14:anchorId="76A691CD" wp14:editId="0126E795">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3120AF" w:rsidRPr="00B93FB3" w:rsidRDefault="003120AF" w:rsidP="00B93FB3">
                            <w:pPr>
                              <w:jc w:val="center"/>
                              <w:rPr>
                                <w:sz w:val="12"/>
                                <w:szCs w:val="12"/>
                              </w:rPr>
                            </w:pPr>
                          </w:p>
                          <w:p w14:paraId="35470697"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27" type="#_x0000_t202" style="position:absolute;margin-left:0;margin-top:0;width:87.75pt;height:30.75pt;z-index:25143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" fillcolor="#ccc0d9 [1303]">
                <v:textbox>
                  <w:txbxContent>
                    <w:p w14:paraId="2511C1DD" w14:textId="77777777" w:rsidR="003120AF" w:rsidRPr="00B93FB3" w:rsidRDefault="003120AF" w:rsidP="00B93FB3">
                      <w:pPr>
                        <w:jc w:val="center"/>
                        <w:rPr>
                          <w:sz w:val="12"/>
                          <w:szCs w:val="12"/>
                        </w:rPr>
                      </w:pPr>
                    </w:p>
                    <w:p w14:paraId="35470697" w14:textId="77777777" w:rsidR="003120AF" w:rsidRPr="00B93FB3" w:rsidRDefault="003120AF"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67" w:name="_Toc107798648"/>
            <w:r w:rsidRPr="00C94C19">
              <w:t>DZIEKAN</w:t>
            </w:r>
            <w:bookmarkEnd w:id="167"/>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jednostki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DE7DCB">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DE7DCB">
            <w:pPr>
              <w:pStyle w:val="Nagwek3"/>
              <w:rPr>
                <w:rFonts w:eastAsia="Calibri"/>
              </w:rPr>
            </w:pPr>
            <w:bookmarkStart w:id="168" w:name="_Toc20839423"/>
            <w:bookmarkStart w:id="169" w:name="_Toc28859494"/>
            <w:bookmarkStart w:id="170" w:name="_Toc107798649"/>
            <w:r w:rsidRPr="00C94C19">
              <w:t>DZIEKANAT WYDZIAŁU LEKARSKIEGO</w:t>
            </w:r>
            <w:bookmarkEnd w:id="168"/>
            <w:bookmarkEnd w:id="169"/>
            <w:r>
              <w:rPr>
                <w:rStyle w:val="Odwoanieprzypisudolnego"/>
              </w:rPr>
              <w:footnoteReference w:id="56"/>
            </w:r>
            <w:bookmarkEnd w:id="170"/>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DE7DCB">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DE7DCB">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DE7DCB">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DE7DCB">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DE7DCB">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DE7DCB">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DE7DCB">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DE7DCB">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DE7DCB">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DE7DCB">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DE7DCB">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DE7DC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DE7DCB">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DE7DCB">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DE7DCB">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DE7DCB">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DE7DCB">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DE7DCB">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DE7DCB"/>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DE7DCB">
            <w:pPr>
              <w:pStyle w:val="Akapitzlist"/>
              <w:spacing w:before="0" w:line="276" w:lineRule="auto"/>
              <w:rPr>
                <w:rFonts w:eastAsia="Calibri"/>
                <w:color w:val="auto"/>
                <w:spacing w:val="-4"/>
                <w:sz w:val="8"/>
                <w:szCs w:val="8"/>
              </w:rPr>
            </w:pPr>
          </w:p>
          <w:p w14:paraId="33369F60" w14:textId="77777777" w:rsidR="00C242AC" w:rsidRPr="00C94C19" w:rsidRDefault="00C242AC" w:rsidP="00DE7DCB">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DE7DCB">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DE7DCB">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DE7DCB">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DE7DCB">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DE7DCB">
            <w:pPr>
              <w:spacing w:line="276" w:lineRule="auto"/>
              <w:rPr>
                <w:rFonts w:eastAsia="Calibri"/>
                <w:spacing w:val="-4"/>
                <w:sz w:val="16"/>
                <w:szCs w:val="16"/>
                <w:u w:val="single"/>
              </w:rPr>
            </w:pPr>
          </w:p>
          <w:p w14:paraId="33099B14" w14:textId="77777777" w:rsidR="00C242AC" w:rsidRPr="00C94C19" w:rsidRDefault="00C242AC" w:rsidP="00DE7DCB">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DE7DCB"/>
          <w:p w14:paraId="7F2EECFE" w14:textId="77777777" w:rsidR="00C242AC" w:rsidRDefault="00C242AC" w:rsidP="00DE7DCB"/>
          <w:p w14:paraId="4646CA4E" w14:textId="77777777" w:rsidR="00C242AC" w:rsidRDefault="00C242AC" w:rsidP="00DE7DCB"/>
          <w:p w14:paraId="24CBD9E5" w14:textId="77777777" w:rsidR="00C242AC" w:rsidRDefault="00C242AC" w:rsidP="00DE7DCB"/>
          <w:p w14:paraId="3B72EB93" w14:textId="77777777" w:rsidR="00C242AC" w:rsidRDefault="00C242AC" w:rsidP="00DE7DCB"/>
          <w:p w14:paraId="42C447E2" w14:textId="77777777" w:rsidR="00C242AC" w:rsidRDefault="00C242AC" w:rsidP="00DE7DCB"/>
          <w:p w14:paraId="7F068F00" w14:textId="77777777" w:rsidR="00C242AC" w:rsidRDefault="00C242AC" w:rsidP="00DE7DCB"/>
          <w:p w14:paraId="39A8F467" w14:textId="77777777" w:rsidR="00C242AC" w:rsidRDefault="00C242AC" w:rsidP="00DE7DCB"/>
          <w:p w14:paraId="21B4E192" w14:textId="77777777" w:rsidR="00C242AC" w:rsidRDefault="00C242AC" w:rsidP="00DE7DCB"/>
          <w:p w14:paraId="333E62D3" w14:textId="77777777" w:rsidR="00C242AC" w:rsidRDefault="00C242AC" w:rsidP="00DE7DCB"/>
          <w:p w14:paraId="7B6208BF" w14:textId="77777777" w:rsidR="00C242AC" w:rsidRPr="00733935" w:rsidRDefault="00C242AC" w:rsidP="00DE7DCB"/>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1" w:name="_Toc20839424"/>
            <w:bookmarkStart w:id="172" w:name="_Toc89435521"/>
            <w:bookmarkStart w:id="173" w:name="_Toc107798650"/>
            <w:r w:rsidRPr="00C94C19">
              <w:rPr>
                <w:rFonts w:eastAsia="Calibri"/>
              </w:rPr>
              <w:t>DZIEKANAT WYDZIAŁU FARMACEUTYCZNEGO</w:t>
            </w:r>
            <w:bookmarkEnd w:id="171"/>
            <w:bookmarkEnd w:id="172"/>
            <w:r>
              <w:rPr>
                <w:rStyle w:val="Odwoanieprzypisudolnego"/>
                <w:rFonts w:eastAsia="Calibri"/>
              </w:rPr>
              <w:footnoteReference w:id="57"/>
            </w:r>
            <w:bookmarkEnd w:id="173"/>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lastRenderedPageBreak/>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 xml:space="preserve">w danym roku akademickim oraz weryfikacja obciążenia dydaktycznego jednostek dydaktycznych </w:t>
            </w:r>
            <w:r w:rsidRPr="00C94C19">
              <w:rPr>
                <w:rFonts w:ascii="Times New Roman" w:hAnsi="Times New Roman"/>
                <w:sz w:val="24"/>
                <w:szCs w:val="24"/>
              </w:rPr>
              <w:lastRenderedPageBreak/>
              <w:t>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lastRenderedPageBreak/>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DE7DCB">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DE7DCB">
            <w:pPr>
              <w:pStyle w:val="Nagwek3"/>
              <w:rPr>
                <w:rFonts w:cs="Times New Roman"/>
                <w:sz w:val="24"/>
                <w:szCs w:val="24"/>
              </w:rPr>
            </w:pPr>
            <w:bookmarkStart w:id="174" w:name="_Toc20839425"/>
            <w:bookmarkStart w:id="175" w:name="_Toc60666388"/>
            <w:bookmarkStart w:id="176" w:name="_Toc107798651"/>
            <w:r w:rsidRPr="00C94C19">
              <w:rPr>
                <w:rFonts w:cs="Times New Roman"/>
                <w:sz w:val="24"/>
                <w:szCs w:val="24"/>
              </w:rPr>
              <w:t>DZIEKANAT WYDZIAŁU NAUK o ZDROWIU</w:t>
            </w:r>
            <w:bookmarkEnd w:id="174"/>
            <w:bookmarkEnd w:id="175"/>
            <w:r>
              <w:rPr>
                <w:rStyle w:val="Odwoanieprzypisudolnego"/>
                <w:rFonts w:cs="Times New Roman"/>
                <w:sz w:val="24"/>
                <w:szCs w:val="24"/>
              </w:rPr>
              <w:footnoteReference w:id="58"/>
            </w:r>
            <w:bookmarkEnd w:id="176"/>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DE7DCB">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DE7DC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DE7DCB">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DE7DCB">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DE7DC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DE7DCB">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DE7DCB">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DE7DCB">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DE7DCB">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DE7DC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DE7DCB">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DE7DCB">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DE7DCB">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DE7DCB">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DE7DCB">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DE7DCB">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DE7DCB">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DE7DCB">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DE7DCB">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DE7DCB">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nostryfikacji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decyzji w sprawie przyznawania świadczeń pomocy materialnej, prowadzenie wykazu tych decyzji oraz złożonych </w:t>
            </w:r>
            <w:proofErr w:type="spellStart"/>
            <w:r w:rsidRPr="00C94C19">
              <w:rPr>
                <w:rFonts w:ascii="Times New Roman" w:hAnsi="Times New Roman"/>
                <w:spacing w:val="-4"/>
                <w:sz w:val="24"/>
                <w:szCs w:val="24"/>
              </w:rPr>
              <w:t>odwołań</w:t>
            </w:r>
            <w:proofErr w:type="spellEnd"/>
            <w:r w:rsidRPr="00C94C19">
              <w:rPr>
                <w:rFonts w:ascii="Times New Roman" w:hAnsi="Times New Roman"/>
                <w:spacing w:val="-4"/>
                <w:sz w:val="24"/>
                <w:szCs w:val="24"/>
              </w:rPr>
              <w:t>, a także wydawanie zaświadczeń oraz kompletowanie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DE7DCB">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DE7DCB">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DE7DCB">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DE7DCB">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DE7DCB">
            <w:pPr>
              <w:pStyle w:val="Nagwek3"/>
              <w:rPr>
                <w:rFonts w:eastAsia="Calibri"/>
              </w:rPr>
            </w:pPr>
            <w:bookmarkStart w:id="177" w:name="_Toc49755864"/>
            <w:bookmarkStart w:id="178" w:name="_Toc107798652"/>
            <w:r w:rsidRPr="00C94C19">
              <w:t>DZIEKANAT WYDZIAŁU LEKARSKO-STOMATOLOGICZNEGO</w:t>
            </w:r>
            <w:bookmarkEnd w:id="177"/>
            <w:r>
              <w:rPr>
                <w:rStyle w:val="Odwoanieprzypisudolnego"/>
              </w:rPr>
              <w:footnoteReference w:id="59"/>
            </w:r>
            <w:bookmarkEnd w:id="178"/>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DE7DCB">
            <w:pPr>
              <w:spacing w:before="120" w:after="120"/>
              <w:jc w:val="center"/>
              <w:rPr>
                <w:b/>
                <w:szCs w:val="24"/>
              </w:rPr>
            </w:pPr>
            <w:r w:rsidRPr="00C94C19">
              <w:rPr>
                <w:b/>
                <w:szCs w:val="24"/>
              </w:rPr>
              <w:t>DS-D</w:t>
            </w:r>
          </w:p>
          <w:p w14:paraId="58789943" w14:textId="77777777" w:rsidR="00C242AC" w:rsidRPr="002C099B" w:rsidRDefault="00C242AC" w:rsidP="00DE7DCB">
            <w:pPr>
              <w:rPr>
                <w:szCs w:val="24"/>
              </w:rPr>
            </w:pPr>
          </w:p>
        </w:tc>
      </w:tr>
      <w:tr w:rsidR="00C242AC" w:rsidRPr="00C94C19" w14:paraId="28C3B318" w14:textId="77777777" w:rsidTr="00DE7DCB">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DE7DCB">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DE7DCB">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DE7DCB">
            <w:pPr>
              <w:rPr>
                <w:rFonts w:eastAsia="Calibri"/>
                <w:szCs w:val="24"/>
              </w:rPr>
            </w:pPr>
            <w:r w:rsidRPr="00C94C19">
              <w:rPr>
                <w:szCs w:val="24"/>
              </w:rPr>
              <w:t>Podległość merytoryczna</w:t>
            </w:r>
          </w:p>
        </w:tc>
      </w:tr>
      <w:tr w:rsidR="00C242AC" w:rsidRPr="00C94C19" w14:paraId="65EAD271" w14:textId="77777777" w:rsidTr="00DE7DCB">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DE7DCB">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DE7DCB">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DE7DCB">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DE7DCB">
            <w:pPr>
              <w:rPr>
                <w:rFonts w:eastAsia="Calibri"/>
                <w:szCs w:val="24"/>
              </w:rPr>
            </w:pPr>
            <w:r w:rsidRPr="00C94C19">
              <w:rPr>
                <w:rFonts w:eastAsia="Calibri"/>
                <w:szCs w:val="24"/>
              </w:rPr>
              <w:t>DS</w:t>
            </w:r>
          </w:p>
        </w:tc>
      </w:tr>
      <w:tr w:rsidR="00C242AC" w:rsidRPr="00C94C19" w14:paraId="0BD92D31" w14:textId="77777777" w:rsidTr="00DE7DCB">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DE7DCB">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DE7DCB">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DE7DCB">
            <w:pPr>
              <w:rPr>
                <w:rFonts w:eastAsia="Calibri"/>
                <w:szCs w:val="24"/>
              </w:rPr>
            </w:pPr>
            <w:r w:rsidRPr="00C94C19">
              <w:rPr>
                <w:szCs w:val="24"/>
              </w:rPr>
              <w:t>Podległość merytoryczna</w:t>
            </w:r>
          </w:p>
        </w:tc>
      </w:tr>
      <w:tr w:rsidR="00C242AC" w:rsidRPr="00C94C19" w14:paraId="7C9305C0" w14:textId="77777777" w:rsidTr="00DE7DCB">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DE7DC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DE7DCB">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DE7DCB">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DE7DCB">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DE7DCB">
            <w:pPr>
              <w:rPr>
                <w:rFonts w:eastAsia="Calibri"/>
                <w:szCs w:val="24"/>
              </w:rPr>
            </w:pPr>
          </w:p>
        </w:tc>
      </w:tr>
      <w:tr w:rsidR="00C242AC" w:rsidRPr="00C94C19" w14:paraId="40FE28EC" w14:textId="77777777" w:rsidTr="00DE7DCB">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DE7DCB">
            <w:pPr>
              <w:rPr>
                <w:rFonts w:eastAsia="Calibri"/>
                <w:szCs w:val="24"/>
              </w:rPr>
            </w:pPr>
          </w:p>
        </w:tc>
      </w:tr>
      <w:tr w:rsidR="00C242AC" w:rsidRPr="00C94C19" w14:paraId="28648AE0" w14:textId="77777777" w:rsidTr="00DE7DCB">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DE7DCB">
            <w:pPr>
              <w:rPr>
                <w:rFonts w:eastAsia="Calibri"/>
                <w:szCs w:val="24"/>
              </w:rPr>
            </w:pPr>
            <w:r w:rsidRPr="00C94C19">
              <w:rPr>
                <w:szCs w:val="24"/>
              </w:rPr>
              <w:t xml:space="preserve">Cel działalności </w:t>
            </w:r>
          </w:p>
        </w:tc>
      </w:tr>
      <w:tr w:rsidR="00C242AC" w:rsidRPr="00C94C19" w14:paraId="4C7856DA" w14:textId="77777777" w:rsidTr="00DE7DCB">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DE7DCB">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DE7DCB">
            <w:pPr>
              <w:spacing w:line="276" w:lineRule="auto"/>
              <w:jc w:val="both"/>
              <w:rPr>
                <w:szCs w:val="24"/>
              </w:rPr>
            </w:pPr>
            <w:r w:rsidRPr="00D73D2E">
              <w:rPr>
                <w:szCs w:val="24"/>
              </w:rPr>
              <w:t>Kluczowe zadania:</w:t>
            </w:r>
          </w:p>
          <w:p w14:paraId="4BAD5B25" w14:textId="77777777" w:rsidR="00C242AC" w:rsidRPr="00C94C19" w:rsidRDefault="00C242AC" w:rsidP="00DE7DCB">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DE7DCB">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DE7DCB">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DE7DCB">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DE7DCB">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DE7DCB">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DE7DCB">
            <w:pPr>
              <w:pStyle w:val="Zwykytekst"/>
              <w:spacing w:line="276" w:lineRule="auto"/>
              <w:ind w:left="476"/>
              <w:jc w:val="both"/>
              <w:rPr>
                <w:rFonts w:ascii="Times New Roman" w:hAnsi="Times New Roman"/>
                <w:sz w:val="24"/>
                <w:szCs w:val="24"/>
              </w:rPr>
            </w:pPr>
          </w:p>
        </w:tc>
      </w:tr>
      <w:tr w:rsidR="00C242AC" w:rsidRPr="00C94C19" w14:paraId="580FECFF" w14:textId="77777777" w:rsidTr="00DE7DCB">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DE7DCB">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DE7DCB">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DE7DCB">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8C61" w14:textId="77777777" w:rsidR="008F6027" w:rsidRDefault="008F6027">
      <w:r>
        <w:separator/>
      </w:r>
    </w:p>
  </w:endnote>
  <w:endnote w:type="continuationSeparator" w:id="0">
    <w:p w14:paraId="46EE91AF" w14:textId="77777777" w:rsidR="008F6027" w:rsidRDefault="008F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908380"/>
      <w:docPartObj>
        <w:docPartGallery w:val="Page Numbers (Bottom of Page)"/>
        <w:docPartUnique/>
      </w:docPartObj>
    </w:sdtPr>
    <w:sdtEndPr/>
    <w:sdtContent>
      <w:p w14:paraId="17701501" w14:textId="108F4930" w:rsidR="003120AF" w:rsidRDefault="003120AF">
        <w:pPr>
          <w:pStyle w:val="Stopka"/>
          <w:jc w:val="center"/>
        </w:pPr>
        <w:r>
          <w:fldChar w:fldCharType="begin"/>
        </w:r>
        <w:r>
          <w:instrText>PAGE   \* MERGEFORMAT</w:instrText>
        </w:r>
        <w:r>
          <w:fldChar w:fldCharType="separate"/>
        </w:r>
        <w:r w:rsidR="00C242AC">
          <w:rPr>
            <w:noProof/>
          </w:rPr>
          <w:t>1</w:t>
        </w:r>
        <w:r>
          <w:fldChar w:fldCharType="end"/>
        </w:r>
      </w:p>
    </w:sdtContent>
  </w:sdt>
  <w:p w14:paraId="41E27F09" w14:textId="77777777" w:rsidR="003120AF" w:rsidRDefault="003120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50911"/>
      <w:docPartObj>
        <w:docPartGallery w:val="Page Numbers (Bottom of Page)"/>
        <w:docPartUnique/>
      </w:docPartObj>
    </w:sdtPr>
    <w:sdtEndPr/>
    <w:sdtContent>
      <w:p w14:paraId="6B3635E3" w14:textId="0F198F7A" w:rsidR="003120AF" w:rsidRDefault="003120AF">
        <w:pPr>
          <w:pStyle w:val="Stopka"/>
          <w:jc w:val="right"/>
        </w:pPr>
        <w:r>
          <w:fldChar w:fldCharType="begin"/>
        </w:r>
        <w:r>
          <w:instrText>PAGE   \* MERGEFORMAT</w:instrText>
        </w:r>
        <w:r>
          <w:fldChar w:fldCharType="separate"/>
        </w:r>
        <w:r w:rsidR="00C242AC">
          <w:rPr>
            <w:noProof/>
          </w:rPr>
          <w:t>2</w:t>
        </w:r>
        <w:r>
          <w:fldChar w:fldCharType="end"/>
        </w:r>
      </w:p>
    </w:sdtContent>
  </w:sdt>
  <w:p w14:paraId="19BE34D0" w14:textId="77777777" w:rsidR="003120AF" w:rsidRDefault="003120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947D" w14:textId="77777777" w:rsidR="008F6027" w:rsidRDefault="008F6027">
      <w:r>
        <w:separator/>
      </w:r>
    </w:p>
  </w:footnote>
  <w:footnote w:type="continuationSeparator" w:id="0">
    <w:p w14:paraId="02D8998C" w14:textId="77777777" w:rsidR="008F6027" w:rsidRDefault="008F6027">
      <w:r>
        <w:continuationSeparator/>
      </w:r>
    </w:p>
  </w:footnote>
  <w:footnote w:id="1">
    <w:p w14:paraId="5E5CD472" w14:textId="03DF0865" w:rsidR="00755670" w:rsidRDefault="00755670">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755670" w:rsidRDefault="00755670">
      <w:pPr>
        <w:pStyle w:val="Tekstprzypisudolnego"/>
      </w:pPr>
      <w:r>
        <w:rPr>
          <w:rStyle w:val="Odwoanieprzypisudolnego"/>
        </w:rPr>
        <w:footnoteRef/>
      </w:r>
      <w:r>
        <w:t xml:space="preserve"> Uchylony zarządzeniem nr 117/XVI R/2022 Rektora UMW z dnia 29 czerwca 2022 r.</w:t>
      </w:r>
    </w:p>
  </w:footnote>
  <w:footnote w:id="3">
    <w:p w14:paraId="0BD15D27" w14:textId="3AA4E984" w:rsidR="00617C74" w:rsidRDefault="00617C74">
      <w:pPr>
        <w:pStyle w:val="Tekstprzypisudolnego"/>
      </w:pPr>
      <w:r>
        <w:rPr>
          <w:rStyle w:val="Odwoanieprzypisudolnego"/>
        </w:rPr>
        <w:footnoteRef/>
      </w:r>
      <w:r>
        <w:t xml:space="preserve"> Dodany zarządzeniem nr 117/XVI R/2022 Rektora UMW z dnia 29 czerwca 2022 r.</w:t>
      </w:r>
    </w:p>
  </w:footnote>
  <w:footnote w:id="4">
    <w:p w14:paraId="17E18A22" w14:textId="5F2498A0" w:rsidR="008C1F42" w:rsidRDefault="008C1F42">
      <w:pPr>
        <w:pStyle w:val="Tekstprzypisudolnego"/>
      </w:pPr>
      <w:r>
        <w:rPr>
          <w:rStyle w:val="Odwoanieprzypisudolnego"/>
        </w:rPr>
        <w:footnoteRef/>
      </w:r>
      <w:r>
        <w:t xml:space="preserve"> Uchylony zarządzeniem nr 115/XVI R/2022 Rektora UMW z dnia 27 czerwca 2022 r.</w:t>
      </w:r>
    </w:p>
  </w:footnote>
  <w:footnote w:id="5">
    <w:p w14:paraId="72B73E32" w14:textId="2C80D2AB" w:rsidR="00D626CD" w:rsidRDefault="00D626CD">
      <w:pPr>
        <w:pStyle w:val="Tekstprzypisudolnego"/>
      </w:pPr>
      <w:r>
        <w:rPr>
          <w:rStyle w:val="Odwoanieprzypisudolnego"/>
        </w:rPr>
        <w:footnoteRef/>
      </w:r>
      <w:r>
        <w:t xml:space="preserve"> Dodany zarządzeniem nr 116/XVI R/2022 Rektora UMW z dnia 29 czerwca 2022 r.</w:t>
      </w:r>
    </w:p>
  </w:footnote>
  <w:footnote w:id="6">
    <w:p w14:paraId="3E497674" w14:textId="7AE67F76" w:rsidR="003120AF" w:rsidRDefault="003120AF">
      <w:pPr>
        <w:pStyle w:val="Tekstprzypisudolnego"/>
      </w:pPr>
      <w:r>
        <w:rPr>
          <w:rStyle w:val="Odwoanieprzypisudolnego"/>
        </w:rPr>
        <w:footnoteRef/>
      </w:r>
      <w:r>
        <w:t xml:space="preserve"> Dodany zarządzeniem nr 299/XVI R/2021 Rektora UMW z dnia 30 grudnia 2021 r.</w:t>
      </w:r>
    </w:p>
  </w:footnote>
  <w:footnote w:id="7">
    <w:p w14:paraId="555E0EB7" w14:textId="73D8BC7F" w:rsidR="003120AF" w:rsidRDefault="003120AF">
      <w:pPr>
        <w:pStyle w:val="Tekstprzypisudolnego"/>
      </w:pPr>
      <w:r>
        <w:rPr>
          <w:rStyle w:val="Odwoanieprzypisudolnego"/>
        </w:rPr>
        <w:footnoteRef/>
      </w:r>
      <w:r>
        <w:t xml:space="preserve"> Dodany zarządzeniem nr 299/XVI R/2021 Rektora UMW z dnia 30 grudnia 2021 r.</w:t>
      </w:r>
    </w:p>
  </w:footnote>
  <w:footnote w:id="8">
    <w:p w14:paraId="7E609307" w14:textId="4FBCB0A1" w:rsidR="003120AF" w:rsidRDefault="003120AF">
      <w:pPr>
        <w:pStyle w:val="Tekstprzypisudolnego"/>
      </w:pPr>
      <w:r>
        <w:rPr>
          <w:rStyle w:val="Odwoanieprzypisudolnego"/>
        </w:rPr>
        <w:footnoteRef/>
      </w:r>
      <w:r>
        <w:t xml:space="preserve"> Dodany zarządzeniem nr 99/XVI R/2022 Rektora UMW z dnia 25 maja 2022 r.</w:t>
      </w:r>
    </w:p>
  </w:footnote>
  <w:footnote w:id="9">
    <w:p w14:paraId="42FEDAE2" w14:textId="1083BC63" w:rsidR="003120AF" w:rsidRDefault="003120AF">
      <w:pPr>
        <w:pStyle w:val="Tekstprzypisudolnego"/>
      </w:pPr>
      <w:r>
        <w:rPr>
          <w:rStyle w:val="Odwoanieprzypisudolnego"/>
        </w:rPr>
        <w:footnoteRef/>
      </w:r>
      <w:r>
        <w:t xml:space="preserve"> Zmieniony zarządzeniem nr 96/XVI R/2022 Rektora UMW z dnia 20 maja 2022 r.</w:t>
      </w:r>
    </w:p>
  </w:footnote>
  <w:footnote w:id="10">
    <w:p w14:paraId="02E9B709" w14:textId="278A2980" w:rsidR="003120AF" w:rsidRDefault="003120AF">
      <w:pPr>
        <w:pStyle w:val="Tekstprzypisudolnego"/>
      </w:pPr>
      <w:r>
        <w:rPr>
          <w:rStyle w:val="Odwoanieprzypisudolnego"/>
        </w:rPr>
        <w:footnoteRef/>
      </w:r>
      <w:r>
        <w:t xml:space="preserve"> Dodany zarządzeniem nr 94/XVI R/2022 Rektora UMW z dnia 17 maja 2022 r.</w:t>
      </w:r>
    </w:p>
  </w:footnote>
  <w:footnote w:id="11">
    <w:p w14:paraId="561ECD4D" w14:textId="7C9A48AA" w:rsidR="00617C74" w:rsidRDefault="00617C74">
      <w:pPr>
        <w:pStyle w:val="Tekstprzypisudolnego"/>
      </w:pPr>
      <w:r>
        <w:rPr>
          <w:rStyle w:val="Odwoanieprzypisudolnego"/>
        </w:rPr>
        <w:footnoteRef/>
      </w:r>
      <w:r>
        <w:t xml:space="preserve"> Zmieniony zarządzeniem nr 117/XVI R/2022 Rektora UMW z dnia 29 czerwca 2022 r.</w:t>
      </w:r>
    </w:p>
  </w:footnote>
  <w:footnote w:id="12">
    <w:p w14:paraId="6667C6F8" w14:textId="367E443E" w:rsidR="00B30A04" w:rsidRDefault="00B30A04">
      <w:pPr>
        <w:pStyle w:val="Tekstprzypisudolnego"/>
      </w:pPr>
      <w:r>
        <w:rPr>
          <w:rStyle w:val="Odwoanieprzypisudolnego"/>
        </w:rPr>
        <w:footnoteRef/>
      </w:r>
      <w:r>
        <w:t xml:space="preserve"> Uchylony zarządzeniem nr 117/XVI R/2022 Rektora UMW z dnia 29 czerwca 2022 r.</w:t>
      </w:r>
    </w:p>
  </w:footnote>
  <w:footnote w:id="13">
    <w:p w14:paraId="1188AAC5" w14:textId="018E433D" w:rsidR="00B30A04" w:rsidRDefault="00B30A04">
      <w:pPr>
        <w:pStyle w:val="Tekstprzypisudolnego"/>
      </w:pPr>
      <w:r>
        <w:rPr>
          <w:rStyle w:val="Odwoanieprzypisudolnego"/>
        </w:rPr>
        <w:footnoteRef/>
      </w:r>
      <w:r>
        <w:t xml:space="preserve"> Uchylony zarządzeniem nr 117/XVI R/2022 Rektora UMW z dnia 29 czerwca 2022 r.</w:t>
      </w:r>
    </w:p>
  </w:footnote>
  <w:footnote w:id="14">
    <w:p w14:paraId="735D9A6E" w14:textId="43A3262E" w:rsidR="00155AC4" w:rsidRDefault="00155AC4">
      <w:pPr>
        <w:pStyle w:val="Tekstprzypisudolnego"/>
      </w:pPr>
      <w:r>
        <w:rPr>
          <w:rStyle w:val="Odwoanieprzypisudolnego"/>
        </w:rPr>
        <w:footnoteRef/>
      </w:r>
      <w:r>
        <w:t xml:space="preserve"> Dodany zarządzeniem nr 117/XVI R/2022 Rektora UMW z dnia 29 czerwca 2022 r.</w:t>
      </w:r>
    </w:p>
  </w:footnote>
  <w:footnote w:id="15">
    <w:p w14:paraId="00D89C0D" w14:textId="3E5924B6" w:rsidR="00155AC4" w:rsidRDefault="00155AC4">
      <w:pPr>
        <w:pStyle w:val="Tekstprzypisudolnego"/>
      </w:pPr>
      <w:r>
        <w:rPr>
          <w:rStyle w:val="Odwoanieprzypisudolnego"/>
        </w:rPr>
        <w:footnoteRef/>
      </w:r>
      <w:r>
        <w:t xml:space="preserve"> Dodany zarządzeniem nr 117/XVI R/2022 Rektora UMW z dnia 29 czerwca 2022 r.</w:t>
      </w:r>
    </w:p>
  </w:footnote>
  <w:footnote w:id="16">
    <w:p w14:paraId="0E1FC4E2" w14:textId="41A284DD" w:rsidR="00155AC4" w:rsidRDefault="00155AC4">
      <w:pPr>
        <w:pStyle w:val="Tekstprzypisudolnego"/>
      </w:pPr>
      <w:r>
        <w:rPr>
          <w:rStyle w:val="Odwoanieprzypisudolnego"/>
        </w:rPr>
        <w:footnoteRef/>
      </w:r>
      <w:r>
        <w:t xml:space="preserve"> Zmieniony zarządzeniem nr 117/XVI R/2022 Rektora UMW z dnia 29 czerwca 2022 r.</w:t>
      </w:r>
    </w:p>
  </w:footnote>
  <w:footnote w:id="17">
    <w:p w14:paraId="7DEEF86F" w14:textId="24CD0D71" w:rsidR="00155AC4" w:rsidRDefault="00155AC4">
      <w:pPr>
        <w:pStyle w:val="Tekstprzypisudolnego"/>
      </w:pPr>
      <w:r>
        <w:rPr>
          <w:rStyle w:val="Odwoanieprzypisudolnego"/>
        </w:rPr>
        <w:footnoteRef/>
      </w:r>
      <w:r>
        <w:t xml:space="preserve"> Zmieniony zarządzeniem nr 117/XVI R/2022 Rektora UMW z dnia 29 czerwca 2022 r.</w:t>
      </w:r>
    </w:p>
  </w:footnote>
  <w:footnote w:id="18">
    <w:p w14:paraId="07BA6781" w14:textId="521EDCCA" w:rsidR="00155AC4" w:rsidRDefault="00155AC4">
      <w:pPr>
        <w:pStyle w:val="Tekstprzypisudolnego"/>
      </w:pPr>
      <w:r>
        <w:rPr>
          <w:rStyle w:val="Odwoanieprzypisudolnego"/>
        </w:rPr>
        <w:footnoteRef/>
      </w:r>
      <w:r>
        <w:t xml:space="preserve"> Uchylony zarządzeniem nr 117/XVI R/2022 Rektora UMW z dnia 29 czerwca 2022 r.</w:t>
      </w:r>
    </w:p>
  </w:footnote>
  <w:footnote w:id="19">
    <w:p w14:paraId="21A9235C" w14:textId="1CE19C8D" w:rsidR="00DD6085" w:rsidRDefault="00DD6085">
      <w:pPr>
        <w:pStyle w:val="Tekstprzypisudolnego"/>
      </w:pPr>
      <w:r>
        <w:rPr>
          <w:rStyle w:val="Odwoanieprzypisudolnego"/>
        </w:rPr>
        <w:footnoteRef/>
      </w:r>
      <w:r>
        <w:t xml:space="preserve"> Dodany zarządzeniem nr 117/XVI R/2022 Rektora UMW z dnia 29 czerwca 2022 r.</w:t>
      </w:r>
    </w:p>
  </w:footnote>
  <w:footnote w:id="20">
    <w:p w14:paraId="207ABF32" w14:textId="5F18B684" w:rsidR="00DD6085" w:rsidRDefault="00DD6085">
      <w:pPr>
        <w:pStyle w:val="Tekstprzypisudolnego"/>
      </w:pPr>
      <w:r>
        <w:rPr>
          <w:rStyle w:val="Odwoanieprzypisudolnego"/>
        </w:rPr>
        <w:footnoteRef/>
      </w:r>
      <w:r>
        <w:t xml:space="preserve"> Dodany zarządzeniem nr 117/XVI R/2022 Rektora UMW z dnia 29 czerwca 2022 r.</w:t>
      </w:r>
    </w:p>
  </w:footnote>
  <w:footnote w:id="21">
    <w:p w14:paraId="6B2BC9B7" w14:textId="77777777" w:rsidR="00DD6085" w:rsidRDefault="00DD6085" w:rsidP="00DD6085">
      <w:pPr>
        <w:pStyle w:val="Tekstprzypisudolnego"/>
      </w:pPr>
      <w:r>
        <w:rPr>
          <w:rStyle w:val="Odwoanieprzypisudolnego"/>
        </w:rPr>
        <w:footnoteRef/>
      </w:r>
      <w:r>
        <w:t xml:space="preserve"> Uchylony zarządzeniem nr 117/XVI R/2022 Rektora UMW z dnia 29 czerwca 2022 r.</w:t>
      </w:r>
    </w:p>
    <w:p w14:paraId="16B3B38F" w14:textId="09E65EBB" w:rsidR="00DD6085" w:rsidRDefault="00DD6085">
      <w:pPr>
        <w:pStyle w:val="Tekstprzypisudolnego"/>
      </w:pPr>
    </w:p>
  </w:footnote>
  <w:footnote w:id="22">
    <w:p w14:paraId="2169422A" w14:textId="7C166C02" w:rsidR="00DD6085" w:rsidRDefault="00DD6085">
      <w:pPr>
        <w:pStyle w:val="Tekstprzypisudolnego"/>
      </w:pPr>
      <w:r>
        <w:rPr>
          <w:rStyle w:val="Odwoanieprzypisudolnego"/>
        </w:rPr>
        <w:footnoteRef/>
      </w:r>
      <w:r>
        <w:t xml:space="preserve"> Zmieniony zarządzeniem nr 117/XVI R/2022 Rektora UMW z dnia 29 czerwca 2022 r.</w:t>
      </w:r>
    </w:p>
  </w:footnote>
  <w:footnote w:id="23">
    <w:p w14:paraId="4D187D0B" w14:textId="7520012C" w:rsidR="00DD6085" w:rsidRDefault="00DD6085">
      <w:pPr>
        <w:pStyle w:val="Tekstprzypisudolnego"/>
      </w:pPr>
      <w:r>
        <w:rPr>
          <w:rStyle w:val="Odwoanieprzypisudolnego"/>
        </w:rPr>
        <w:footnoteRef/>
      </w:r>
      <w:r>
        <w:t xml:space="preserve"> Zmieniony zarządzeniem nr 117/XVI R/2022 Rektora UMW z dnia 29 czerwca 2022 r.</w:t>
      </w:r>
    </w:p>
  </w:footnote>
  <w:footnote w:id="24">
    <w:p w14:paraId="71C9D529" w14:textId="4BC7AA42" w:rsidR="006A3FB8" w:rsidRDefault="006A3FB8">
      <w:pPr>
        <w:pStyle w:val="Tekstprzypisudolnego"/>
      </w:pPr>
      <w:r>
        <w:rPr>
          <w:rStyle w:val="Odwoanieprzypisudolnego"/>
        </w:rPr>
        <w:footnoteRef/>
      </w:r>
      <w:r>
        <w:t xml:space="preserve"> Zmieniony zarządzeniem nr 117/XVI R/2022 Rektora UMW z dnia 29 czerwca 2022 r.</w:t>
      </w:r>
    </w:p>
  </w:footnote>
  <w:footnote w:id="25">
    <w:p w14:paraId="4CEE1719" w14:textId="08FF0796" w:rsidR="006A3FB8" w:rsidRDefault="006A3FB8">
      <w:pPr>
        <w:pStyle w:val="Tekstprzypisudolnego"/>
      </w:pPr>
      <w:r>
        <w:rPr>
          <w:rStyle w:val="Odwoanieprzypisudolnego"/>
        </w:rPr>
        <w:footnoteRef/>
      </w:r>
      <w:r>
        <w:t xml:space="preserve"> Zmieniony zarządzeniem nr 117/XVI R/2022 Rektora UMW z dnia 29 czerwca 2022 r.</w:t>
      </w:r>
    </w:p>
  </w:footnote>
  <w:footnote w:id="26">
    <w:p w14:paraId="04ACE17A" w14:textId="052AAD2A" w:rsidR="003120AF" w:rsidRDefault="003120AF">
      <w:pPr>
        <w:pStyle w:val="Tekstprzypisudolnego"/>
      </w:pPr>
      <w:r>
        <w:rPr>
          <w:rStyle w:val="Odwoanieprzypisudolnego"/>
        </w:rPr>
        <w:footnoteRef/>
      </w:r>
      <w:r>
        <w:t xml:space="preserve"> Karta zmieniona zarządzeniem nr 96/XVI R/2022 Rektora UMW z dnia  20 maja 2022  r.</w:t>
      </w:r>
    </w:p>
  </w:footnote>
  <w:footnote w:id="27">
    <w:p w14:paraId="2C23A208" w14:textId="616C513A" w:rsidR="00CC6D9B" w:rsidRDefault="00CC6D9B">
      <w:pPr>
        <w:pStyle w:val="Tekstprzypisudolnego"/>
      </w:pPr>
      <w:r>
        <w:rPr>
          <w:rStyle w:val="Odwoanieprzypisudolnego"/>
        </w:rPr>
        <w:footnoteRef/>
      </w:r>
      <w:r>
        <w:t xml:space="preserve"> Karta uchylona zarządzeniem nr 117/XVI R/2022 Rektora UMW z dnia 29 czerwca 2022 r.</w:t>
      </w:r>
    </w:p>
  </w:footnote>
  <w:footnote w:id="28">
    <w:p w14:paraId="08372EBD" w14:textId="39058C24" w:rsidR="00CC6D9B" w:rsidRDefault="00CC6D9B">
      <w:pPr>
        <w:pStyle w:val="Tekstprzypisudolnego"/>
      </w:pPr>
      <w:r>
        <w:rPr>
          <w:rStyle w:val="Odwoanieprzypisudolnego"/>
        </w:rPr>
        <w:footnoteRef/>
      </w:r>
      <w:r>
        <w:t xml:space="preserve"> Karta zmieniona zarządzeniem nr 117/XVI R/2022 Rektora UMW z dnia 29 czerwca 2022 r.</w:t>
      </w:r>
    </w:p>
  </w:footnote>
  <w:footnote w:id="29">
    <w:p w14:paraId="14036EF8" w14:textId="60A0F6A5" w:rsidR="003120AF" w:rsidRDefault="003120AF">
      <w:pPr>
        <w:pStyle w:val="Tekstprzypisudolnego"/>
      </w:pPr>
      <w:r>
        <w:rPr>
          <w:rStyle w:val="Odwoanieprzypisudolnego"/>
        </w:rPr>
        <w:footnoteRef/>
      </w:r>
      <w:r>
        <w:t xml:space="preserve"> Karta jednostki zmieniona zarządzeniem nr 47/XVI R/2022 Rektora UMW z dnia 17 marca 2022 r.</w:t>
      </w:r>
    </w:p>
  </w:footnote>
  <w:footnote w:id="30">
    <w:p w14:paraId="76EFA075" w14:textId="3AFB14BD" w:rsidR="00DC6900" w:rsidRDefault="00DC6900">
      <w:pPr>
        <w:pStyle w:val="Tekstprzypisudolnego"/>
      </w:pPr>
      <w:r>
        <w:rPr>
          <w:rStyle w:val="Odwoanieprzypisudolnego"/>
        </w:rPr>
        <w:footnoteRef/>
      </w:r>
      <w:r>
        <w:t xml:space="preserve"> Zmieniony zarządzeniem nr 11</w:t>
      </w:r>
      <w:r w:rsidR="00D626CD">
        <w:t>6</w:t>
      </w:r>
      <w:r>
        <w:t>/XVI R/2022 Rektora UMW z dnia 2</w:t>
      </w:r>
      <w:r w:rsidR="00D626CD">
        <w:t>9</w:t>
      </w:r>
      <w:r>
        <w:t xml:space="preserve"> czerwca 2022 r.</w:t>
      </w:r>
    </w:p>
  </w:footnote>
  <w:footnote w:id="31">
    <w:p w14:paraId="1AD00B0B" w14:textId="781B8746" w:rsidR="003120AF" w:rsidRDefault="003120AF">
      <w:pPr>
        <w:pStyle w:val="Tekstprzypisudolnego"/>
      </w:pPr>
      <w:r>
        <w:rPr>
          <w:rStyle w:val="Odwoanieprzypisudolnego"/>
        </w:rPr>
        <w:footnoteRef/>
      </w:r>
      <w:r>
        <w:t xml:space="preserve"> Zmieniony zarządzeniem nr 299/XVI R/2021 Rektora UMW z dnia 30 grudnia 2021 r.</w:t>
      </w:r>
    </w:p>
  </w:footnote>
  <w:footnote w:id="32">
    <w:p w14:paraId="50B1913F" w14:textId="2919B1E4" w:rsidR="000D122B" w:rsidRDefault="000D122B">
      <w:pPr>
        <w:pStyle w:val="Tekstprzypisudolnego"/>
      </w:pPr>
      <w:r>
        <w:rPr>
          <w:rStyle w:val="Odwoanieprzypisudolnego"/>
        </w:rPr>
        <w:footnoteRef/>
      </w:r>
      <w:r>
        <w:t xml:space="preserve"> Karta jednostki uchylona zarządzeniem nr 115/XVI R/2022 Rektora UMW z dnia 27 czerwca 2022 r.</w:t>
      </w:r>
    </w:p>
  </w:footnote>
  <w:footnote w:id="33">
    <w:p w14:paraId="561AC944" w14:textId="450AC1F2" w:rsidR="007D1A15" w:rsidRDefault="007D1A15">
      <w:pPr>
        <w:pStyle w:val="Tekstprzypisudolnego"/>
      </w:pPr>
      <w:r>
        <w:rPr>
          <w:rStyle w:val="Odwoanieprzypisudolnego"/>
        </w:rPr>
        <w:footnoteRef/>
      </w:r>
      <w:r>
        <w:t xml:space="preserve"> Karta dodana zarządzeniem nr 116/XVI R/2022 Rektora UMW z dnia 29 czerwca 2022 r.</w:t>
      </w:r>
    </w:p>
  </w:footnote>
  <w:footnote w:id="34">
    <w:p w14:paraId="2E6FAC96" w14:textId="77002F4C" w:rsidR="003120AF" w:rsidRDefault="003120AF">
      <w:pPr>
        <w:pStyle w:val="Tekstprzypisudolnego"/>
      </w:pPr>
      <w:r>
        <w:rPr>
          <w:rStyle w:val="Odwoanieprzypisudolnego"/>
        </w:rPr>
        <w:footnoteRef/>
      </w:r>
      <w:r>
        <w:t xml:space="preserve"> Karta zmieniona zarządzeniem nr 38/XVI R/2022 Rektora UMW z dnia 3 marca 2022 r.</w:t>
      </w:r>
    </w:p>
  </w:footnote>
  <w:footnote w:id="35">
    <w:p w14:paraId="427121FB" w14:textId="4E39EAE8" w:rsidR="003120AF" w:rsidRDefault="003120AF">
      <w:pPr>
        <w:pStyle w:val="Tekstprzypisudolnego"/>
      </w:pPr>
      <w:r>
        <w:rPr>
          <w:rStyle w:val="Odwoanieprzypisudolnego"/>
        </w:rPr>
        <w:footnoteRef/>
      </w:r>
      <w:r>
        <w:t xml:space="preserve"> Karta zmieniona zarządzeniem nr 299/XVI R/2021 Rektora UMW z dnia 30 grudnia 2021 r.</w:t>
      </w:r>
    </w:p>
  </w:footnote>
  <w:footnote w:id="36">
    <w:p w14:paraId="4DD2992E" w14:textId="209311BD" w:rsidR="003120AF" w:rsidRDefault="003120AF">
      <w:pPr>
        <w:pStyle w:val="Tekstprzypisudolnego"/>
      </w:pPr>
      <w:r>
        <w:rPr>
          <w:rStyle w:val="Odwoanieprzypisudolnego"/>
        </w:rPr>
        <w:footnoteRef/>
      </w:r>
      <w:r>
        <w:t xml:space="preserve"> Karta dodana zarządzeniem nr 299/XVI R/2021 Rektora UMW z dnia 30 grudnia 2021 r.</w:t>
      </w:r>
    </w:p>
  </w:footnote>
  <w:footnote w:id="37">
    <w:p w14:paraId="280FCAD8" w14:textId="4FF3BBA0" w:rsidR="003120AF" w:rsidRDefault="003120AF">
      <w:pPr>
        <w:pStyle w:val="Tekstprzypisudolnego"/>
      </w:pPr>
      <w:r>
        <w:rPr>
          <w:rStyle w:val="Odwoanieprzypisudolnego"/>
        </w:rPr>
        <w:footnoteRef/>
      </w:r>
      <w:r>
        <w:t xml:space="preserve"> Karta dodana zarządzeniem nr 299/XVI R/2021 Rektora UMW z dnia 30 grudnia 2021 r.</w:t>
      </w:r>
    </w:p>
  </w:footnote>
  <w:footnote w:id="38">
    <w:p w14:paraId="55C1AF6F" w14:textId="6BA240E9" w:rsidR="003120AF" w:rsidRDefault="003120AF">
      <w:pPr>
        <w:pStyle w:val="Tekstprzypisudolnego"/>
      </w:pPr>
      <w:r>
        <w:rPr>
          <w:rStyle w:val="Odwoanieprzypisudolnego"/>
        </w:rPr>
        <w:footnoteRef/>
      </w:r>
      <w:r>
        <w:t xml:space="preserve"> Dodane zarządzeniem nr 99/XVI R/2022 Rektora UMW z dnia 25 maja 2022 r.</w:t>
      </w:r>
    </w:p>
  </w:footnote>
  <w:footnote w:id="39">
    <w:p w14:paraId="01AA9FBF" w14:textId="1CD52C12" w:rsidR="0004036A" w:rsidRDefault="0004036A">
      <w:pPr>
        <w:pStyle w:val="Tekstprzypisudolnego"/>
      </w:pPr>
      <w:r>
        <w:rPr>
          <w:rStyle w:val="Odwoanieprzypisudolnego"/>
        </w:rPr>
        <w:footnoteRef/>
      </w:r>
      <w:r>
        <w:t xml:space="preserve"> Karta jednostki zmieniona zarządzeniem nr 115/XVI R/2022 Rektora UMW z dnia 27 czerwca 2022 r.</w:t>
      </w:r>
    </w:p>
  </w:footnote>
  <w:footnote w:id="40">
    <w:p w14:paraId="624BC0C7" w14:textId="03944DB4" w:rsidR="003120AF" w:rsidRDefault="003120AF">
      <w:pPr>
        <w:pStyle w:val="Tekstprzypisudolnego"/>
      </w:pPr>
      <w:r>
        <w:rPr>
          <w:rStyle w:val="Odwoanieprzypisudolnego"/>
        </w:rPr>
        <w:footnoteRef/>
      </w:r>
      <w:r>
        <w:t xml:space="preserve"> Zmieniony zarządzeniem nr 96/XVI R/2022 z dnia 20 maja 2022 r.</w:t>
      </w:r>
    </w:p>
  </w:footnote>
  <w:footnote w:id="41">
    <w:p w14:paraId="0CB2418A" w14:textId="6F92A734" w:rsidR="003120AF" w:rsidRDefault="003120AF">
      <w:pPr>
        <w:pStyle w:val="Tekstprzypisudolnego"/>
      </w:pPr>
      <w:r>
        <w:rPr>
          <w:rStyle w:val="Odwoanieprzypisudolnego"/>
        </w:rPr>
        <w:footnoteRef/>
      </w:r>
      <w:r>
        <w:t xml:space="preserve"> Nazwa jednostki zmieniona zarządzeniem 96/XVI R/2022 Rektora UMW z dnia 20 maja 2022 r.</w:t>
      </w:r>
    </w:p>
  </w:footnote>
  <w:footnote w:id="42">
    <w:p w14:paraId="285446EE" w14:textId="6EDB7FE4" w:rsidR="003120AF" w:rsidRDefault="003120AF">
      <w:pPr>
        <w:pStyle w:val="Tekstprzypisudolnego"/>
      </w:pPr>
      <w:r>
        <w:rPr>
          <w:rStyle w:val="Odwoanieprzypisudolnego"/>
        </w:rPr>
        <w:footnoteRef/>
      </w:r>
      <w:r>
        <w:t xml:space="preserve"> Dodano zarządzeniem nr 94/XVI R/2022 Rektora UMW z dnia 17 maja 2022 r.</w:t>
      </w:r>
    </w:p>
  </w:footnote>
  <w:footnote w:id="43">
    <w:p w14:paraId="35688B4F" w14:textId="077553DE" w:rsidR="003120AF" w:rsidRDefault="003120AF">
      <w:pPr>
        <w:pStyle w:val="Tekstprzypisudolnego"/>
      </w:pPr>
      <w:r>
        <w:rPr>
          <w:rStyle w:val="Odwoanieprzypisudolnego"/>
        </w:rPr>
        <w:footnoteRef/>
      </w:r>
      <w:r>
        <w:t xml:space="preserve"> Karta dodana zarządzeniem nr 94/XVI R/2022 Rektora UMW z dnia 17 maja 2022 r.</w:t>
      </w:r>
    </w:p>
  </w:footnote>
  <w:footnote w:id="44">
    <w:p w14:paraId="35E32B12" w14:textId="5F98A784" w:rsidR="00A312EF" w:rsidRDefault="00A312EF">
      <w:pPr>
        <w:pStyle w:val="Tekstprzypisudolnego"/>
      </w:pPr>
      <w:r>
        <w:rPr>
          <w:rStyle w:val="Odwoanieprzypisudolnego"/>
        </w:rPr>
        <w:footnoteRef/>
      </w:r>
      <w:r>
        <w:t xml:space="preserve"> Zmieniony zarządzeniem nr 117/XVI R/2022 Rektora UMW z dnia 29 czerwca 2022 r.</w:t>
      </w:r>
    </w:p>
  </w:footnote>
  <w:footnote w:id="45">
    <w:p w14:paraId="60076F05" w14:textId="5D58EF2D" w:rsidR="00687D4D" w:rsidRDefault="00687D4D">
      <w:pPr>
        <w:pStyle w:val="Tekstprzypisudolnego"/>
      </w:pPr>
      <w:r>
        <w:rPr>
          <w:rStyle w:val="Odwoanieprzypisudolnego"/>
        </w:rPr>
        <w:footnoteRef/>
      </w:r>
      <w:r>
        <w:t xml:space="preserve"> Karta zmieniona zarządzeniem nr 117/XVI R/2022 Rektora UMW z dnia 29 czerwca 2022 r.</w:t>
      </w:r>
    </w:p>
  </w:footnote>
  <w:footnote w:id="46">
    <w:p w14:paraId="563DE62C" w14:textId="749C2A9E" w:rsidR="005123F4" w:rsidRDefault="005123F4">
      <w:pPr>
        <w:pStyle w:val="Tekstprzypisudolnego"/>
      </w:pPr>
      <w:r>
        <w:rPr>
          <w:rStyle w:val="Odwoanieprzypisudolnego"/>
        </w:rPr>
        <w:footnoteRef/>
      </w:r>
      <w:r>
        <w:t xml:space="preserve"> Karta zmieniona zarządzeniem nr 117/XVI R/2022 Rektora UMW z dnia 29 czerwca 2022 r.</w:t>
      </w:r>
    </w:p>
  </w:footnote>
  <w:footnote w:id="47">
    <w:p w14:paraId="5FB9EEF5" w14:textId="18398AA6" w:rsidR="007C1855" w:rsidRDefault="007C1855">
      <w:pPr>
        <w:pStyle w:val="Tekstprzypisudolnego"/>
      </w:pPr>
      <w:r>
        <w:rPr>
          <w:rStyle w:val="Odwoanieprzypisudolnego"/>
        </w:rPr>
        <w:footnoteRef/>
      </w:r>
      <w:r>
        <w:t xml:space="preserve"> Karta zmieniona zarządzeniem nr 117/XVI R/2022 Rektora UMW z dnia 29 czerwca 2022 r.</w:t>
      </w:r>
    </w:p>
  </w:footnote>
  <w:footnote w:id="48">
    <w:p w14:paraId="78656450" w14:textId="333872FD" w:rsidR="00E70D3C" w:rsidRDefault="00E70D3C">
      <w:pPr>
        <w:pStyle w:val="Tekstprzypisudolnego"/>
      </w:pPr>
      <w:r>
        <w:rPr>
          <w:rStyle w:val="Odwoanieprzypisudolnego"/>
        </w:rPr>
        <w:footnoteRef/>
      </w:r>
      <w:r>
        <w:t xml:space="preserve"> Karta zmieniona zarządzeniem nr 117/XVI R/2022 Rektora UMW z dnia 29 czerwca 2022 r.</w:t>
      </w:r>
    </w:p>
  </w:footnote>
  <w:footnote w:id="49">
    <w:p w14:paraId="1B2D1C2A" w14:textId="0E3DE0BD" w:rsidR="00682416" w:rsidRDefault="00682416">
      <w:pPr>
        <w:pStyle w:val="Tekstprzypisudolnego"/>
      </w:pPr>
      <w:r>
        <w:rPr>
          <w:rStyle w:val="Odwoanieprzypisudolnego"/>
        </w:rPr>
        <w:footnoteRef/>
      </w:r>
      <w:r>
        <w:t xml:space="preserve"> Karta zmieniona zarządzeniem nr 117/XVI R/2022 Rektora UMW z dnia 29 czerwca 2022 r.</w:t>
      </w:r>
    </w:p>
  </w:footnote>
  <w:footnote w:id="50">
    <w:p w14:paraId="1CADF89D" w14:textId="7C4C1960" w:rsidR="0070335A" w:rsidRDefault="0070335A">
      <w:pPr>
        <w:pStyle w:val="Tekstprzypisudolnego"/>
      </w:pPr>
      <w:r>
        <w:rPr>
          <w:rStyle w:val="Odwoanieprzypisudolnego"/>
        </w:rPr>
        <w:footnoteRef/>
      </w:r>
      <w:r>
        <w:t xml:space="preserve"> Karta zmieniona zarządzeniem nr 117/XVI R/2022 Rektora UMW z dnia 29 czerwca 2022 r.</w:t>
      </w:r>
    </w:p>
  </w:footnote>
  <w:footnote w:id="51">
    <w:p w14:paraId="2B496F39" w14:textId="399286A7" w:rsidR="00682416" w:rsidRDefault="00682416">
      <w:pPr>
        <w:pStyle w:val="Tekstprzypisudolnego"/>
      </w:pPr>
      <w:r>
        <w:rPr>
          <w:rStyle w:val="Odwoanieprzypisudolnego"/>
        </w:rPr>
        <w:footnoteRef/>
      </w:r>
      <w:r>
        <w:t xml:space="preserve"> Karta zmieniona zarządzeniem nr 117/XVI R/2022 Rektora UMW z dnia 29 czerwca 2022 r.</w:t>
      </w:r>
    </w:p>
  </w:footnote>
  <w:footnote w:id="52">
    <w:p w14:paraId="426D3886" w14:textId="24FC1ACB" w:rsidR="00682416" w:rsidRDefault="00682416">
      <w:pPr>
        <w:pStyle w:val="Tekstprzypisudolnego"/>
      </w:pPr>
      <w:r>
        <w:rPr>
          <w:rStyle w:val="Odwoanieprzypisudolnego"/>
        </w:rPr>
        <w:footnoteRef/>
      </w:r>
      <w:r>
        <w:t xml:space="preserve"> Karta zmieniona zarządzeniem nr 117/XVI R/2022 Rektora UMW z dnia 29 czerwca 2022 r.</w:t>
      </w:r>
    </w:p>
  </w:footnote>
  <w:footnote w:id="53">
    <w:p w14:paraId="063EE9BA" w14:textId="08D41965" w:rsidR="00E70D3C" w:rsidRDefault="00E70D3C">
      <w:pPr>
        <w:pStyle w:val="Tekstprzypisudolnego"/>
      </w:pPr>
      <w:r>
        <w:rPr>
          <w:rStyle w:val="Odwoanieprzypisudolnego"/>
        </w:rPr>
        <w:footnoteRef/>
      </w:r>
      <w:r>
        <w:t xml:space="preserve"> Karta zmieniona zarządzeniem nr 117/XVI R/2022 Rektora UMW z dnia 29 czerwca 2022 r.</w:t>
      </w:r>
    </w:p>
  </w:footnote>
  <w:footnote w:id="54">
    <w:p w14:paraId="19669F52" w14:textId="3949B993" w:rsidR="007C1855" w:rsidRDefault="007C1855">
      <w:pPr>
        <w:pStyle w:val="Tekstprzypisudolnego"/>
      </w:pPr>
      <w:r>
        <w:rPr>
          <w:rStyle w:val="Odwoanieprzypisudolnego"/>
        </w:rPr>
        <w:footnoteRef/>
      </w:r>
      <w:r>
        <w:t xml:space="preserve"> Karta zmieniona zarządzeniem nr 117/XVI R/2022 Rektora UMW z dnia 29 czerwca 2022 r.</w:t>
      </w:r>
    </w:p>
  </w:footnote>
  <w:footnote w:id="55">
    <w:p w14:paraId="10E77850" w14:textId="58367D23" w:rsidR="003120AF" w:rsidRDefault="003120AF">
      <w:pPr>
        <w:pStyle w:val="Tekstprzypisudolnego"/>
      </w:pPr>
      <w:r>
        <w:rPr>
          <w:rStyle w:val="Odwoanieprzypisudolnego"/>
        </w:rPr>
        <w:footnoteRef/>
      </w:r>
      <w:r>
        <w:t xml:space="preserve"> Dodany zarządzeniem nr 290/XVI R/2021 Rektora UMW z dnia 27 grudnia 2021 r.</w:t>
      </w:r>
    </w:p>
  </w:footnote>
  <w:footnote w:id="56">
    <w:p w14:paraId="56A34DC6" w14:textId="362E551A" w:rsidR="00C242AC" w:rsidRDefault="00C242AC">
      <w:pPr>
        <w:pStyle w:val="Tekstprzypisudolnego"/>
      </w:pPr>
      <w:r>
        <w:rPr>
          <w:rStyle w:val="Odwoanieprzypisudolnego"/>
        </w:rPr>
        <w:footnoteRef/>
      </w:r>
      <w:r>
        <w:t xml:space="preserve"> Karta zmieniona zarządzeniem nr 99/XVI R/2022 Rektora UMW z dnia 25 maja 2022 r.</w:t>
      </w:r>
    </w:p>
  </w:footnote>
  <w:footnote w:id="57">
    <w:p w14:paraId="28DEB580" w14:textId="62712B6E" w:rsidR="003120AF" w:rsidRDefault="003120AF">
      <w:pPr>
        <w:pStyle w:val="Tekstprzypisudolnego"/>
      </w:pPr>
      <w:r>
        <w:rPr>
          <w:rStyle w:val="Odwoanieprzypisudolnego"/>
        </w:rPr>
        <w:footnoteRef/>
      </w:r>
      <w:r>
        <w:t xml:space="preserve"> Karta jednostki zmieniona zarządzeniem nr 45/XVI R/2022 Rektora UMW z dnia 10 marca 2022 r.</w:t>
      </w:r>
    </w:p>
  </w:footnote>
  <w:footnote w:id="58">
    <w:p w14:paraId="5FF132AA" w14:textId="23CBCD2C" w:rsidR="00C242AC" w:rsidRDefault="00C242AC">
      <w:pPr>
        <w:pStyle w:val="Tekstprzypisudolnego"/>
      </w:pPr>
      <w:r>
        <w:rPr>
          <w:rStyle w:val="Odwoanieprzypisudolnego"/>
        </w:rPr>
        <w:footnoteRef/>
      </w:r>
      <w:r>
        <w:t xml:space="preserve"> Karta zmieniona zarządzeniem nr 99/XVI R/2022 Rektora UMW z dnia 25 maja 2022 r.</w:t>
      </w:r>
    </w:p>
  </w:footnote>
  <w:footnote w:id="59">
    <w:p w14:paraId="0A77B99E" w14:textId="795F28F9" w:rsidR="00C242AC" w:rsidRDefault="00C242AC">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E48F" w14:textId="77777777" w:rsidR="003120AF" w:rsidRPr="000B2685" w:rsidRDefault="003120AF"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8"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8"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2" w15:restartNumberingAfterBreak="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0"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3"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4"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8"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3"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3"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3"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1"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3"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7"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6"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8"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0"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1"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5" w15:restartNumberingAfterBreak="0">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4"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5"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2"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3"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5"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6"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1"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2"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7"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15:restartNumberingAfterBreak="0">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8"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30"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3" w15:restartNumberingAfterBreak="0">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0" w15:restartNumberingAfterBreak="0">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1"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2"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7"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48"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1"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6"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0"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2"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3" w15:restartNumberingAfterBreak="0">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4"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6"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6"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7"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7129470">
    <w:abstractNumId w:val="83"/>
  </w:num>
  <w:num w:numId="2" w16cid:durableId="1245720453">
    <w:abstractNumId w:val="71"/>
  </w:num>
  <w:num w:numId="3" w16cid:durableId="515467685">
    <w:abstractNumId w:val="68"/>
  </w:num>
  <w:num w:numId="4" w16cid:durableId="416175153">
    <w:abstractNumId w:val="191"/>
  </w:num>
  <w:num w:numId="5" w16cid:durableId="283512096">
    <w:abstractNumId w:val="275"/>
  </w:num>
  <w:num w:numId="6" w16cid:durableId="1761019850">
    <w:abstractNumId w:val="101"/>
  </w:num>
  <w:num w:numId="7" w16cid:durableId="545261285">
    <w:abstractNumId w:val="235"/>
  </w:num>
  <w:num w:numId="8" w16cid:durableId="540438509">
    <w:abstractNumId w:val="134"/>
  </w:num>
  <w:num w:numId="9" w16cid:durableId="1845243624">
    <w:abstractNumId w:val="154"/>
  </w:num>
  <w:num w:numId="10" w16cid:durableId="542062841">
    <w:abstractNumId w:val="221"/>
  </w:num>
  <w:num w:numId="11" w16cid:durableId="907420883">
    <w:abstractNumId w:val="95"/>
  </w:num>
  <w:num w:numId="12" w16cid:durableId="1295522142">
    <w:abstractNumId w:val="271"/>
  </w:num>
  <w:num w:numId="13" w16cid:durableId="2002007692">
    <w:abstractNumId w:val="249"/>
  </w:num>
  <w:num w:numId="14" w16cid:durableId="1692415440">
    <w:abstractNumId w:val="220"/>
  </w:num>
  <w:num w:numId="15" w16cid:durableId="33383519">
    <w:abstractNumId w:val="46"/>
  </w:num>
  <w:num w:numId="16" w16cid:durableId="1556703275">
    <w:abstractNumId w:val="84"/>
  </w:num>
  <w:num w:numId="17" w16cid:durableId="579799479">
    <w:abstractNumId w:val="135"/>
  </w:num>
  <w:num w:numId="18" w16cid:durableId="1971782273">
    <w:abstractNumId w:val="146"/>
  </w:num>
  <w:num w:numId="19" w16cid:durableId="1647516288">
    <w:abstractNumId w:val="138"/>
  </w:num>
  <w:num w:numId="20" w16cid:durableId="1053040620">
    <w:abstractNumId w:val="172"/>
  </w:num>
  <w:num w:numId="21" w16cid:durableId="617377727">
    <w:abstractNumId w:val="110"/>
  </w:num>
  <w:num w:numId="22" w16cid:durableId="191115988">
    <w:abstractNumId w:val="229"/>
    <w:lvlOverride w:ilvl="0">
      <w:startOverride w:val="1"/>
    </w:lvlOverride>
  </w:num>
  <w:num w:numId="23" w16cid:durableId="742721956">
    <w:abstractNumId w:val="11"/>
  </w:num>
  <w:num w:numId="24" w16cid:durableId="1802310225">
    <w:abstractNumId w:val="0"/>
  </w:num>
  <w:num w:numId="25" w16cid:durableId="192116614">
    <w:abstractNumId w:val="160"/>
  </w:num>
  <w:num w:numId="26" w16cid:durableId="1335105810">
    <w:abstractNumId w:val="133"/>
  </w:num>
  <w:num w:numId="27" w16cid:durableId="110437312">
    <w:abstractNumId w:val="214"/>
  </w:num>
  <w:num w:numId="28" w16cid:durableId="1801026932">
    <w:abstractNumId w:val="2"/>
  </w:num>
  <w:num w:numId="29" w16cid:durableId="1762142459">
    <w:abstractNumId w:val="3"/>
  </w:num>
  <w:num w:numId="30" w16cid:durableId="1289893193">
    <w:abstractNumId w:val="4"/>
  </w:num>
  <w:num w:numId="31" w16cid:durableId="1477529913">
    <w:abstractNumId w:val="5"/>
  </w:num>
  <w:num w:numId="32" w16cid:durableId="1251894941">
    <w:abstractNumId w:val="6"/>
  </w:num>
  <w:num w:numId="33" w16cid:durableId="1471946431">
    <w:abstractNumId w:val="7"/>
  </w:num>
  <w:num w:numId="34" w16cid:durableId="473569823">
    <w:abstractNumId w:val="8"/>
  </w:num>
  <w:num w:numId="35" w16cid:durableId="1422144399">
    <w:abstractNumId w:val="10"/>
  </w:num>
  <w:num w:numId="36" w16cid:durableId="1375038773">
    <w:abstractNumId w:val="199"/>
  </w:num>
  <w:num w:numId="37" w16cid:durableId="422722922">
    <w:abstractNumId w:val="286"/>
  </w:num>
  <w:num w:numId="38" w16cid:durableId="1428110269">
    <w:abstractNumId w:val="40"/>
  </w:num>
  <w:num w:numId="39" w16cid:durableId="247665810">
    <w:abstractNumId w:val="250"/>
  </w:num>
  <w:num w:numId="40" w16cid:durableId="107817405">
    <w:abstractNumId w:val="65"/>
  </w:num>
  <w:num w:numId="41" w16cid:durableId="633825793">
    <w:abstractNumId w:val="113"/>
  </w:num>
  <w:num w:numId="42" w16cid:durableId="1224177877">
    <w:abstractNumId w:val="193"/>
  </w:num>
  <w:num w:numId="43" w16cid:durableId="816998997">
    <w:abstractNumId w:val="45"/>
  </w:num>
  <w:num w:numId="44" w16cid:durableId="2035688835">
    <w:abstractNumId w:val="180"/>
  </w:num>
  <w:num w:numId="45" w16cid:durableId="597835173">
    <w:abstractNumId w:val="178"/>
  </w:num>
  <w:num w:numId="46" w16cid:durableId="437532487">
    <w:abstractNumId w:val="102"/>
  </w:num>
  <w:num w:numId="47" w16cid:durableId="618688217">
    <w:abstractNumId w:val="211"/>
  </w:num>
  <w:num w:numId="48" w16cid:durableId="1924728001">
    <w:abstractNumId w:val="69"/>
  </w:num>
  <w:num w:numId="49" w16cid:durableId="1634409843">
    <w:abstractNumId w:val="70"/>
  </w:num>
  <w:num w:numId="50" w16cid:durableId="1595817715">
    <w:abstractNumId w:val="90"/>
  </w:num>
  <w:num w:numId="51" w16cid:durableId="745801791">
    <w:abstractNumId w:val="171"/>
  </w:num>
  <w:num w:numId="52" w16cid:durableId="1913932285">
    <w:abstractNumId w:val="44"/>
  </w:num>
  <w:num w:numId="53" w16cid:durableId="1404642799">
    <w:abstractNumId w:val="127"/>
  </w:num>
  <w:num w:numId="54" w16cid:durableId="941688380">
    <w:abstractNumId w:val="253"/>
  </w:num>
  <w:num w:numId="55" w16cid:durableId="1909806716">
    <w:abstractNumId w:val="130"/>
  </w:num>
  <w:num w:numId="56" w16cid:durableId="2020039624">
    <w:abstractNumId w:val="20"/>
  </w:num>
  <w:num w:numId="57" w16cid:durableId="101654952">
    <w:abstractNumId w:val="149"/>
  </w:num>
  <w:num w:numId="58" w16cid:durableId="364065419">
    <w:abstractNumId w:val="147"/>
  </w:num>
  <w:num w:numId="59" w16cid:durableId="1821582604">
    <w:abstractNumId w:val="272"/>
  </w:num>
  <w:num w:numId="60" w16cid:durableId="2020502514">
    <w:abstractNumId w:val="269"/>
  </w:num>
  <w:num w:numId="61" w16cid:durableId="1624579310">
    <w:abstractNumId w:val="228"/>
  </w:num>
  <w:num w:numId="62" w16cid:durableId="1473675222">
    <w:abstractNumId w:val="266"/>
  </w:num>
  <w:num w:numId="63" w16cid:durableId="802700221">
    <w:abstractNumId w:val="49"/>
  </w:num>
  <w:num w:numId="64" w16cid:durableId="1711300847">
    <w:abstractNumId w:val="76"/>
  </w:num>
  <w:num w:numId="65" w16cid:durableId="935282361">
    <w:abstractNumId w:val="53"/>
  </w:num>
  <w:num w:numId="66" w16cid:durableId="643508629">
    <w:abstractNumId w:val="48"/>
  </w:num>
  <w:num w:numId="67" w16cid:durableId="240412664">
    <w:abstractNumId w:val="237"/>
  </w:num>
  <w:num w:numId="68" w16cid:durableId="1171720071">
    <w:abstractNumId w:val="168"/>
  </w:num>
  <w:num w:numId="69" w16cid:durableId="1105617019">
    <w:abstractNumId w:val="282"/>
  </w:num>
  <w:num w:numId="70" w16cid:durableId="247079742">
    <w:abstractNumId w:val="27"/>
  </w:num>
  <w:num w:numId="71" w16cid:durableId="1370182012">
    <w:abstractNumId w:val="67"/>
  </w:num>
  <w:num w:numId="72" w16cid:durableId="317147460">
    <w:abstractNumId w:val="58"/>
  </w:num>
  <w:num w:numId="73" w16cid:durableId="1187478767">
    <w:abstractNumId w:val="153"/>
  </w:num>
  <w:num w:numId="74" w16cid:durableId="1865631039">
    <w:abstractNumId w:val="63"/>
  </w:num>
  <w:num w:numId="75" w16cid:durableId="469519628">
    <w:abstractNumId w:val="15"/>
  </w:num>
  <w:num w:numId="76" w16cid:durableId="2111772260">
    <w:abstractNumId w:val="60"/>
  </w:num>
  <w:num w:numId="77" w16cid:durableId="2039550392">
    <w:abstractNumId w:val="142"/>
  </w:num>
  <w:num w:numId="78" w16cid:durableId="133640058">
    <w:abstractNumId w:val="126"/>
  </w:num>
  <w:num w:numId="79" w16cid:durableId="95558996">
    <w:abstractNumId w:val="107"/>
  </w:num>
  <w:num w:numId="80" w16cid:durableId="181554445">
    <w:abstractNumId w:val="190"/>
  </w:num>
  <w:num w:numId="81" w16cid:durableId="708379511">
    <w:abstractNumId w:val="183"/>
  </w:num>
  <w:num w:numId="82" w16cid:durableId="590087635">
    <w:abstractNumId w:val="120"/>
  </w:num>
  <w:num w:numId="83" w16cid:durableId="411513767">
    <w:abstractNumId w:val="32"/>
  </w:num>
  <w:num w:numId="84" w16cid:durableId="1459102957">
    <w:abstractNumId w:val="64"/>
  </w:num>
  <w:num w:numId="85" w16cid:durableId="103862613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55084794">
    <w:abstractNumId w:val="122"/>
  </w:num>
  <w:num w:numId="87" w16cid:durableId="21445450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2471943">
    <w:abstractNumId w:val="21"/>
  </w:num>
  <w:num w:numId="89" w16cid:durableId="19146012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1239547">
    <w:abstractNumId w:val="150"/>
  </w:num>
  <w:num w:numId="91" w16cid:durableId="781146661">
    <w:abstractNumId w:val="256"/>
  </w:num>
  <w:num w:numId="92" w16cid:durableId="2122677615">
    <w:abstractNumId w:val="54"/>
  </w:num>
  <w:num w:numId="93" w16cid:durableId="1246652120">
    <w:abstractNumId w:val="287"/>
  </w:num>
  <w:num w:numId="94" w16cid:durableId="845484534">
    <w:abstractNumId w:val="91"/>
  </w:num>
  <w:num w:numId="95" w16cid:durableId="215197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35153690">
    <w:abstractNumId w:val="179"/>
  </w:num>
  <w:num w:numId="97" w16cid:durableId="1993752424">
    <w:abstractNumId w:val="41"/>
  </w:num>
  <w:num w:numId="98" w16cid:durableId="1423453329">
    <w:abstractNumId w:val="170"/>
  </w:num>
  <w:num w:numId="99" w16cid:durableId="1974559490">
    <w:abstractNumId w:val="232"/>
  </w:num>
  <w:num w:numId="100" w16cid:durableId="50359500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25728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31652553">
    <w:abstractNumId w:val="36"/>
  </w:num>
  <w:num w:numId="103" w16cid:durableId="1343094918">
    <w:abstractNumId w:val="216"/>
  </w:num>
  <w:num w:numId="104" w16cid:durableId="1086732361">
    <w:abstractNumId w:val="56"/>
  </w:num>
  <w:num w:numId="105" w16cid:durableId="1962414146">
    <w:abstractNumId w:val="109"/>
  </w:num>
  <w:num w:numId="106" w16cid:durableId="1938127966">
    <w:abstractNumId w:val="279"/>
  </w:num>
  <w:num w:numId="107" w16cid:durableId="1093009629">
    <w:abstractNumId w:val="124"/>
  </w:num>
  <w:num w:numId="108" w16cid:durableId="1958175566">
    <w:abstractNumId w:val="141"/>
  </w:num>
  <w:num w:numId="109" w16cid:durableId="170918412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14279001">
    <w:abstractNumId w:val="212"/>
  </w:num>
  <w:num w:numId="111" w16cid:durableId="1717656443">
    <w:abstractNumId w:val="240"/>
  </w:num>
  <w:num w:numId="112" w16cid:durableId="468475787">
    <w:abstractNumId w:val="88"/>
  </w:num>
  <w:num w:numId="113" w16cid:durableId="998652177">
    <w:abstractNumId w:val="118"/>
  </w:num>
  <w:num w:numId="114" w16cid:durableId="260265606">
    <w:abstractNumId w:val="152"/>
  </w:num>
  <w:num w:numId="115" w16cid:durableId="1204057556">
    <w:abstractNumId w:val="242"/>
  </w:num>
  <w:num w:numId="116" w16cid:durableId="638193719">
    <w:abstractNumId w:val="85"/>
  </w:num>
  <w:num w:numId="117" w16cid:durableId="141964828">
    <w:abstractNumId w:val="236"/>
  </w:num>
  <w:num w:numId="118" w16cid:durableId="1817642050">
    <w:abstractNumId w:val="278"/>
  </w:num>
  <w:num w:numId="119" w16cid:durableId="430903276">
    <w:abstractNumId w:val="244"/>
  </w:num>
  <w:num w:numId="120" w16cid:durableId="556164024">
    <w:abstractNumId w:val="115"/>
  </w:num>
  <w:num w:numId="121" w16cid:durableId="632947419">
    <w:abstractNumId w:val="284"/>
  </w:num>
  <w:num w:numId="122" w16cid:durableId="1081172088">
    <w:abstractNumId w:val="182"/>
  </w:num>
  <w:num w:numId="123" w16cid:durableId="1357391595">
    <w:abstractNumId w:val="167"/>
  </w:num>
  <w:num w:numId="124" w16cid:durableId="1517771873">
    <w:abstractNumId w:val="50"/>
  </w:num>
  <w:num w:numId="125" w16cid:durableId="1430927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3367655">
    <w:abstractNumId w:val="210"/>
  </w:num>
  <w:num w:numId="127" w16cid:durableId="1910770462">
    <w:abstractNumId w:val="29"/>
  </w:num>
  <w:num w:numId="128" w16cid:durableId="130949331">
    <w:abstractNumId w:val="274"/>
  </w:num>
  <w:num w:numId="129" w16cid:durableId="1778676466">
    <w:abstractNumId w:val="219"/>
  </w:num>
  <w:num w:numId="130" w16cid:durableId="1364592041">
    <w:abstractNumId w:val="231"/>
  </w:num>
  <w:num w:numId="131" w16cid:durableId="645471906">
    <w:abstractNumId w:val="234"/>
  </w:num>
  <w:num w:numId="132" w16cid:durableId="951787850">
    <w:abstractNumId w:val="243"/>
  </w:num>
  <w:num w:numId="133" w16cid:durableId="1903711220">
    <w:abstractNumId w:val="189"/>
  </w:num>
  <w:num w:numId="134" w16cid:durableId="89937985">
    <w:abstractNumId w:val="200"/>
  </w:num>
  <w:num w:numId="135" w16cid:durableId="151990633">
    <w:abstractNumId w:val="218"/>
  </w:num>
  <w:num w:numId="136" w16cid:durableId="630400435">
    <w:abstractNumId w:val="106"/>
  </w:num>
  <w:num w:numId="137" w16cid:durableId="580867410">
    <w:abstractNumId w:val="19"/>
  </w:num>
  <w:num w:numId="138" w16cid:durableId="1484467804">
    <w:abstractNumId w:val="38"/>
  </w:num>
  <w:num w:numId="139" w16cid:durableId="1930965828">
    <w:abstractNumId w:val="223"/>
  </w:num>
  <w:num w:numId="140" w16cid:durableId="1885217848">
    <w:abstractNumId w:val="66"/>
  </w:num>
  <w:num w:numId="141" w16cid:durableId="961304068">
    <w:abstractNumId w:val="137"/>
  </w:num>
  <w:num w:numId="142" w16cid:durableId="758983228">
    <w:abstractNumId w:val="119"/>
  </w:num>
  <w:num w:numId="143" w16cid:durableId="1103108734">
    <w:abstractNumId w:val="72"/>
  </w:num>
  <w:num w:numId="144" w16cid:durableId="764417863">
    <w:abstractNumId w:val="16"/>
  </w:num>
  <w:num w:numId="145" w16cid:durableId="1090465173">
    <w:abstractNumId w:val="125"/>
  </w:num>
  <w:num w:numId="146" w16cid:durableId="1978103719">
    <w:abstractNumId w:val="283"/>
  </w:num>
  <w:num w:numId="147" w16cid:durableId="674113621">
    <w:abstractNumId w:val="13"/>
  </w:num>
  <w:num w:numId="148" w16cid:durableId="1176772966">
    <w:abstractNumId w:val="192"/>
  </w:num>
  <w:num w:numId="149" w16cid:durableId="1696885238">
    <w:abstractNumId w:val="174"/>
  </w:num>
  <w:num w:numId="150" w16cid:durableId="1279678459">
    <w:abstractNumId w:val="262"/>
  </w:num>
  <w:num w:numId="151" w16cid:durableId="1342121338">
    <w:abstractNumId w:val="37"/>
  </w:num>
  <w:num w:numId="152" w16cid:durableId="445275098">
    <w:abstractNumId w:val="93"/>
  </w:num>
  <w:num w:numId="153" w16cid:durableId="1417939950">
    <w:abstractNumId w:val="184"/>
  </w:num>
  <w:num w:numId="154" w16cid:durableId="1469126053">
    <w:abstractNumId w:val="87"/>
  </w:num>
  <w:num w:numId="155" w16cid:durableId="77212612">
    <w:abstractNumId w:val="162"/>
  </w:num>
  <w:num w:numId="156" w16cid:durableId="1814179075">
    <w:abstractNumId w:val="131"/>
  </w:num>
  <w:num w:numId="157" w16cid:durableId="542594852">
    <w:abstractNumId w:val="35"/>
  </w:num>
  <w:num w:numId="158" w16cid:durableId="1647972816">
    <w:abstractNumId w:val="112"/>
  </w:num>
  <w:num w:numId="159" w16cid:durableId="1422799834">
    <w:abstractNumId w:val="144"/>
  </w:num>
  <w:num w:numId="160" w16cid:durableId="1043410785">
    <w:abstractNumId w:val="195"/>
  </w:num>
  <w:num w:numId="161" w16cid:durableId="780731843">
    <w:abstractNumId w:val="52"/>
  </w:num>
  <w:num w:numId="162" w16cid:durableId="2072538374">
    <w:abstractNumId w:val="78"/>
  </w:num>
  <w:num w:numId="163" w16cid:durableId="1261600286">
    <w:abstractNumId w:val="55"/>
  </w:num>
  <w:num w:numId="164" w16cid:durableId="61829947">
    <w:abstractNumId w:val="105"/>
  </w:num>
  <w:num w:numId="165" w16cid:durableId="448161267">
    <w:abstractNumId w:val="123"/>
  </w:num>
  <w:num w:numId="166" w16cid:durableId="458456316">
    <w:abstractNumId w:val="94"/>
  </w:num>
  <w:num w:numId="167" w16cid:durableId="807354075">
    <w:abstractNumId w:val="217"/>
  </w:num>
  <w:num w:numId="168" w16cid:durableId="500392177">
    <w:abstractNumId w:val="14"/>
  </w:num>
  <w:num w:numId="169" w16cid:durableId="1867908434">
    <w:abstractNumId w:val="207"/>
  </w:num>
  <w:num w:numId="170" w16cid:durableId="1123692019">
    <w:abstractNumId w:val="82"/>
  </w:num>
  <w:num w:numId="171" w16cid:durableId="543906455">
    <w:abstractNumId w:val="177"/>
  </w:num>
  <w:num w:numId="172" w16cid:durableId="784620402">
    <w:abstractNumId w:val="96"/>
  </w:num>
  <w:num w:numId="173" w16cid:durableId="1958415720">
    <w:abstractNumId w:val="92"/>
  </w:num>
  <w:num w:numId="174" w16cid:durableId="765929564">
    <w:abstractNumId w:val="140"/>
  </w:num>
  <w:num w:numId="175" w16cid:durableId="1507401599">
    <w:abstractNumId w:val="62"/>
  </w:num>
  <w:num w:numId="176" w16cid:durableId="537738670">
    <w:abstractNumId w:val="132"/>
  </w:num>
  <w:num w:numId="177" w16cid:durableId="1040547773">
    <w:abstractNumId w:val="277"/>
  </w:num>
  <w:num w:numId="178" w16cid:durableId="1413161763">
    <w:abstractNumId w:val="158"/>
  </w:num>
  <w:num w:numId="179" w16cid:durableId="1887646084">
    <w:abstractNumId w:val="265"/>
  </w:num>
  <w:num w:numId="180" w16cid:durableId="511453994">
    <w:abstractNumId w:val="98"/>
  </w:num>
  <w:num w:numId="181" w16cid:durableId="1962764812">
    <w:abstractNumId w:val="209"/>
  </w:num>
  <w:num w:numId="182" w16cid:durableId="487214526">
    <w:abstractNumId w:val="222"/>
  </w:num>
  <w:num w:numId="183" w16cid:durableId="1063522914">
    <w:abstractNumId w:val="157"/>
  </w:num>
  <w:num w:numId="184" w16cid:durableId="1622684793">
    <w:abstractNumId w:val="273"/>
  </w:num>
  <w:num w:numId="185" w16cid:durableId="916397663">
    <w:abstractNumId w:val="136"/>
  </w:num>
  <w:num w:numId="186" w16cid:durableId="1439645584">
    <w:abstractNumId w:val="18"/>
  </w:num>
  <w:num w:numId="187" w16cid:durableId="979724719">
    <w:abstractNumId w:val="248"/>
  </w:num>
  <w:num w:numId="188" w16cid:durableId="1894854177">
    <w:abstractNumId w:val="186"/>
  </w:num>
  <w:num w:numId="189" w16cid:durableId="1168668928">
    <w:abstractNumId w:val="252"/>
  </w:num>
  <w:num w:numId="190" w16cid:durableId="670644576">
    <w:abstractNumId w:val="145"/>
  </w:num>
  <w:num w:numId="191" w16cid:durableId="1559899418">
    <w:abstractNumId w:val="17"/>
  </w:num>
  <w:num w:numId="192" w16cid:durableId="949241548">
    <w:abstractNumId w:val="215"/>
  </w:num>
  <w:num w:numId="193" w16cid:durableId="2128623065">
    <w:abstractNumId w:val="173"/>
  </w:num>
  <w:num w:numId="194" w16cid:durableId="1949001799">
    <w:abstractNumId w:val="22"/>
  </w:num>
  <w:num w:numId="195" w16cid:durableId="1092898978">
    <w:abstractNumId w:val="201"/>
  </w:num>
  <w:num w:numId="196" w16cid:durableId="506941103">
    <w:abstractNumId w:val="255"/>
  </w:num>
  <w:num w:numId="197" w16cid:durableId="537284601">
    <w:abstractNumId w:val="161"/>
  </w:num>
  <w:num w:numId="198" w16cid:durableId="1888492978">
    <w:abstractNumId w:val="247"/>
  </w:num>
  <w:num w:numId="199" w16cid:durableId="123542531">
    <w:abstractNumId w:val="239"/>
  </w:num>
  <w:num w:numId="200" w16cid:durableId="1638561745">
    <w:abstractNumId w:val="61"/>
  </w:num>
  <w:num w:numId="201" w16cid:durableId="278687259">
    <w:abstractNumId w:val="79"/>
  </w:num>
  <w:num w:numId="202" w16cid:durableId="961763770">
    <w:abstractNumId w:val="227"/>
  </w:num>
  <w:num w:numId="203" w16cid:durableId="553583062">
    <w:abstractNumId w:val="241"/>
  </w:num>
  <w:num w:numId="204" w16cid:durableId="1017586608">
    <w:abstractNumId w:val="23"/>
  </w:num>
  <w:num w:numId="205" w16cid:durableId="378240894">
    <w:abstractNumId w:val="75"/>
  </w:num>
  <w:num w:numId="206" w16cid:durableId="1699044023">
    <w:abstractNumId w:val="206"/>
  </w:num>
  <w:num w:numId="207" w16cid:durableId="761023729">
    <w:abstractNumId w:val="285"/>
  </w:num>
  <w:num w:numId="208" w16cid:durableId="680739957">
    <w:abstractNumId w:val="276"/>
  </w:num>
  <w:num w:numId="209" w16cid:durableId="1054232875">
    <w:abstractNumId w:val="163"/>
  </w:num>
  <w:num w:numId="210" w16cid:durableId="274676002">
    <w:abstractNumId w:val="169"/>
  </w:num>
  <w:num w:numId="211" w16cid:durableId="2107340978">
    <w:abstractNumId w:val="270"/>
  </w:num>
  <w:num w:numId="212" w16cid:durableId="935285483">
    <w:abstractNumId w:val="245"/>
  </w:num>
  <w:num w:numId="213" w16cid:durableId="919488619">
    <w:abstractNumId w:val="73"/>
  </w:num>
  <w:num w:numId="214" w16cid:durableId="1024407071">
    <w:abstractNumId w:val="129"/>
  </w:num>
  <w:num w:numId="215" w16cid:durableId="553781669">
    <w:abstractNumId w:val="77"/>
  </w:num>
  <w:num w:numId="216" w16cid:durableId="771708233">
    <w:abstractNumId w:val="151"/>
  </w:num>
  <w:num w:numId="217" w16cid:durableId="1741709126">
    <w:abstractNumId w:val="197"/>
  </w:num>
  <w:num w:numId="218" w16cid:durableId="896401614">
    <w:abstractNumId w:val="175"/>
  </w:num>
  <w:num w:numId="219" w16cid:durableId="1316186598">
    <w:abstractNumId w:val="258"/>
  </w:num>
  <w:num w:numId="220" w16cid:durableId="81991447">
    <w:abstractNumId w:val="233"/>
  </w:num>
  <w:num w:numId="221" w16cid:durableId="1630017937">
    <w:abstractNumId w:val="260"/>
  </w:num>
  <w:num w:numId="222" w16cid:durableId="225918765">
    <w:abstractNumId w:val="208"/>
  </w:num>
  <w:num w:numId="223" w16cid:durableId="1246037897">
    <w:abstractNumId w:val="198"/>
  </w:num>
  <w:num w:numId="224" w16cid:durableId="1541504964">
    <w:abstractNumId w:val="143"/>
  </w:num>
  <w:num w:numId="225" w16cid:durableId="1697847381">
    <w:abstractNumId w:val="166"/>
  </w:num>
  <w:num w:numId="226" w16cid:durableId="441802052">
    <w:abstractNumId w:val="165"/>
  </w:num>
  <w:num w:numId="227" w16cid:durableId="588462858">
    <w:abstractNumId w:val="259"/>
  </w:num>
  <w:num w:numId="228" w16cid:durableId="931403003">
    <w:abstractNumId w:val="263"/>
  </w:num>
  <w:num w:numId="229" w16cid:durableId="2084838261">
    <w:abstractNumId w:val="213"/>
  </w:num>
  <w:num w:numId="230" w16cid:durableId="660960440">
    <w:abstractNumId w:val="116"/>
  </w:num>
  <w:num w:numId="231" w16cid:durableId="445583170">
    <w:abstractNumId w:val="156"/>
  </w:num>
  <w:num w:numId="232" w16cid:durableId="224032393">
    <w:abstractNumId w:val="34"/>
  </w:num>
  <w:num w:numId="233" w16cid:durableId="1677075649">
    <w:abstractNumId w:val="204"/>
  </w:num>
  <w:num w:numId="234" w16cid:durableId="499002714">
    <w:abstractNumId w:val="33"/>
  </w:num>
  <w:num w:numId="235" w16cid:durableId="1932350103">
    <w:abstractNumId w:val="188"/>
  </w:num>
  <w:num w:numId="236" w16cid:durableId="1751996733">
    <w:abstractNumId w:val="267"/>
  </w:num>
  <w:num w:numId="237" w16cid:durableId="2131120560">
    <w:abstractNumId w:val="28"/>
  </w:num>
  <w:num w:numId="238" w16cid:durableId="63458180">
    <w:abstractNumId w:val="268"/>
  </w:num>
  <w:num w:numId="239" w16cid:durableId="573244247">
    <w:abstractNumId w:val="108"/>
  </w:num>
  <w:num w:numId="240" w16cid:durableId="12344667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687806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660883793">
    <w:abstractNumId w:val="202"/>
  </w:num>
  <w:num w:numId="243" w16cid:durableId="566693817">
    <w:abstractNumId w:val="47"/>
  </w:num>
  <w:num w:numId="244" w16cid:durableId="1961304986">
    <w:abstractNumId w:val="238"/>
  </w:num>
  <w:num w:numId="245" w16cid:durableId="1600799318">
    <w:abstractNumId w:val="104"/>
  </w:num>
  <w:num w:numId="246" w16cid:durableId="1530029914">
    <w:abstractNumId w:val="225"/>
  </w:num>
  <w:num w:numId="247" w16cid:durableId="1406414269">
    <w:abstractNumId w:val="155"/>
  </w:num>
  <w:num w:numId="248" w16cid:durableId="2035878770">
    <w:abstractNumId w:val="97"/>
  </w:num>
  <w:num w:numId="249" w16cid:durableId="1555434566">
    <w:abstractNumId w:val="39"/>
  </w:num>
  <w:num w:numId="250" w16cid:durableId="660894616">
    <w:abstractNumId w:val="254"/>
  </w:num>
  <w:num w:numId="251" w16cid:durableId="1602683397">
    <w:abstractNumId w:val="74"/>
  </w:num>
  <w:num w:numId="252" w16cid:durableId="1589580744">
    <w:abstractNumId w:val="226"/>
  </w:num>
  <w:num w:numId="253" w16cid:durableId="1959484214">
    <w:abstractNumId w:val="187"/>
  </w:num>
  <w:num w:numId="254" w16cid:durableId="1720131163">
    <w:abstractNumId w:val="288"/>
  </w:num>
  <w:num w:numId="255" w16cid:durableId="724328409">
    <w:abstractNumId w:val="111"/>
  </w:num>
  <w:num w:numId="256" w16cid:durableId="1510293214">
    <w:abstractNumId w:val="224"/>
  </w:num>
  <w:num w:numId="257" w16cid:durableId="960191969">
    <w:abstractNumId w:val="117"/>
  </w:num>
  <w:num w:numId="258" w16cid:durableId="1888881439">
    <w:abstractNumId w:val="100"/>
  </w:num>
  <w:num w:numId="259" w16cid:durableId="297221809">
    <w:abstractNumId w:val="246"/>
  </w:num>
  <w:num w:numId="260" w16cid:durableId="1263688496">
    <w:abstractNumId w:val="281"/>
  </w:num>
  <w:num w:numId="261" w16cid:durableId="1381786772">
    <w:abstractNumId w:val="12"/>
  </w:num>
  <w:num w:numId="262" w16cid:durableId="1010138768">
    <w:abstractNumId w:val="89"/>
  </w:num>
  <w:num w:numId="263" w16cid:durableId="446508334">
    <w:abstractNumId w:val="230"/>
  </w:num>
  <w:num w:numId="264" w16cid:durableId="340622443">
    <w:abstractNumId w:val="59"/>
  </w:num>
  <w:num w:numId="265" w16cid:durableId="581793940">
    <w:abstractNumId w:val="139"/>
  </w:num>
  <w:num w:numId="266" w16cid:durableId="6368257">
    <w:abstractNumId w:val="43"/>
  </w:num>
  <w:num w:numId="267" w16cid:durableId="1187478120">
    <w:abstractNumId w:val="128"/>
  </w:num>
  <w:num w:numId="268" w16cid:durableId="1266965735">
    <w:abstractNumId w:val="176"/>
  </w:num>
  <w:num w:numId="269" w16cid:durableId="630945273">
    <w:abstractNumId w:val="86"/>
  </w:num>
  <w:num w:numId="270" w16cid:durableId="1710572470">
    <w:abstractNumId w:val="103"/>
  </w:num>
  <w:num w:numId="271" w16cid:durableId="1099642182">
    <w:abstractNumId w:val="181"/>
  </w:num>
  <w:num w:numId="272" w16cid:durableId="654067543">
    <w:abstractNumId w:val="114"/>
  </w:num>
  <w:num w:numId="273" w16cid:durableId="1608997596">
    <w:abstractNumId w:val="42"/>
  </w:num>
  <w:num w:numId="274" w16cid:durableId="938952141">
    <w:abstractNumId w:val="99"/>
  </w:num>
  <w:num w:numId="275" w16cid:durableId="874150448">
    <w:abstractNumId w:val="251"/>
  </w:num>
  <w:num w:numId="276" w16cid:durableId="1544363934">
    <w:abstractNumId w:val="159"/>
  </w:num>
  <w:num w:numId="277" w16cid:durableId="1134056035">
    <w:abstractNumId w:val="280"/>
  </w:num>
  <w:num w:numId="278" w16cid:durableId="1082721746">
    <w:abstractNumId w:val="257"/>
  </w:num>
  <w:num w:numId="279" w16cid:durableId="892278670">
    <w:abstractNumId w:val="148"/>
  </w:num>
  <w:num w:numId="280" w16cid:durableId="53553625">
    <w:abstractNumId w:val="81"/>
  </w:num>
  <w:num w:numId="281" w16cid:durableId="583999195">
    <w:abstractNumId w:val="164"/>
  </w:num>
  <w:num w:numId="282" w16cid:durableId="1129785642">
    <w:abstractNumId w:val="185"/>
  </w:num>
  <w:num w:numId="283" w16cid:durableId="1174420011">
    <w:abstractNumId w:val="31"/>
  </w:num>
  <w:num w:numId="284" w16cid:durableId="1112631099">
    <w:abstractNumId w:val="264"/>
  </w:num>
  <w:num w:numId="285" w16cid:durableId="580602324">
    <w:abstractNumId w:val="24"/>
  </w:num>
  <w:num w:numId="286" w16cid:durableId="2136290048">
    <w:abstractNumId w:val="30"/>
  </w:num>
  <w:num w:numId="287" w16cid:durableId="1253467003">
    <w:abstractNumId w:val="205"/>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270C"/>
    <w:rsid w:val="00032E38"/>
    <w:rsid w:val="00034257"/>
    <w:rsid w:val="000364D3"/>
    <w:rsid w:val="0004036A"/>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C7F3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FE3"/>
    <w:rsid w:val="0070335A"/>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116B"/>
    <w:rsid w:val="007B28F5"/>
    <w:rsid w:val="007B50BD"/>
    <w:rsid w:val="007B5307"/>
    <w:rsid w:val="007B5DFC"/>
    <w:rsid w:val="007B62BE"/>
    <w:rsid w:val="007B658F"/>
    <w:rsid w:val="007B6F51"/>
    <w:rsid w:val="007B7624"/>
    <w:rsid w:val="007B79EB"/>
    <w:rsid w:val="007C176D"/>
    <w:rsid w:val="007C1855"/>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717C"/>
    <w:rsid w:val="00D626CD"/>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15:docId w15:val="{588C33C2-1CE2-478C-B658-7CB84BD7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styleId="Nierozpoznanawzmianka">
    <w:name w:val="Unresolved Mention"/>
    <w:basedOn w:val="Domylnaczcionkaakapitu"/>
    <w:uiPriority w:val="99"/>
    <w:semiHidden/>
    <w:unhideWhenUsed/>
    <w:rsid w:val="00755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56D1-4715-4317-AA59-9C5F81C9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43827</Words>
  <Characters>262965</Characters>
  <Application>Microsoft Office Word</Application>
  <DocSecurity>0</DocSecurity>
  <Lines>2191</Lines>
  <Paragraphs>612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Grzegorz Krystyniak</cp:lastModifiedBy>
  <cp:revision>41</cp:revision>
  <cp:lastPrinted>2021-12-01T11:34:00Z</cp:lastPrinted>
  <dcterms:created xsi:type="dcterms:W3CDTF">2021-12-03T13:49:00Z</dcterms:created>
  <dcterms:modified xsi:type="dcterms:W3CDTF">2022-07-04T01:42:00Z</dcterms:modified>
</cp:coreProperties>
</file>